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D388" w14:textId="77777777" w:rsidR="00B3696A" w:rsidRDefault="00B3696A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p w14:paraId="79A3F989" w14:textId="77777777" w:rsidR="00DD7B97" w:rsidRDefault="00DD7B97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p w14:paraId="468ADEF6" w14:textId="77777777" w:rsidR="00DD7B97" w:rsidRDefault="00DD7B97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p w14:paraId="1AF634E7" w14:textId="77777777" w:rsidR="00DD7B97" w:rsidRPr="00D41E5A" w:rsidRDefault="00DD7B97" w:rsidP="00DD7B97">
      <w:pPr>
        <w:kinsoku w:val="0"/>
        <w:overflowPunct w:val="0"/>
        <w:jc w:val="right"/>
        <w:rPr>
          <w:noProof/>
        </w:rPr>
      </w:pPr>
      <w:r w:rsidRPr="00D41E5A">
        <w:rPr>
          <w:noProof/>
        </w:rPr>
        <w:t>1</w:t>
      </w:r>
      <w:r>
        <w:rPr>
          <w:noProof/>
        </w:rPr>
        <w:t>9</w:t>
      </w:r>
      <w:r w:rsidRPr="00D41E5A">
        <w:rPr>
          <w:noProof/>
        </w:rPr>
        <w:t>/03/202</w:t>
      </w:r>
      <w:r>
        <w:rPr>
          <w:noProof/>
        </w:rPr>
        <w:t>5</w:t>
      </w:r>
    </w:p>
    <w:p w14:paraId="3E5E25D8" w14:textId="4ED13524" w:rsidR="00DD7B97" w:rsidRDefault="00DD7B97" w:rsidP="00DD7B97">
      <w:pPr>
        <w:kinsoku w:val="0"/>
        <w:overflowPunct w:val="0"/>
        <w:jc w:val="right"/>
        <w:rPr>
          <w:noProof/>
        </w:rPr>
      </w:pPr>
      <w:r w:rsidRPr="00DD7B97">
        <w:rPr>
          <w:noProof/>
        </w:rPr>
        <w:t>Penderfynu ar drefniadau derbyn</w:t>
      </w:r>
    </w:p>
    <w:p w14:paraId="0910F840" w14:textId="77777777" w:rsidR="00DD7B97" w:rsidRDefault="00DD7B97" w:rsidP="00DD7B97">
      <w:pPr>
        <w:kinsoku w:val="0"/>
        <w:overflowPunct w:val="0"/>
        <w:jc w:val="right"/>
        <w:rPr>
          <w:noProof/>
        </w:rPr>
      </w:pPr>
    </w:p>
    <w:p w14:paraId="3CDEAD34" w14:textId="183BEEF6" w:rsidR="00DD7B97" w:rsidRDefault="00BA4D27" w:rsidP="00DD7B97">
      <w:pPr>
        <w:kinsoku w:val="0"/>
        <w:overflowPunct w:val="0"/>
        <w:jc w:val="center"/>
        <w:rPr>
          <w:noProof/>
        </w:rPr>
      </w:pPr>
      <w:r w:rsidRPr="002C30F8">
        <w:rPr>
          <w:noProof/>
        </w:rPr>
        <w:drawing>
          <wp:inline distT="0" distB="0" distL="0" distR="0" wp14:anchorId="37A39E21" wp14:editId="36DFB953">
            <wp:extent cx="4552950" cy="952500"/>
            <wp:effectExtent l="0" t="0" r="0" b="0"/>
            <wp:docPr id="11" name="Picture 50" descr="Neath Port Talb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0" descr="Neath Port Talb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FB55" w14:textId="77777777" w:rsidR="00DD7B97" w:rsidRPr="00DD7B97" w:rsidRDefault="00DD7B97" w:rsidP="00DD7B97">
      <w:pPr>
        <w:pStyle w:val="BodyText"/>
        <w:kinsoku w:val="0"/>
        <w:overflowPunct w:val="0"/>
        <w:spacing w:before="1"/>
        <w:ind w:left="0"/>
        <w:jc w:val="right"/>
        <w:rPr>
          <w:rFonts w:ascii="Calibri" w:hAnsi="Calibri" w:cs="Calibri"/>
        </w:rPr>
      </w:pPr>
    </w:p>
    <w:p w14:paraId="58A1220F" w14:textId="77777777" w:rsidR="00DD7B97" w:rsidRDefault="00DD7B97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7"/>
          <w:szCs w:val="7"/>
        </w:rPr>
      </w:pPr>
    </w:p>
    <w:p w14:paraId="16D4A559" w14:textId="77777777" w:rsidR="00B3696A" w:rsidRDefault="00B3696A">
      <w:pPr>
        <w:pStyle w:val="BodyText"/>
        <w:kinsoku w:val="0"/>
        <w:overflowPunct w:val="0"/>
        <w:spacing w:before="174"/>
        <w:ind w:left="4322" w:right="613" w:hanging="2180"/>
        <w:rPr>
          <w:sz w:val="36"/>
          <w:szCs w:val="36"/>
        </w:rPr>
      </w:pPr>
      <w:proofErr w:type="spellStart"/>
      <w:r>
        <w:rPr>
          <w:b/>
          <w:bCs/>
          <w:spacing w:val="-1"/>
          <w:sz w:val="36"/>
          <w:szCs w:val="36"/>
        </w:rPr>
        <w:t>Derbyniadau</w:t>
      </w:r>
      <w:proofErr w:type="spellEnd"/>
      <w:r>
        <w:rPr>
          <w:b/>
          <w:bCs/>
          <w:spacing w:val="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i</w:t>
      </w:r>
      <w:r>
        <w:rPr>
          <w:b/>
          <w:bCs/>
          <w:spacing w:val="1"/>
          <w:sz w:val="36"/>
          <w:szCs w:val="36"/>
        </w:rPr>
        <w:t xml:space="preserve"> </w:t>
      </w:r>
      <w:proofErr w:type="spellStart"/>
      <w:r>
        <w:rPr>
          <w:b/>
          <w:bCs/>
          <w:spacing w:val="-1"/>
          <w:sz w:val="36"/>
          <w:szCs w:val="36"/>
        </w:rPr>
        <w:t>Ysgolion</w:t>
      </w:r>
      <w:proofErr w:type="spellEnd"/>
      <w:r>
        <w:rPr>
          <w:b/>
          <w:bCs/>
          <w:spacing w:val="1"/>
          <w:sz w:val="36"/>
          <w:szCs w:val="36"/>
        </w:rPr>
        <w:t xml:space="preserve"> </w:t>
      </w:r>
      <w:proofErr w:type="spellStart"/>
      <w:r>
        <w:rPr>
          <w:b/>
          <w:bCs/>
          <w:spacing w:val="-1"/>
          <w:sz w:val="36"/>
          <w:szCs w:val="36"/>
        </w:rPr>
        <w:t>Cymunedol</w:t>
      </w:r>
      <w:proofErr w:type="spellEnd"/>
      <w:r>
        <w:rPr>
          <w:b/>
          <w:bCs/>
          <w:spacing w:val="39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20</w:t>
      </w:r>
      <w:r w:rsidR="009D3CA1">
        <w:rPr>
          <w:b/>
          <w:bCs/>
          <w:spacing w:val="-1"/>
          <w:sz w:val="36"/>
          <w:szCs w:val="36"/>
        </w:rPr>
        <w:t>2</w:t>
      </w:r>
      <w:r w:rsidR="00E0031D">
        <w:rPr>
          <w:b/>
          <w:bCs/>
          <w:spacing w:val="-1"/>
          <w:sz w:val="36"/>
          <w:szCs w:val="36"/>
        </w:rPr>
        <w:t>6</w:t>
      </w:r>
      <w:r w:rsidR="009D3CA1">
        <w:rPr>
          <w:b/>
          <w:bCs/>
          <w:spacing w:val="-1"/>
          <w:sz w:val="36"/>
          <w:szCs w:val="36"/>
        </w:rPr>
        <w:t>/</w:t>
      </w:r>
      <w:r>
        <w:rPr>
          <w:b/>
          <w:bCs/>
          <w:spacing w:val="-1"/>
          <w:sz w:val="36"/>
          <w:szCs w:val="36"/>
        </w:rPr>
        <w:t>202</w:t>
      </w:r>
      <w:r w:rsidR="00E0031D">
        <w:rPr>
          <w:b/>
          <w:bCs/>
          <w:spacing w:val="-1"/>
          <w:sz w:val="36"/>
          <w:szCs w:val="36"/>
        </w:rPr>
        <w:t>7</w:t>
      </w:r>
    </w:p>
    <w:p w14:paraId="76D7F8C8" w14:textId="77777777" w:rsidR="00B3696A" w:rsidRDefault="00B3696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6700C5D" w14:textId="77777777" w:rsidR="00B3696A" w:rsidRDefault="00B3696A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397216E" w14:textId="77777777" w:rsidR="00B3696A" w:rsidRDefault="00B3696A">
      <w:pPr>
        <w:pStyle w:val="Heading2"/>
        <w:numPr>
          <w:ilvl w:val="0"/>
          <w:numId w:val="9"/>
        </w:numPr>
        <w:tabs>
          <w:tab w:val="left" w:pos="463"/>
        </w:tabs>
        <w:kinsoku w:val="0"/>
        <w:overflowPunct w:val="0"/>
        <w:spacing w:before="187"/>
        <w:rPr>
          <w:b w:val="0"/>
          <w:bCs w:val="0"/>
        </w:rPr>
      </w:pPr>
      <w:proofErr w:type="spellStart"/>
      <w:r>
        <w:rPr>
          <w:spacing w:val="-1"/>
        </w:rPr>
        <w:t>Cyflwyniad</w:t>
      </w:r>
      <w:proofErr w:type="spellEnd"/>
    </w:p>
    <w:p w14:paraId="77EA4409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71410D9E" w14:textId="77777777" w:rsidR="00B3696A" w:rsidRDefault="00B3696A">
      <w:pPr>
        <w:pStyle w:val="BodyText"/>
        <w:kinsoku w:val="0"/>
        <w:overflowPunct w:val="0"/>
        <w:ind w:right="144"/>
        <w:rPr>
          <w:spacing w:val="-1"/>
        </w:rPr>
      </w:pP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1"/>
        </w:rPr>
        <w:t>yw'r</w:t>
      </w:r>
      <w:r>
        <w:t xml:space="preserve"> </w:t>
      </w:r>
      <w:r>
        <w:rPr>
          <w:spacing w:val="-1"/>
        </w:rPr>
        <w:t>awdurdod</w:t>
      </w:r>
      <w:r>
        <w:t xml:space="preserve"> </w:t>
      </w:r>
      <w:r>
        <w:rPr>
          <w:spacing w:val="-2"/>
        </w:rPr>
        <w:t>derbyn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holl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gynhelir</w:t>
      </w:r>
      <w:proofErr w:type="spellEnd"/>
      <w:r>
        <w:rPr>
          <w:spacing w:val="-2"/>
        </w:rPr>
        <w:t xml:space="preserve"> yn</w:t>
      </w:r>
      <w:r>
        <w:rPr>
          <w:spacing w:val="3"/>
        </w:rPr>
        <w:t xml:space="preserve"> </w:t>
      </w:r>
      <w:r>
        <w:t>y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-1"/>
        </w:rPr>
        <w:t xml:space="preserve"> Sirol.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Fel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rPr>
          <w:spacing w:val="-1"/>
        </w:rPr>
        <w:t>awdurdod</w:t>
      </w:r>
      <w:r>
        <w:t xml:space="preserve"> </w:t>
      </w:r>
      <w:r>
        <w:rPr>
          <w:spacing w:val="-1"/>
        </w:rPr>
        <w:t>derbyn,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1"/>
        </w:rPr>
        <w:t>sy'n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pennu'r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ddefnyddir</w:t>
      </w:r>
      <w:r>
        <w:rPr>
          <w:spacing w:val="1"/>
        </w:rPr>
        <w:t xml:space="preserve"> </w:t>
      </w:r>
      <w:r>
        <w:rPr>
          <w:spacing w:val="-1"/>
        </w:rPr>
        <w:t>wrth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ddyrannu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t xml:space="preserve"> </w:t>
      </w:r>
      <w:r>
        <w:rPr>
          <w:spacing w:val="-1"/>
        </w:rPr>
        <w:t>mewn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-1"/>
        </w:rPr>
        <w:t>Mae'r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ddogfen</w:t>
      </w:r>
      <w:proofErr w:type="spellEnd"/>
      <w:r>
        <w:rPr>
          <w:spacing w:val="-2"/>
        </w:rPr>
        <w:t xml:space="preserve"> </w:t>
      </w:r>
      <w:r>
        <w:t>hon</w:t>
      </w:r>
      <w:r>
        <w:rPr>
          <w:spacing w:val="63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nodi </w:t>
      </w:r>
      <w:proofErr w:type="spellStart"/>
      <w:r>
        <w:rPr>
          <w:spacing w:val="-1"/>
        </w:rPr>
        <w:t>trefniadau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20</w:t>
      </w:r>
      <w:r w:rsidR="009D3CA1">
        <w:t>2</w:t>
      </w:r>
      <w:r w:rsidR="00E0031D">
        <w:t>6</w:t>
      </w:r>
      <w:r>
        <w:t>/</w:t>
      </w:r>
      <w:r w:rsidR="00E0031D">
        <w:t>20</w:t>
      </w:r>
      <w:r w:rsidR="009D3CA1">
        <w:t>2</w:t>
      </w:r>
      <w:r w:rsidR="00E0031D">
        <w:t>7</w:t>
      </w:r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canlynol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dosbarthiadau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mewn</w:t>
      </w:r>
      <w:r>
        <w:rPr>
          <w:spacing w:val="3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rPr>
          <w:spacing w:val="-1"/>
        </w:rPr>
        <w:t>; ysgolion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dosbarthiadau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cyfrwng</w:t>
      </w:r>
      <w:proofErr w:type="spellEnd"/>
      <w:r>
        <w:t xml:space="preserve"> </w:t>
      </w:r>
      <w:r>
        <w:rPr>
          <w:spacing w:val="-1"/>
        </w:rPr>
        <w:t>Cymraeg</w:t>
      </w:r>
      <w:r>
        <w:rPr>
          <w:spacing w:val="59"/>
        </w:rPr>
        <w:t xml:space="preserve"> </w:t>
      </w:r>
      <w:r>
        <w:rPr>
          <w:spacing w:val="-2"/>
        </w:rPr>
        <w:t>mewn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uwchradd</w:t>
      </w:r>
      <w:proofErr w:type="spellEnd"/>
      <w: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rPr>
          <w:spacing w:val="-1"/>
        </w:rPr>
        <w:t>.</w:t>
      </w:r>
    </w:p>
    <w:p w14:paraId="67B46C71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FB1299C" w14:textId="77777777" w:rsidR="00B3696A" w:rsidRDefault="00B3696A">
      <w:pPr>
        <w:pStyle w:val="BodyText"/>
        <w:kinsoku w:val="0"/>
        <w:overflowPunct w:val="0"/>
        <w:rPr>
          <w:spacing w:val="-1"/>
        </w:rPr>
      </w:pPr>
      <w:r>
        <w:t>Ar</w:t>
      </w:r>
      <w:r>
        <w:rPr>
          <w:spacing w:val="1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gynorthwyir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wirfoddol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h.y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ffydd</w:t>
      </w:r>
      <w:proofErr w:type="spellEnd"/>
      <w:r>
        <w:rPr>
          <w:spacing w:val="-1"/>
        </w:rPr>
        <w:t xml:space="preserve">), corff </w:t>
      </w:r>
      <w:proofErr w:type="spellStart"/>
      <w:r>
        <w:rPr>
          <w:spacing w:val="-1"/>
        </w:rPr>
        <w:t>llywodraethu</w:t>
      </w:r>
      <w:proofErr w:type="spellEnd"/>
      <w:r>
        <w:rPr>
          <w:spacing w:val="65"/>
        </w:rP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sy'n</w:t>
      </w:r>
      <w:r>
        <w:t xml:space="preserve"> </w:t>
      </w:r>
      <w:proofErr w:type="spellStart"/>
      <w:r>
        <w:rPr>
          <w:spacing w:val="-1"/>
        </w:rPr>
        <w:t>pennu'r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trefniadau</w:t>
      </w:r>
      <w:proofErr w:type="spellEnd"/>
      <w:r>
        <w:t xml:space="preserve"> </w:t>
      </w:r>
      <w:r>
        <w:rPr>
          <w:spacing w:val="-2"/>
        </w:rPr>
        <w:t>derbyn.</w:t>
      </w:r>
      <w:r>
        <w:rPr>
          <w:spacing w:val="1"/>
        </w:rPr>
        <w:t xml:space="preserve"> </w:t>
      </w:r>
      <w:r>
        <w:t>Gellir</w:t>
      </w:r>
      <w:r>
        <w:rPr>
          <w:spacing w:val="-1"/>
        </w:rPr>
        <w:t xml:space="preserve"> </w:t>
      </w:r>
      <w:r>
        <w:t>cael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manylion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trefniadau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gan</w:t>
      </w:r>
      <w:proofErr w:type="spellEnd"/>
      <w:r>
        <w:t xml:space="preserve"> y</w:t>
      </w:r>
      <w:r>
        <w:rPr>
          <w:spacing w:val="61"/>
        </w:rPr>
        <w:t xml:space="preserve"> </w:t>
      </w:r>
      <w:r>
        <w:rPr>
          <w:spacing w:val="-1"/>
        </w:rPr>
        <w:t xml:space="preserve">corff </w:t>
      </w:r>
      <w:proofErr w:type="spellStart"/>
      <w:r>
        <w:rPr>
          <w:spacing w:val="-1"/>
        </w:rPr>
        <w:t>llywodraethu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priodol</w:t>
      </w:r>
      <w:proofErr w:type="spellEnd"/>
      <w:r>
        <w:rPr>
          <w:spacing w:val="-1"/>
        </w:rPr>
        <w:t>.</w:t>
      </w:r>
    </w:p>
    <w:p w14:paraId="1A95F122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05506651" w14:textId="77777777" w:rsidR="00B3696A" w:rsidRDefault="00B3696A">
      <w:pPr>
        <w:pStyle w:val="BodyText"/>
        <w:kinsoku w:val="0"/>
        <w:overflowPunct w:val="0"/>
        <w:ind w:right="144"/>
        <w:rPr>
          <w:spacing w:val="-1"/>
        </w:rPr>
      </w:pPr>
      <w:r>
        <w:rPr>
          <w:spacing w:val="-1"/>
        </w:rPr>
        <w:t>Mae'r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ddogfen</w:t>
      </w:r>
      <w:proofErr w:type="spellEnd"/>
      <w:r>
        <w:t xml:space="preserve"> </w:t>
      </w:r>
      <w:proofErr w:type="spellStart"/>
      <w:r>
        <w:rPr>
          <w:spacing w:val="-1"/>
        </w:rPr>
        <w:t>bolisi</w:t>
      </w:r>
      <w:proofErr w:type="spellEnd"/>
      <w:r>
        <w:rPr>
          <w:spacing w:val="2"/>
        </w:rPr>
        <w:t xml:space="preserve"> </w:t>
      </w:r>
      <w:r>
        <w:t>hon</w:t>
      </w:r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nodi'r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egwyddorion</w:t>
      </w:r>
      <w:proofErr w:type="spellEnd"/>
      <w:r>
        <w:t xml:space="preserve"> </w:t>
      </w:r>
      <w:r>
        <w:rPr>
          <w:spacing w:val="-1"/>
        </w:rPr>
        <w:t>sy'n</w:t>
      </w:r>
      <w:r>
        <w:t xml:space="preserve"> sail</w:t>
      </w:r>
      <w:r>
        <w:rPr>
          <w:spacing w:val="1"/>
        </w:rPr>
        <w:t xml:space="preserve"> </w:t>
      </w:r>
      <w:r>
        <w:t>i'r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trefniadau</w:t>
      </w:r>
      <w:proofErr w:type="spellEnd"/>
      <w:r>
        <w:t xml:space="preserve"> </w:t>
      </w:r>
      <w:r>
        <w:rPr>
          <w:spacing w:val="-2"/>
        </w:rPr>
        <w:t>derbyn</w:t>
      </w:r>
      <w:r>
        <w:rPr>
          <w:spacing w:val="1"/>
        </w:rPr>
        <w:t xml:space="preserve"> </w:t>
      </w:r>
      <w:r>
        <w:t>ar</w:t>
      </w:r>
      <w:r>
        <w:rPr>
          <w:spacing w:val="47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t xml:space="preserve"> </w:t>
      </w:r>
      <w:proofErr w:type="spellStart"/>
      <w:r>
        <w:rPr>
          <w:spacing w:val="-2"/>
        </w:rPr>
        <w:t>ynghyd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â'r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gweithdrefnau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a'r</w:t>
      </w:r>
      <w:r>
        <w:rPr>
          <w:spacing w:val="1"/>
        </w:rPr>
        <w:t xml:space="preserve"> </w:t>
      </w:r>
      <w:r>
        <w:rPr>
          <w:spacing w:val="-1"/>
        </w:rPr>
        <w:t>amserlenni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2"/>
        </w:rPr>
        <w:t>derbyn</w:t>
      </w:r>
      <w:r>
        <w:rPr>
          <w:spacing w:val="77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ystod</w:t>
      </w:r>
      <w:proofErr w:type="spellEnd"/>
      <w:r>
        <w:t xml:space="preserve"> </w:t>
      </w:r>
      <w:proofErr w:type="spellStart"/>
      <w:r>
        <w:rPr>
          <w:spacing w:val="-2"/>
        </w:rPr>
        <w:t>blwyddyn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20</w:t>
      </w:r>
      <w:r w:rsidR="009D3CA1">
        <w:t>2</w:t>
      </w:r>
      <w:r w:rsidR="00E0031D">
        <w:t>6</w:t>
      </w:r>
      <w:r>
        <w:t>/</w:t>
      </w:r>
      <w:r w:rsidR="009D3CA1">
        <w:t>2</w:t>
      </w:r>
      <w:r w:rsidR="009F73F3">
        <w:t>02</w:t>
      </w:r>
      <w:r w:rsidR="00E0031D">
        <w:t>7</w:t>
      </w:r>
      <w:r>
        <w:rPr>
          <w:spacing w:val="-1"/>
        </w:rPr>
        <w:t xml:space="preserve"> (</w:t>
      </w:r>
      <w:proofErr w:type="spellStart"/>
      <w:r>
        <w:rPr>
          <w:spacing w:val="-1"/>
        </w:rPr>
        <w:t>atodiadau</w:t>
      </w:r>
      <w:proofErr w:type="spellEnd"/>
      <w:r>
        <w:t xml:space="preserve"> </w:t>
      </w:r>
      <w:r>
        <w:rPr>
          <w:spacing w:val="-1"/>
        </w:rPr>
        <w:t xml:space="preserve">1,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4).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mwy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fanylion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gynorthwyo</w:t>
      </w:r>
      <w:proofErr w:type="spellEnd"/>
      <w:r>
        <w:rPr>
          <w:spacing w:val="1"/>
        </w:rPr>
        <w:t xml:space="preserve"> </w:t>
      </w:r>
      <w:proofErr w:type="spellStart"/>
      <w:r>
        <w:t>rhieni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sy'n</w:t>
      </w:r>
      <w:r>
        <w:t xml:space="preserve"> </w:t>
      </w:r>
      <w:proofErr w:type="spellStart"/>
      <w:r>
        <w:rPr>
          <w:spacing w:val="-2"/>
        </w:rPr>
        <w:t>cyflwyno</w:t>
      </w:r>
      <w:proofErr w:type="spellEnd"/>
      <w:r>
        <w:t xml:space="preserve"> </w:t>
      </w:r>
      <w:proofErr w:type="spellStart"/>
      <w:r>
        <w:t>cais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am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mewn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r>
        <w:rPr>
          <w:spacing w:val="-1"/>
        </w:rPr>
        <w:t>wrth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ddewis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i'w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Llawlyfr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t xml:space="preserve"> </w:t>
      </w:r>
      <w:r>
        <w:rPr>
          <w:spacing w:val="-1"/>
        </w:rPr>
        <w:t>20</w:t>
      </w:r>
      <w:r w:rsidR="009D3CA1">
        <w:rPr>
          <w:spacing w:val="-1"/>
        </w:rPr>
        <w:t>2</w:t>
      </w:r>
      <w:r w:rsidR="00E0031D">
        <w:rPr>
          <w:spacing w:val="-1"/>
        </w:rPr>
        <w:t>6</w:t>
      </w:r>
      <w:r>
        <w:rPr>
          <w:spacing w:val="-1"/>
        </w:rPr>
        <w:t>/20</w:t>
      </w:r>
      <w:r w:rsidR="009D3CA1">
        <w:rPr>
          <w:spacing w:val="-1"/>
        </w:rPr>
        <w:t>2</w:t>
      </w:r>
      <w:r w:rsidR="00E0031D">
        <w:rPr>
          <w:spacing w:val="-1"/>
        </w:rPr>
        <w:t>7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gael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mis</w:t>
      </w:r>
      <w:r>
        <w:rPr>
          <w:spacing w:val="49"/>
        </w:rPr>
        <w:t xml:space="preserve"> </w:t>
      </w:r>
      <w:r>
        <w:rPr>
          <w:spacing w:val="-1"/>
        </w:rPr>
        <w:t>Hydref</w:t>
      </w:r>
      <w:r>
        <w:rPr>
          <w:spacing w:val="1"/>
        </w:rPr>
        <w:t xml:space="preserve"> </w:t>
      </w:r>
      <w:r>
        <w:rPr>
          <w:spacing w:val="-1"/>
        </w:rPr>
        <w:t>20</w:t>
      </w:r>
      <w:r w:rsidR="009C396E">
        <w:rPr>
          <w:spacing w:val="-1"/>
        </w:rPr>
        <w:t>2</w:t>
      </w:r>
      <w:r w:rsidR="00E0031D">
        <w:rPr>
          <w:spacing w:val="-1"/>
        </w:rPr>
        <w:t>5</w:t>
      </w:r>
      <w:r>
        <w:rPr>
          <w:spacing w:val="-1"/>
        </w:rPr>
        <w:t xml:space="preserve">, </w:t>
      </w:r>
      <w:proofErr w:type="spellStart"/>
      <w:r>
        <w:rPr>
          <w:spacing w:val="-2"/>
        </w:rPr>
        <w:t>cyn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rPr>
          <w:spacing w:val="-1"/>
        </w:rPr>
        <w:t>cyflwyno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Bydd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llawlyfr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2"/>
        </w:rPr>
        <w:t>cynnwys</w:t>
      </w:r>
      <w:r>
        <w:rPr>
          <w:spacing w:val="1"/>
        </w:rPr>
        <w:t xml:space="preserve"> </w:t>
      </w:r>
      <w:r>
        <w:rPr>
          <w:spacing w:val="-1"/>
        </w:rPr>
        <w:t>gwybodaeth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bwysig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ysgolion</w:t>
      </w:r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-1"/>
        </w:rPr>
        <w:t xml:space="preserve"> Sirol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gynnwys</w:t>
      </w:r>
      <w:r>
        <w:rPr>
          <w:spacing w:val="1"/>
        </w:rPr>
        <w:t xml:space="preserve"> </w:t>
      </w:r>
      <w:r>
        <w:t xml:space="preserve">eu </w:t>
      </w:r>
      <w:proofErr w:type="spellStart"/>
      <w:r>
        <w:rPr>
          <w:spacing w:val="-1"/>
        </w:rPr>
        <w:t>niferoedd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derbyn, </w:t>
      </w:r>
      <w:r>
        <w:t>y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dalgylchoedd</w:t>
      </w:r>
      <w:proofErr w:type="spellEnd"/>
      <w: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eu </w:t>
      </w:r>
      <w:proofErr w:type="spellStart"/>
      <w:r>
        <w:rPr>
          <w:spacing w:val="-1"/>
        </w:rPr>
        <w:t>gwasanaethu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ynghyd</w:t>
      </w:r>
      <w:proofErr w:type="spellEnd"/>
      <w:r>
        <w:rPr>
          <w:spacing w:val="1"/>
        </w:rPr>
        <w:t xml:space="preserve"> </w:t>
      </w:r>
      <w:r>
        <w:t>â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mapiau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dalgylchoedd</w:t>
      </w:r>
      <w:proofErr w:type="spellEnd"/>
      <w:r>
        <w:t xml:space="preserve"> 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threfniadau</w:t>
      </w:r>
      <w:proofErr w:type="spellEnd"/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hysgolion</w:t>
      </w:r>
      <w:proofErr w:type="spellEnd"/>
      <w:r>
        <w:t xml:space="preserve"> </w:t>
      </w:r>
      <w:r>
        <w:rPr>
          <w:spacing w:val="-1"/>
        </w:rPr>
        <w:t>partner.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Mae'r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llawlyfr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hefyd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2"/>
        </w:rPr>
        <w:t>cynnwys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trefniadau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proofErr w:type="spellStart"/>
      <w:r>
        <w:t>unigol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gynorthwyir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wirfoddol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h.y</w:t>
      </w:r>
      <w:proofErr w:type="spellEnd"/>
      <w:r>
        <w:rPr>
          <w:spacing w:val="-2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ysgolion</w:t>
      </w:r>
      <w:r>
        <w:t xml:space="preserve"> </w:t>
      </w:r>
      <w:proofErr w:type="spellStart"/>
      <w:r>
        <w:rPr>
          <w:spacing w:val="-1"/>
        </w:rPr>
        <w:t>ffydd</w:t>
      </w:r>
      <w:proofErr w:type="spellEnd"/>
      <w:r>
        <w:rPr>
          <w:spacing w:val="-1"/>
        </w:rPr>
        <w:t>).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ran</w:t>
      </w:r>
      <w:r>
        <w:t xml:space="preserve"> </w:t>
      </w:r>
      <w:r>
        <w:rPr>
          <w:spacing w:val="-1"/>
        </w:rPr>
        <w:t>hyn,</w:t>
      </w:r>
      <w:r>
        <w:rPr>
          <w:spacing w:val="1"/>
        </w:rPr>
        <w:t xml:space="preserve"> </w:t>
      </w:r>
      <w:r>
        <w:rPr>
          <w:spacing w:val="-1"/>
        </w:rPr>
        <w:t>mae'r</w:t>
      </w:r>
      <w:r>
        <w:rPr>
          <w:spacing w:val="1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Llawlyfr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rPr>
          <w:spacing w:val="1"/>
        </w:rPr>
        <w:t xml:space="preserve"> </w:t>
      </w:r>
      <w:r>
        <w:t>20</w:t>
      </w:r>
      <w:r w:rsidR="009D3CA1">
        <w:t>2</w:t>
      </w:r>
      <w:r w:rsidR="00E0031D">
        <w:t>6</w:t>
      </w:r>
      <w:r w:rsidR="009D3CA1">
        <w:t>/202</w:t>
      </w:r>
      <w:r w:rsidR="00E0031D">
        <w:t>7</w:t>
      </w:r>
      <w:r>
        <w:t>'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rhan</w:t>
      </w:r>
      <w:proofErr w:type="spellEnd"/>
      <w:r>
        <w:rPr>
          <w:spacing w:val="23"/>
        </w:rPr>
        <w:t xml:space="preserve"> </w:t>
      </w:r>
      <w:proofErr w:type="spellStart"/>
      <w:r>
        <w:t>annatod</w:t>
      </w:r>
      <w:proofErr w:type="spellEnd"/>
      <w:r>
        <w:rPr>
          <w:spacing w:val="-1"/>
        </w:rPr>
        <w:t xml:space="preserve"> o'r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wybodaeth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sydd</w:t>
      </w:r>
      <w:r>
        <w:t xml:space="preserve"> ar</w:t>
      </w:r>
      <w:r>
        <w:rPr>
          <w:spacing w:val="1"/>
        </w:rPr>
        <w:t xml:space="preserve"> </w:t>
      </w:r>
      <w:r>
        <w:rPr>
          <w:spacing w:val="-1"/>
        </w:rPr>
        <w:t>gael</w:t>
      </w:r>
      <w:r>
        <w:t xml:space="preserve"> 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t xml:space="preserve"> 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dderbyniadau</w:t>
      </w:r>
      <w:proofErr w:type="spellEnd"/>
      <w:r>
        <w:t xml:space="preserve"> </w:t>
      </w:r>
      <w:r>
        <w:rPr>
          <w:spacing w:val="-1"/>
        </w:rPr>
        <w:t>ysgolion.</w:t>
      </w:r>
    </w:p>
    <w:p w14:paraId="7871F76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72D43A5" w14:textId="77777777" w:rsidR="00B3696A" w:rsidRDefault="00B3696A">
      <w:pPr>
        <w:pStyle w:val="Heading2"/>
        <w:numPr>
          <w:ilvl w:val="0"/>
          <w:numId w:val="9"/>
        </w:numPr>
        <w:tabs>
          <w:tab w:val="left" w:pos="463"/>
        </w:tabs>
        <w:kinsoku w:val="0"/>
        <w:overflowPunct w:val="0"/>
        <w:spacing w:line="322" w:lineRule="exact"/>
        <w:rPr>
          <w:b w:val="0"/>
          <w:bCs w:val="0"/>
        </w:rPr>
      </w:pPr>
      <w:r>
        <w:rPr>
          <w:spacing w:val="-1"/>
        </w:rPr>
        <w:t>Cyd-</w:t>
      </w:r>
      <w:proofErr w:type="spellStart"/>
      <w:r>
        <w:rPr>
          <w:spacing w:val="-1"/>
        </w:rPr>
        <w:t>destun</w:t>
      </w:r>
      <w:proofErr w:type="spellEnd"/>
    </w:p>
    <w:p w14:paraId="2E88FC51" w14:textId="77777777" w:rsidR="00B3696A" w:rsidRDefault="00B3696A">
      <w:pPr>
        <w:pStyle w:val="BodyText"/>
        <w:kinsoku w:val="0"/>
        <w:overflowPunct w:val="0"/>
        <w:spacing w:line="276" w:lineRule="auto"/>
        <w:ind w:left="462" w:right="291"/>
        <w:rPr>
          <w:spacing w:val="-1"/>
        </w:rPr>
      </w:pPr>
      <w:proofErr w:type="spellStart"/>
      <w:r>
        <w:rPr>
          <w:spacing w:val="-1"/>
        </w:rPr>
        <w:t>Uchelgais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Cyngor</w:t>
      </w:r>
      <w:r>
        <w:rPr>
          <w:spacing w:val="-2"/>
        </w:rPr>
        <w:t xml:space="preserve"> </w:t>
      </w:r>
      <w:r>
        <w:rPr>
          <w:spacing w:val="-1"/>
        </w:rPr>
        <w:t>Bwrdeistref Sirol</w:t>
      </w:r>
      <w:r>
        <w:rPr>
          <w:spacing w:val="1"/>
        </w:rPr>
        <w:t xml:space="preserve"> </w:t>
      </w:r>
      <w:r>
        <w:rPr>
          <w:spacing w:val="-1"/>
        </w:rPr>
        <w:t>Castell-nedd</w:t>
      </w:r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>Talbot</w:t>
      </w:r>
      <w:r>
        <w:rPr>
          <w:spacing w:val="1"/>
        </w:rPr>
        <w:t xml:space="preserve"> </w:t>
      </w:r>
      <w:r>
        <w:rPr>
          <w:spacing w:val="-2"/>
        </w:rPr>
        <w:t>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cyflwyno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gwasanaeth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addysg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gynhwysol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sy'n</w:t>
      </w:r>
      <w:r>
        <w:t xml:space="preserve"> </w:t>
      </w:r>
      <w:proofErr w:type="spellStart"/>
      <w:r>
        <w:t>dathlu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amrywiaeth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parchu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pawb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addysg.</w:t>
      </w:r>
      <w:r>
        <w:rPr>
          <w:spacing w:val="1"/>
        </w:rPr>
        <w:t xml:space="preserve"> </w:t>
      </w:r>
      <w:r>
        <w:rPr>
          <w:spacing w:val="-2"/>
        </w:rPr>
        <w:t>Mae'r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rhoi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mynediad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brofiadau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dysgu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safon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bob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drwy</w:t>
      </w:r>
      <w:r>
        <w:rPr>
          <w:spacing w:val="-3"/>
        </w:rPr>
        <w:t xml:space="preserve"> </w:t>
      </w:r>
      <w:proofErr w:type="spellStart"/>
      <w:r>
        <w:t>annog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chefnogi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unigolion</w:t>
      </w:r>
      <w:r>
        <w:t xml:space="preserve"> 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wireddu</w:t>
      </w:r>
      <w:proofErr w:type="spellEnd"/>
      <w:r>
        <w:t xml:space="preserve"> eu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huchelgeisiau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cyflawni</w:t>
      </w:r>
      <w:proofErr w:type="spellEnd"/>
      <w:r>
        <w:rPr>
          <w:spacing w:val="1"/>
        </w:rPr>
        <w:t xml:space="preserve"> </w:t>
      </w:r>
      <w:r>
        <w:t xml:space="preserve">eu </w:t>
      </w:r>
      <w:proofErr w:type="spellStart"/>
      <w:r>
        <w:rPr>
          <w:spacing w:val="-1"/>
        </w:rPr>
        <w:t>potensial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bod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aelodau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gweithgar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chyfrifol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o'r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gymdeithas</w:t>
      </w:r>
      <w:proofErr w:type="spellEnd"/>
      <w:r>
        <w:rPr>
          <w:spacing w:val="-1"/>
        </w:rPr>
        <w:t>.</w:t>
      </w:r>
    </w:p>
    <w:p w14:paraId="58446E11" w14:textId="77777777" w:rsidR="00B3696A" w:rsidRDefault="00B3696A">
      <w:pPr>
        <w:pStyle w:val="BodyText"/>
        <w:kinsoku w:val="0"/>
        <w:overflowPunct w:val="0"/>
        <w:spacing w:line="276" w:lineRule="auto"/>
        <w:ind w:left="462" w:right="291"/>
        <w:rPr>
          <w:spacing w:val="-1"/>
        </w:rPr>
        <w:sectPr w:rsidR="00B3696A">
          <w:footerReference w:type="default" r:id="rId8"/>
          <w:pgSz w:w="11910" w:h="16840"/>
          <w:pgMar w:top="440" w:right="640" w:bottom="500" w:left="800" w:header="0" w:footer="307" w:gutter="0"/>
          <w:pgNumType w:start="1"/>
          <w:cols w:space="720"/>
          <w:noEndnote/>
        </w:sectPr>
      </w:pPr>
    </w:p>
    <w:p w14:paraId="543F5652" w14:textId="77777777" w:rsidR="00B3696A" w:rsidRDefault="00B3696A">
      <w:pPr>
        <w:pStyle w:val="BodyText"/>
        <w:kinsoku w:val="0"/>
        <w:overflowPunct w:val="0"/>
        <w:spacing w:before="39"/>
        <w:ind w:right="523"/>
        <w:rPr>
          <w:spacing w:val="-1"/>
        </w:rPr>
      </w:pPr>
      <w:r>
        <w:lastRenderedPageBreak/>
        <w:t>Er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mwyn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diwallu</w:t>
      </w:r>
      <w:proofErr w:type="spellEnd"/>
      <w:r>
        <w:rPr>
          <w:spacing w:val="1"/>
        </w:rP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r>
        <w:rPr>
          <w:spacing w:val="-1"/>
        </w:rPr>
        <w:t xml:space="preserve">plant, </w:t>
      </w:r>
      <w:proofErr w:type="spellStart"/>
      <w:r>
        <w:rPr>
          <w:spacing w:val="-1"/>
        </w:rPr>
        <w:t>mae'r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Bwrdeistref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cyflwyno</w:t>
      </w:r>
      <w:proofErr w:type="spellEnd"/>
      <w:r>
        <w:t xml:space="preserve"> </w:t>
      </w:r>
      <w:proofErr w:type="spellStart"/>
      <w:r>
        <w:rPr>
          <w:spacing w:val="-1"/>
        </w:rPr>
        <w:t>darpariaeth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amrywiol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gynnwys</w:t>
      </w:r>
      <w:proofErr w:type="spellEnd"/>
      <w:r>
        <w:rPr>
          <w:spacing w:val="-1"/>
        </w:rPr>
        <w:t>:</w:t>
      </w:r>
    </w:p>
    <w:p w14:paraId="1CDF60F5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0975053" w14:textId="77777777" w:rsidR="00B3696A" w:rsidRDefault="00B3696A">
      <w:pPr>
        <w:pStyle w:val="BodyText"/>
        <w:numPr>
          <w:ilvl w:val="0"/>
          <w:numId w:val="8"/>
        </w:numPr>
        <w:tabs>
          <w:tab w:val="left" w:pos="386"/>
        </w:tabs>
        <w:kinsoku w:val="0"/>
        <w:overflowPunct w:val="0"/>
        <w:ind w:right="99" w:hanging="283"/>
      </w:pPr>
      <w:r>
        <w:rPr>
          <w:b/>
          <w:bCs/>
          <w:spacing w:val="-2"/>
        </w:rPr>
        <w:t>Addysg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feithrin</w:t>
      </w:r>
      <w:proofErr w:type="spellEnd"/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ran-</w:t>
      </w:r>
      <w:proofErr w:type="spellStart"/>
      <w:r>
        <w:rPr>
          <w:b/>
          <w:bCs/>
          <w:spacing w:val="-1"/>
        </w:rPr>
        <w:t>amser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gael</w:t>
      </w:r>
      <w:proofErr w:type="spellEnd"/>
      <w: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ac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pob</w:t>
      </w:r>
      <w:proofErr w:type="spellEnd"/>
      <w:r>
        <w:rPr>
          <w:spacing w:val="45"/>
        </w:rPr>
        <w:t xml:space="preserve"> </w:t>
      </w:r>
      <w:proofErr w:type="spellStart"/>
      <w:r>
        <w:t>oed</w:t>
      </w:r>
      <w:proofErr w:type="spellEnd"/>
      <w:r>
        <w:t>'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/3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Mae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dysgu</w:t>
      </w:r>
      <w:proofErr w:type="spellEnd"/>
      <w:r>
        <w:t xml:space="preserve"> </w:t>
      </w:r>
      <w:proofErr w:type="spellStart"/>
      <w:r>
        <w:rPr>
          <w:spacing w:val="-1"/>
        </w:rPr>
        <w:t>llwyddiannus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dechrau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t>y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r>
        <w:t>gall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profiadau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cyfoethog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amgylchedd</w:t>
      </w:r>
      <w:proofErr w:type="spellEnd"/>
      <w:r>
        <w:rPr>
          <w:spacing w:val="61"/>
        </w:rPr>
        <w:t xml:space="preserve"> </w:t>
      </w:r>
      <w:proofErr w:type="spellStart"/>
      <w:r>
        <w:t>diogel</w:t>
      </w:r>
      <w:proofErr w:type="spellEnd"/>
      <w:r>
        <w:t>;</w:t>
      </w:r>
    </w:p>
    <w:p w14:paraId="07F15846" w14:textId="77777777" w:rsidR="00B3696A" w:rsidRDefault="00B3696A">
      <w:pPr>
        <w:pStyle w:val="BodyText"/>
        <w:numPr>
          <w:ilvl w:val="0"/>
          <w:numId w:val="8"/>
        </w:numPr>
        <w:tabs>
          <w:tab w:val="left" w:pos="386"/>
        </w:tabs>
        <w:kinsoku w:val="0"/>
        <w:overflowPunct w:val="0"/>
        <w:ind w:right="523" w:hanging="283"/>
        <w:rPr>
          <w:spacing w:val="-1"/>
        </w:rPr>
      </w:pPr>
      <w:r>
        <w:rPr>
          <w:b/>
          <w:bCs/>
          <w:spacing w:val="-2"/>
        </w:rPr>
        <w:t>Addysg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gynradd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pob</w:t>
      </w:r>
      <w:proofErr w:type="spellEnd"/>
      <w:r>
        <w:t xml:space="preserve"> </w:t>
      </w:r>
      <w:proofErr w:type="spellStart"/>
      <w:r>
        <w:t>oed</w:t>
      </w:r>
      <w:proofErr w:type="spellEnd"/>
      <w:r>
        <w:t>'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16</w:t>
      </w:r>
      <w:r>
        <w:rPr>
          <w:spacing w:val="45"/>
        </w:rPr>
        <w:t xml:space="preserve"> </w:t>
      </w:r>
      <w:proofErr w:type="spellStart"/>
      <w:r>
        <w:t>oed</w:t>
      </w:r>
      <w:proofErr w:type="spellEnd"/>
      <w:r>
        <w:t>/3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proofErr w:type="spellStart"/>
      <w:r>
        <w:t>oed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gynnwys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Cymraeg</w:t>
      </w:r>
      <w:r>
        <w:t xml:space="preserve"> ac</w:t>
      </w:r>
      <w:r>
        <w:rPr>
          <w:spacing w:val="-1"/>
        </w:rPr>
        <w:t xml:space="preserve"> </w:t>
      </w:r>
      <w:proofErr w:type="spellStart"/>
      <w:r>
        <w:t>ysgolion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gynorthwyir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yn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wirfoddol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rPr>
          <w:spacing w:val="-1"/>
        </w:rPr>
        <w:t>ddarparu</w:t>
      </w:r>
      <w:proofErr w:type="spellEnd"/>
      <w:r>
        <w:t xml:space="preserve"> </w:t>
      </w:r>
      <w:proofErr w:type="spellStart"/>
      <w:r>
        <w:rPr>
          <w:spacing w:val="-2"/>
        </w:rPr>
        <w:t>addysg</w:t>
      </w:r>
      <w:proofErr w:type="spellEnd"/>
      <w:r>
        <w:rPr>
          <w:spacing w:val="1"/>
        </w:rPr>
        <w:t xml:space="preserve"> </w:t>
      </w:r>
      <w:proofErr w:type="spellStart"/>
      <w:r>
        <w:t>eang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t>seilio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brofiadau</w:t>
      </w:r>
      <w:proofErr w:type="spellEnd"/>
      <w:r>
        <w:t xml:space="preserve"> </w:t>
      </w:r>
      <w:proofErr w:type="spellStart"/>
      <w:r>
        <w:rPr>
          <w:spacing w:val="-1"/>
        </w:rPr>
        <w:t>ymarferol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wedi'u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cynllunio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ddiwallu</w:t>
      </w:r>
      <w:proofErr w:type="spellEnd"/>
      <w:r>
        <w:rPr>
          <w:spacing w:val="1"/>
        </w:rPr>
        <w:t xml:space="preserve"> </w:t>
      </w:r>
      <w:proofErr w:type="spellStart"/>
      <w:r>
        <w:t>anghenion</w:t>
      </w:r>
      <w:proofErr w:type="spellEnd"/>
      <w:r>
        <w:rPr>
          <w:spacing w:val="-2"/>
        </w:rPr>
        <w:t xml:space="preserve"> 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unigolyn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rPr>
          <w:spacing w:val="-2"/>
        </w:rPr>
        <w:t>gynnwys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meysydd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astudio'r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cwricwlwm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cenedlaethol</w:t>
      </w:r>
      <w:proofErr w:type="spellEnd"/>
      <w:r>
        <w:rPr>
          <w:spacing w:val="-1"/>
        </w:rPr>
        <w:t>.</w:t>
      </w:r>
    </w:p>
    <w:p w14:paraId="50D419EB" w14:textId="77777777" w:rsidR="00B3696A" w:rsidRDefault="00B3696A">
      <w:pPr>
        <w:pStyle w:val="BodyText"/>
        <w:numPr>
          <w:ilvl w:val="0"/>
          <w:numId w:val="8"/>
        </w:numPr>
        <w:tabs>
          <w:tab w:val="left" w:pos="386"/>
        </w:tabs>
        <w:kinsoku w:val="0"/>
        <w:overflowPunct w:val="0"/>
        <w:spacing w:before="2"/>
        <w:ind w:right="523" w:hanging="283"/>
        <w:rPr>
          <w:spacing w:val="-1"/>
        </w:rPr>
      </w:pPr>
      <w:r>
        <w:rPr>
          <w:b/>
          <w:bCs/>
          <w:spacing w:val="-2"/>
        </w:rPr>
        <w:t>Addysg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uwchradd</w:t>
      </w:r>
      <w:proofErr w:type="spellEnd"/>
      <w:r>
        <w:rPr>
          <w:b/>
          <w:bCs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t>uwchradd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pob</w:t>
      </w:r>
      <w:proofErr w:type="spellEnd"/>
      <w:r>
        <w:t xml:space="preserve"> </w:t>
      </w:r>
      <w:proofErr w:type="spellStart"/>
      <w:r>
        <w:t>oed</w:t>
      </w:r>
      <w:proofErr w:type="spellEnd"/>
      <w:r>
        <w:t>'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 xml:space="preserve">16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/3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proofErr w:type="spellStart"/>
      <w:r>
        <w:t>oed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rPr>
          <w:spacing w:val="-2"/>
        </w:rPr>
        <w:t>gynnwys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r>
        <w:rPr>
          <w:spacing w:val="-1"/>
        </w:rPr>
        <w:t>Cymraeg</w:t>
      </w:r>
      <w:r>
        <w:t xml:space="preserve"> ac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Gatholig), </w:t>
      </w:r>
      <w:proofErr w:type="spellStart"/>
      <w:r>
        <w:t>gan</w:t>
      </w:r>
      <w:proofErr w:type="spellEnd"/>
      <w:r>
        <w:rPr>
          <w:spacing w:val="39"/>
        </w:rPr>
        <w:t xml:space="preserve"> </w:t>
      </w:r>
      <w:proofErr w:type="spellStart"/>
      <w:r>
        <w:t>osod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safonau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uchel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arholiadau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gweithgareddau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chwaraeon</w:t>
      </w:r>
      <w:proofErr w:type="spellEnd"/>
      <w:r>
        <w:t xml:space="preserve"> a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diwylliannol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addysg</w:t>
      </w:r>
      <w:proofErr w:type="spellEnd"/>
      <w:r>
        <w:rPr>
          <w:spacing w:val="1"/>
        </w:rPr>
        <w:t xml:space="preserve"> </w:t>
      </w:r>
      <w:proofErr w:type="spellStart"/>
      <w:r>
        <w:t>bersonol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chymdeithasol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amrywiaeth</w:t>
      </w:r>
      <w:proofErr w:type="spellEnd"/>
      <w:r>
        <w:rPr>
          <w:spacing w:val="1"/>
        </w:rPr>
        <w:t xml:space="preserve"> </w:t>
      </w:r>
      <w:proofErr w:type="spellStart"/>
      <w:r>
        <w:t>eang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gyfleoedd</w:t>
      </w:r>
      <w:proofErr w:type="spellEnd"/>
      <w:r>
        <w:t xml:space="preserve"> </w:t>
      </w:r>
      <w:proofErr w:type="spellStart"/>
      <w:r>
        <w:rPr>
          <w:spacing w:val="-1"/>
        </w:rPr>
        <w:t>allgyrsiol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Cwricwlwm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Cenedlaethol</w:t>
      </w:r>
      <w:proofErr w:type="spellEnd"/>
      <w:r>
        <w:rPr>
          <w:spacing w:val="-1"/>
        </w:rPr>
        <w:t>;</w:t>
      </w:r>
    </w:p>
    <w:p w14:paraId="73F337D1" w14:textId="77777777" w:rsidR="00B3696A" w:rsidRDefault="00B3696A">
      <w:pPr>
        <w:pStyle w:val="BodyText"/>
        <w:numPr>
          <w:ilvl w:val="0"/>
          <w:numId w:val="8"/>
        </w:numPr>
        <w:tabs>
          <w:tab w:val="left" w:pos="386"/>
        </w:tabs>
        <w:kinsoku w:val="0"/>
        <w:overflowPunct w:val="0"/>
        <w:spacing w:before="2"/>
        <w:ind w:right="615" w:hanging="283"/>
        <w:rPr>
          <w:spacing w:val="-1"/>
        </w:rPr>
      </w:pPr>
      <w:proofErr w:type="spellStart"/>
      <w:r>
        <w:rPr>
          <w:b/>
          <w:bCs/>
          <w:spacing w:val="-1"/>
        </w:rPr>
        <w:t>Ysgolion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2"/>
        </w:rPr>
        <w:t>arbennig</w:t>
      </w:r>
      <w:proofErr w:type="spellEnd"/>
      <w:r>
        <w:rPr>
          <w:b/>
          <w:bCs/>
          <w:spacing w:val="-2"/>
        </w:rPr>
        <w:t>,</w:t>
      </w:r>
      <w:r>
        <w:rPr>
          <w:b/>
          <w:bCs/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rPr>
          <w:spacing w:val="-1"/>
        </w:rPr>
        <w:t>profiadau</w:t>
      </w:r>
      <w:proofErr w:type="spellEnd"/>
      <w:r>
        <w:t xml:space="preserve"> </w:t>
      </w:r>
      <w:proofErr w:type="spellStart"/>
      <w:r>
        <w:rPr>
          <w:spacing w:val="-1"/>
        </w:rPr>
        <w:t>dysgu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cyfoethog</w:t>
      </w:r>
      <w:proofErr w:type="spellEnd"/>
      <w: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ysgogol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t xml:space="preserve"> ag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anawsterau</w:t>
      </w:r>
      <w:proofErr w:type="spellEnd"/>
      <w:r>
        <w:t xml:space="preserve"> </w:t>
      </w:r>
      <w:proofErr w:type="spellStart"/>
      <w:r>
        <w:rPr>
          <w:spacing w:val="-1"/>
        </w:rPr>
        <w:t>difrifol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chymhleth</w:t>
      </w:r>
      <w:proofErr w:type="spellEnd"/>
      <w:r>
        <w:rPr>
          <w:spacing w:val="-1"/>
        </w:rPr>
        <w:t>. Mae</w:t>
      </w:r>
      <w:r>
        <w:t xml:space="preserve"> </w:t>
      </w:r>
      <w:proofErr w:type="spellStart"/>
      <w:r>
        <w:rPr>
          <w:spacing w:val="-1"/>
        </w:rPr>
        <w:t>gan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holl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mynd</w:t>
      </w:r>
      <w:proofErr w:type="spellEnd"/>
      <w:r>
        <w:t xml:space="preserve"> i'r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ddatganiad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proofErr w:type="spellStart"/>
      <w:r>
        <w:rPr>
          <w:spacing w:val="-1"/>
        </w:rPr>
        <w:t>arbennig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r>
        <w:rPr>
          <w:spacing w:val="-1"/>
        </w:rPr>
        <w:t>Mae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cefnogaeth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arbenigol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t xml:space="preserve"> </w:t>
      </w:r>
      <w:proofErr w:type="spellStart"/>
      <w:r>
        <w:t>oed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t xml:space="preserve"> </w:t>
      </w:r>
      <w:r>
        <w:rPr>
          <w:spacing w:val="-1"/>
        </w:rPr>
        <w:t xml:space="preserve">ac </w:t>
      </w:r>
      <w:proofErr w:type="spellStart"/>
      <w:r>
        <w:rPr>
          <w:spacing w:val="-1"/>
        </w:rPr>
        <w:t>uwchradd</w:t>
      </w:r>
      <w:proofErr w:type="spellEnd"/>
      <w:r>
        <w:t xml:space="preserve"> ag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anawsterau</w:t>
      </w:r>
      <w:proofErr w:type="spellEnd"/>
      <w:r>
        <w:t xml:space="preserve"> </w:t>
      </w:r>
      <w:proofErr w:type="spellStart"/>
      <w:r>
        <w:rPr>
          <w:spacing w:val="-1"/>
        </w:rPr>
        <w:t>emosiynol</w:t>
      </w:r>
      <w:proofErr w:type="spellEnd"/>
      <w: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ymddygiadol</w:t>
      </w:r>
      <w:proofErr w:type="spellEnd"/>
      <w:r>
        <w:rPr>
          <w:spacing w:val="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-1"/>
        </w:rPr>
        <w:t>;</w:t>
      </w:r>
    </w:p>
    <w:p w14:paraId="54B138E6" w14:textId="77777777" w:rsidR="00B3696A" w:rsidRDefault="00B3696A">
      <w:pPr>
        <w:pStyle w:val="BodyText"/>
        <w:numPr>
          <w:ilvl w:val="0"/>
          <w:numId w:val="8"/>
        </w:numPr>
        <w:tabs>
          <w:tab w:val="left" w:pos="386"/>
        </w:tabs>
        <w:kinsoku w:val="0"/>
        <w:overflowPunct w:val="0"/>
        <w:ind w:right="307" w:hanging="283"/>
        <w:rPr>
          <w:spacing w:val="-1"/>
        </w:rPr>
      </w:pPr>
      <w:proofErr w:type="spellStart"/>
      <w:r>
        <w:rPr>
          <w:b/>
          <w:bCs/>
          <w:spacing w:val="-1"/>
        </w:rPr>
        <w:t>Canolfannau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cefnogi</w:t>
      </w:r>
      <w:proofErr w:type="spellEnd"/>
      <w:r>
        <w:rPr>
          <w:b/>
          <w:bCs/>
          <w:spacing w:val="1"/>
        </w:rPr>
        <w:t xml:space="preserve"> </w:t>
      </w:r>
      <w:proofErr w:type="spellStart"/>
      <w:r>
        <w:rPr>
          <w:b/>
          <w:bCs/>
          <w:spacing w:val="-2"/>
        </w:rPr>
        <w:t>dysgu</w:t>
      </w:r>
      <w:proofErr w:type="spellEnd"/>
      <w:r>
        <w:rPr>
          <w:b/>
          <w:bCs/>
          <w:spacing w:val="-2"/>
        </w:rPr>
        <w:t>,</w:t>
      </w:r>
      <w:r>
        <w:rPr>
          <w:b/>
          <w:bCs/>
          <w:spacing w:val="5"/>
        </w:rPr>
        <w:t xml:space="preserve"> </w:t>
      </w:r>
      <w:proofErr w:type="spellStart"/>
      <w:r>
        <w:rPr>
          <w:spacing w:val="-1"/>
        </w:rP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sawl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gynradd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t xml:space="preserve"> a </w:t>
      </w:r>
      <w:proofErr w:type="spellStart"/>
      <w:r>
        <w:t>rhai</w:t>
      </w:r>
      <w:proofErr w:type="spellEnd"/>
      <w: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pob</w:t>
      </w:r>
      <w:proofErr w:type="spellEnd"/>
      <w:r>
        <w:rPr>
          <w:spacing w:val="1"/>
        </w:rPr>
        <w:t xml:space="preserve"> </w:t>
      </w:r>
      <w:proofErr w:type="spellStart"/>
      <w:r>
        <w:t>oed</w:t>
      </w:r>
      <w:proofErr w:type="spellEnd"/>
      <w:r>
        <w:t xml:space="preserve">' </w:t>
      </w:r>
      <w:r>
        <w:rPr>
          <w:spacing w:val="-2"/>
        </w:rPr>
        <w:t>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darparu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cefnogaeth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arbenigol</w:t>
      </w:r>
      <w:proofErr w:type="spellEnd"/>
      <w:r>
        <w:t xml:space="preserve"> </w:t>
      </w:r>
      <w:proofErr w:type="spellStart"/>
      <w:r>
        <w:rPr>
          <w:spacing w:val="-1"/>
        </w:rPr>
        <w:t>mewn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t>prif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ffrwd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t xml:space="preserve"> â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datganiadau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anghenion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proofErr w:type="spellStart"/>
      <w:r>
        <w:rPr>
          <w:spacing w:val="-1"/>
        </w:rPr>
        <w:t>arbennig</w:t>
      </w:r>
      <w:proofErr w:type="spellEnd"/>
      <w:r>
        <w:rPr>
          <w:spacing w:val="-1"/>
        </w:rPr>
        <w:t>.</w:t>
      </w:r>
    </w:p>
    <w:p w14:paraId="2DE09FA8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1D59AA2E" w14:textId="77777777" w:rsidR="00B3696A" w:rsidRDefault="00B3696A">
      <w:pPr>
        <w:pStyle w:val="BodyText"/>
        <w:kinsoku w:val="0"/>
        <w:overflowPunct w:val="0"/>
        <w:ind w:right="523"/>
        <w:rPr>
          <w:spacing w:val="-1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rPr>
          <w:spacing w:val="-1"/>
        </w:rPr>
        <w:t>trefniadau</w:t>
      </w:r>
      <w:proofErr w:type="spellEnd"/>
      <w: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sicrhau</w:t>
      </w:r>
      <w:proofErr w:type="spellEnd"/>
      <w:r>
        <w:rPr>
          <w:spacing w:val="-2"/>
        </w:rPr>
        <w:t xml:space="preserve"> </w:t>
      </w:r>
      <w:proofErr w:type="spellStart"/>
      <w:r>
        <w:t>nad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gweithdrefnau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rhoi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mantais</w:t>
      </w:r>
      <w:proofErr w:type="spellEnd"/>
      <w:r>
        <w:rPr>
          <w:spacing w:val="-3"/>
        </w:rPr>
        <w:t xml:space="preserve"> </w:t>
      </w:r>
      <w:r>
        <w:t xml:space="preserve">neu </w:t>
      </w:r>
      <w:proofErr w:type="spellStart"/>
      <w:r>
        <w:rPr>
          <w:spacing w:val="-1"/>
        </w:rPr>
        <w:t>anfantais</w:t>
      </w:r>
      <w:proofErr w:type="spellEnd"/>
      <w:r>
        <w:rPr>
          <w:spacing w:val="-1"/>
        </w:rPr>
        <w:t xml:space="preserve"> </w:t>
      </w:r>
      <w:proofErr w:type="spellStart"/>
      <w:r>
        <w:t>annheg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grwpiau</w:t>
      </w:r>
      <w:proofErr w:type="spellEnd"/>
      <w:r>
        <w:t xml:space="preserve"> </w:t>
      </w:r>
      <w:proofErr w:type="spellStart"/>
      <w:r>
        <w:rPr>
          <w:spacing w:val="-1"/>
        </w:rPr>
        <w:t>trwy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ddefnyddio</w:t>
      </w:r>
      <w:proofErr w:type="spellEnd"/>
      <w:r>
        <w:t xml:space="preserve"> </w:t>
      </w:r>
      <w:proofErr w:type="spellStart"/>
      <w:r>
        <w:t>Côd</w:t>
      </w:r>
      <w:proofErr w:type="spellEnd"/>
      <w: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rPr>
          <w:spacing w:val="-1"/>
        </w:rPr>
        <w:t>Llywodraeth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Cymru</w:t>
      </w:r>
      <w:r>
        <w:rPr>
          <w:spacing w:val="1"/>
        </w:rPr>
        <w:t xml:space="preserve"> </w:t>
      </w:r>
      <w:r>
        <w:rPr>
          <w:spacing w:val="-1"/>
        </w:rPr>
        <w:t>005/2013.</w:t>
      </w:r>
    </w:p>
    <w:p w14:paraId="13E25864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6D65B836" w14:textId="77777777" w:rsidR="00B3696A" w:rsidRDefault="00B3696A">
      <w:pPr>
        <w:pStyle w:val="Heading2"/>
        <w:numPr>
          <w:ilvl w:val="0"/>
          <w:numId w:val="7"/>
        </w:numPr>
        <w:tabs>
          <w:tab w:val="left" w:pos="463"/>
        </w:tabs>
        <w:kinsoku w:val="0"/>
        <w:overflowPunct w:val="0"/>
        <w:ind w:right="646"/>
        <w:rPr>
          <w:b w:val="0"/>
          <w:bCs w:val="0"/>
        </w:rPr>
      </w:pPr>
      <w:proofErr w:type="spellStart"/>
      <w:r>
        <w:rPr>
          <w:spacing w:val="-2"/>
        </w:rPr>
        <w:t>Derbyn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ddosbarthiadau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mewn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ysgolion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cynradd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cymunedol</w:t>
      </w:r>
      <w:proofErr w:type="spellEnd"/>
      <w:r>
        <w:rPr>
          <w:spacing w:val="73"/>
        </w:rPr>
        <w:t xml:space="preserve"> </w:t>
      </w:r>
      <w:r>
        <w:t>ac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ysgolion</w:t>
      </w:r>
      <w:proofErr w:type="spellEnd"/>
      <w:r>
        <w:rPr>
          <w:spacing w:val="-1"/>
        </w:rPr>
        <w:t xml:space="preserve"> '</w:t>
      </w:r>
      <w:proofErr w:type="spellStart"/>
      <w:r>
        <w:rPr>
          <w:spacing w:val="-1"/>
        </w:rPr>
        <w:t>pob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'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16 </w:t>
      </w:r>
      <w:proofErr w:type="spellStart"/>
      <w:r>
        <w:rPr>
          <w:spacing w:val="-2"/>
        </w:rPr>
        <w:t>oed</w:t>
      </w:r>
      <w:proofErr w:type="spellEnd"/>
      <w:r>
        <w:rPr>
          <w:spacing w:val="-2"/>
        </w:rPr>
        <w:t xml:space="preserve">/3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18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.</w:t>
      </w:r>
    </w:p>
    <w:p w14:paraId="7258DF2F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5676F9BF" w14:textId="77777777" w:rsidR="00B3696A" w:rsidRDefault="00B3696A">
      <w:pPr>
        <w:pStyle w:val="BodyText"/>
        <w:kinsoku w:val="0"/>
        <w:overflowPunct w:val="0"/>
        <w:ind w:right="99"/>
        <w:rPr>
          <w:spacing w:val="-1"/>
        </w:rPr>
      </w:pP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proofErr w:type="spellStart"/>
      <w:r>
        <w:t>pob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phob</w:t>
      </w:r>
      <w:proofErr w:type="spellEnd"/>
      <w:r>
        <w:rPr>
          <w:spacing w:val="-2"/>
        </w:rPr>
        <w:t xml:space="preserve"> </w:t>
      </w:r>
      <w:proofErr w:type="spellStart"/>
      <w:r>
        <w:t>oed</w:t>
      </w:r>
      <w:proofErr w:type="spellEnd"/>
      <w:r>
        <w:t>'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/3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.</w:t>
      </w:r>
    </w:p>
    <w:p w14:paraId="2D57EEFA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2177B773" w14:textId="77777777" w:rsidR="00D63730" w:rsidRDefault="00B3696A" w:rsidP="00D63730">
      <w:pPr>
        <w:kinsoku w:val="0"/>
        <w:overflowPunct w:val="0"/>
        <w:ind w:left="142" w:right="119"/>
        <w:rPr>
          <w:rFonts w:ascii="Arial" w:hAnsi="Arial" w:cs="Arial"/>
          <w:sz w:val="28"/>
          <w:szCs w:val="28"/>
          <w:lang w:val="cy-GB"/>
        </w:rPr>
      </w:pPr>
      <w:r w:rsidRPr="00F8733B">
        <w:rPr>
          <w:rFonts w:ascii="Arial" w:hAnsi="Arial" w:cs="Arial"/>
          <w:sz w:val="28"/>
          <w:szCs w:val="28"/>
        </w:rPr>
        <w:t>Gall</w:t>
      </w:r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plentyn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z w:val="28"/>
          <w:szCs w:val="28"/>
        </w:rPr>
        <w:t>gael</w:t>
      </w:r>
      <w:proofErr w:type="spellEnd"/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z w:val="28"/>
          <w:szCs w:val="28"/>
        </w:rPr>
        <w:t>lle</w:t>
      </w:r>
      <w:proofErr w:type="spellEnd"/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rhan-amser</w:t>
      </w:r>
      <w:proofErr w:type="spellEnd"/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2"/>
          <w:sz w:val="28"/>
          <w:szCs w:val="28"/>
        </w:rPr>
        <w:t>mewn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dosbarth</w:t>
      </w:r>
      <w:proofErr w:type="spellEnd"/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meithrin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r w:rsidRPr="00F8733B">
        <w:rPr>
          <w:rFonts w:ascii="Arial" w:hAnsi="Arial" w:cs="Arial"/>
          <w:sz w:val="28"/>
          <w:szCs w:val="28"/>
        </w:rPr>
        <w:t>o</w:t>
      </w:r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ddechrau'r</w:t>
      </w:r>
      <w:proofErr w:type="spellEnd"/>
      <w:r w:rsidRPr="00F8733B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2"/>
          <w:sz w:val="28"/>
          <w:szCs w:val="28"/>
        </w:rPr>
        <w:t>tymor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sy'n</w:t>
      </w:r>
      <w:proofErr w:type="spellEnd"/>
      <w:r w:rsidRPr="00F8733B">
        <w:rPr>
          <w:rFonts w:ascii="Arial" w:hAnsi="Arial" w:cs="Arial"/>
          <w:spacing w:val="53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dilyn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z w:val="28"/>
          <w:szCs w:val="28"/>
        </w:rPr>
        <w:t>ei</w:t>
      </w:r>
      <w:proofErr w:type="spellEnd"/>
      <w:r w:rsidRPr="00F8733B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drydydd</w:t>
      </w:r>
      <w:proofErr w:type="spellEnd"/>
      <w:r w:rsidRPr="00F8733B">
        <w:rPr>
          <w:rFonts w:ascii="Arial" w:hAnsi="Arial" w:cs="Arial"/>
          <w:sz w:val="28"/>
          <w:szCs w:val="28"/>
        </w:rPr>
        <w:t xml:space="preserve"> </w:t>
      </w:r>
      <w:r w:rsidRPr="00F8733B">
        <w:rPr>
          <w:rFonts w:ascii="Arial" w:hAnsi="Arial" w:cs="Arial"/>
          <w:spacing w:val="-1"/>
          <w:sz w:val="28"/>
          <w:szCs w:val="28"/>
        </w:rPr>
        <w:t>pen-</w:t>
      </w:r>
      <w:proofErr w:type="spellStart"/>
      <w:r w:rsidRPr="00F8733B">
        <w:rPr>
          <w:rFonts w:ascii="Arial" w:hAnsi="Arial" w:cs="Arial"/>
          <w:spacing w:val="-1"/>
          <w:sz w:val="28"/>
          <w:szCs w:val="28"/>
        </w:rPr>
        <w:t>blwydd</w:t>
      </w:r>
      <w:proofErr w:type="spellEnd"/>
      <w:r w:rsidRPr="00F8733B">
        <w:rPr>
          <w:rFonts w:ascii="Arial" w:hAnsi="Arial" w:cs="Arial"/>
          <w:spacing w:val="-1"/>
          <w:sz w:val="28"/>
          <w:szCs w:val="28"/>
        </w:rPr>
        <w:t>.</w:t>
      </w:r>
      <w:r>
        <w:rPr>
          <w:spacing w:val="1"/>
        </w:rPr>
        <w:t xml:space="preserve"> </w:t>
      </w:r>
      <w:r w:rsidR="00F8733B">
        <w:rPr>
          <w:rFonts w:ascii="Arial" w:hAnsi="Arial" w:cs="Arial"/>
          <w:sz w:val="28"/>
          <w:szCs w:val="28"/>
          <w:lang w:val="cy-GB"/>
        </w:rPr>
        <w:t>Bydd gofyn i rieni/ofal</w:t>
      </w:r>
      <w:r w:rsidR="00F8733B" w:rsidRPr="006208F7">
        <w:rPr>
          <w:rFonts w:ascii="Arial" w:hAnsi="Arial" w:cs="Arial"/>
          <w:sz w:val="28"/>
          <w:szCs w:val="28"/>
          <w:lang w:val="cy-GB"/>
        </w:rPr>
        <w:t>w</w:t>
      </w:r>
      <w:r w:rsidR="00F8733B">
        <w:rPr>
          <w:rFonts w:ascii="Arial" w:hAnsi="Arial" w:cs="Arial"/>
          <w:sz w:val="28"/>
          <w:szCs w:val="28"/>
          <w:lang w:val="cy-GB"/>
        </w:rPr>
        <w:t>y</w:t>
      </w:r>
      <w:r w:rsidR="00F8733B" w:rsidRPr="006208F7">
        <w:rPr>
          <w:rFonts w:ascii="Arial" w:hAnsi="Arial" w:cs="Arial"/>
          <w:sz w:val="28"/>
          <w:szCs w:val="28"/>
          <w:lang w:val="cy-GB"/>
        </w:rPr>
        <w:t>r y mae angen lle ar</w:t>
      </w:r>
      <w:r w:rsidR="00F8733B">
        <w:rPr>
          <w:rFonts w:ascii="Arial" w:hAnsi="Arial" w:cs="Arial"/>
          <w:sz w:val="28"/>
          <w:szCs w:val="28"/>
          <w:lang w:val="cy-GB"/>
        </w:rPr>
        <w:t xml:space="preserve"> eu plentyn </w:t>
      </w:r>
      <w:r w:rsidR="00F8733B" w:rsidRPr="006208F7">
        <w:rPr>
          <w:rFonts w:ascii="Arial" w:hAnsi="Arial" w:cs="Arial"/>
          <w:sz w:val="28"/>
          <w:szCs w:val="28"/>
          <w:lang w:val="cy-GB"/>
        </w:rPr>
        <w:t>mewn dosbarth meithrin gyflwyno cais am le. Mae ffurflenni cais ar</w:t>
      </w:r>
      <w:r w:rsidR="00F8733B">
        <w:rPr>
          <w:rFonts w:ascii="Arial" w:hAnsi="Arial" w:cs="Arial"/>
          <w:sz w:val="28"/>
          <w:szCs w:val="28"/>
          <w:lang w:val="cy-GB"/>
        </w:rPr>
        <w:t xml:space="preserve"> gael gan y Swyddog Derbyniadau, Tîm Cefnogi Ysgolion a Theuluoedd, Canolfan Ddinesig Port Talbot, Port Talbot SA13 1PJ, a dylid eu dychwelyd i’r un cyfeiriad ar ôl eu cwblhau.</w:t>
      </w:r>
    </w:p>
    <w:p w14:paraId="08C58D53" w14:textId="77777777" w:rsidR="00F8733B" w:rsidRPr="006208F7" w:rsidRDefault="00F8733B" w:rsidP="00D63730">
      <w:pPr>
        <w:kinsoku w:val="0"/>
        <w:overflowPunct w:val="0"/>
        <w:ind w:left="142" w:right="119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br/>
        <w:t>Gall rhieni/gofalwyr wneud cais am le yn ysgol y dalgylch neu fynegi dewis am le mewn ysgol arall.</w:t>
      </w:r>
    </w:p>
    <w:p w14:paraId="1DCB54C3" w14:textId="77777777" w:rsidR="003D6AA8" w:rsidRPr="009F73F3" w:rsidRDefault="003D6AA8" w:rsidP="003D6AA8">
      <w:pPr>
        <w:pStyle w:val="BodyText"/>
        <w:kinsoku w:val="0"/>
        <w:overflowPunct w:val="0"/>
        <w:spacing w:line="241" w:lineRule="auto"/>
        <w:ind w:right="226"/>
        <w:rPr>
          <w:lang w:val="cy-GB"/>
        </w:rPr>
      </w:pPr>
    </w:p>
    <w:p w14:paraId="1C7F8BBE" w14:textId="77777777" w:rsidR="003D6AA8" w:rsidRPr="009F73F3" w:rsidRDefault="003D6AA8" w:rsidP="003D6AA8">
      <w:pPr>
        <w:pStyle w:val="BodyText"/>
        <w:kinsoku w:val="0"/>
        <w:overflowPunct w:val="0"/>
        <w:spacing w:line="241" w:lineRule="auto"/>
        <w:ind w:right="226"/>
        <w:rPr>
          <w:lang w:val="cy-GB"/>
        </w:rPr>
      </w:pPr>
    </w:p>
    <w:p w14:paraId="6420B5C3" w14:textId="77777777" w:rsidR="003D6AA8" w:rsidRPr="009F73F3" w:rsidRDefault="003D6AA8" w:rsidP="003D6AA8">
      <w:pPr>
        <w:pStyle w:val="BodyText"/>
        <w:kinsoku w:val="0"/>
        <w:overflowPunct w:val="0"/>
        <w:spacing w:line="241" w:lineRule="auto"/>
        <w:ind w:right="226"/>
        <w:rPr>
          <w:lang w:val="cy-GB"/>
        </w:rPr>
      </w:pPr>
    </w:p>
    <w:p w14:paraId="55E9ED74" w14:textId="77777777" w:rsidR="003D6AA8" w:rsidRPr="009F73F3" w:rsidRDefault="003D6AA8" w:rsidP="003D6AA8">
      <w:pPr>
        <w:pStyle w:val="BodyText"/>
        <w:kinsoku w:val="0"/>
        <w:overflowPunct w:val="0"/>
        <w:spacing w:line="241" w:lineRule="auto"/>
        <w:ind w:right="226"/>
        <w:rPr>
          <w:spacing w:val="-1"/>
          <w:lang w:val="cy-GB"/>
        </w:rPr>
      </w:pPr>
      <w:r w:rsidRPr="009F73F3">
        <w:rPr>
          <w:lang w:val="cy-GB"/>
        </w:rPr>
        <w:lastRenderedPageBreak/>
        <w:t>Gall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plentyn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gael</w:t>
      </w:r>
      <w:r w:rsidRPr="009F73F3">
        <w:rPr>
          <w:spacing w:val="-2"/>
          <w:lang w:val="cy-GB"/>
        </w:rPr>
        <w:t xml:space="preserve"> </w:t>
      </w:r>
      <w:r w:rsidRPr="009F73F3">
        <w:rPr>
          <w:lang w:val="cy-GB"/>
        </w:rPr>
        <w:t>ei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dderbyn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i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ddosbarth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 xml:space="preserve">meithrin </w:t>
      </w:r>
      <w:r w:rsidRPr="009F73F3">
        <w:rPr>
          <w:spacing w:val="-2"/>
          <w:lang w:val="cy-GB"/>
        </w:rPr>
        <w:t>cyn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dechrau'r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2"/>
          <w:lang w:val="cy-GB"/>
        </w:rPr>
        <w:t>tymor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sy'n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dilyn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ei</w:t>
      </w:r>
      <w:r w:rsidRPr="009F73F3">
        <w:rPr>
          <w:spacing w:val="41"/>
          <w:lang w:val="cy-GB"/>
        </w:rPr>
        <w:t xml:space="preserve"> </w:t>
      </w:r>
      <w:r w:rsidRPr="009F73F3">
        <w:rPr>
          <w:spacing w:val="-1"/>
          <w:lang w:val="cy-GB"/>
        </w:rPr>
        <w:t>drydydd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pen-blwydd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dim</w:t>
      </w:r>
      <w:r w:rsidRPr="009F73F3">
        <w:rPr>
          <w:spacing w:val="-1"/>
          <w:lang w:val="cy-GB"/>
        </w:rPr>
        <w:t xml:space="preserve"> ond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drwy ymgynghori</w:t>
      </w:r>
      <w:r w:rsidRPr="009F73F3">
        <w:rPr>
          <w:lang w:val="cy-GB"/>
        </w:rPr>
        <w:t xml:space="preserve"> â'r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Swyddog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Derbyn.</w:t>
      </w:r>
    </w:p>
    <w:p w14:paraId="0A475F66" w14:textId="77777777" w:rsidR="00B3696A" w:rsidRPr="009F73F3" w:rsidRDefault="00B3696A">
      <w:pPr>
        <w:pStyle w:val="BodyText"/>
        <w:kinsoku w:val="0"/>
        <w:overflowPunct w:val="0"/>
        <w:spacing w:line="241" w:lineRule="auto"/>
        <w:ind w:right="226"/>
        <w:rPr>
          <w:spacing w:val="-1"/>
          <w:lang w:val="cy-GB"/>
        </w:rPr>
      </w:pPr>
    </w:p>
    <w:p w14:paraId="6F2380E0" w14:textId="77777777" w:rsidR="009D3CA1" w:rsidRPr="009F73F3" w:rsidRDefault="00F8733B">
      <w:pPr>
        <w:pStyle w:val="BodyText"/>
        <w:kinsoku w:val="0"/>
        <w:overflowPunct w:val="0"/>
        <w:spacing w:before="38"/>
        <w:ind w:left="122" w:right="201"/>
        <w:rPr>
          <w:lang w:val="cy-GB"/>
        </w:rPr>
      </w:pPr>
      <w:r w:rsidRPr="009F73F3">
        <w:rPr>
          <w:lang w:val="cy-GB"/>
        </w:rPr>
        <w:t>Gall nifer y lleoedd meithrin sydd ar gael fod yn wahanol i nifer derbyn grwpiau blwyddyn amser llawn mewn ysgol (Derbyn).</w:t>
      </w:r>
    </w:p>
    <w:p w14:paraId="401413C0" w14:textId="77777777" w:rsidR="009D3CA1" w:rsidRPr="009F73F3" w:rsidRDefault="009D3CA1">
      <w:pPr>
        <w:pStyle w:val="BodyText"/>
        <w:kinsoku w:val="0"/>
        <w:overflowPunct w:val="0"/>
        <w:spacing w:before="38"/>
        <w:ind w:left="122" w:right="201"/>
        <w:rPr>
          <w:lang w:val="cy-GB"/>
        </w:rPr>
      </w:pPr>
    </w:p>
    <w:p w14:paraId="5D4688B0" w14:textId="77777777" w:rsidR="00B3696A" w:rsidRPr="009F73F3" w:rsidRDefault="00B3696A">
      <w:pPr>
        <w:pStyle w:val="BodyText"/>
        <w:kinsoku w:val="0"/>
        <w:overflowPunct w:val="0"/>
        <w:spacing w:before="38"/>
        <w:ind w:left="122" w:right="201"/>
        <w:rPr>
          <w:spacing w:val="-2"/>
          <w:lang w:val="cy-GB"/>
        </w:rPr>
      </w:pPr>
      <w:r w:rsidRPr="009F73F3">
        <w:rPr>
          <w:lang w:val="cy-GB"/>
        </w:rPr>
        <w:t>I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 xml:space="preserve">blant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mae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ganddynt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ddatganiad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o</w:t>
      </w:r>
      <w:r w:rsidRPr="009F73F3">
        <w:rPr>
          <w:spacing w:val="-4"/>
          <w:lang w:val="cy-GB"/>
        </w:rPr>
        <w:t xml:space="preserve"> </w:t>
      </w:r>
      <w:r w:rsidRPr="009F73F3">
        <w:rPr>
          <w:lang w:val="cy-GB"/>
        </w:rPr>
        <w:t>anghenion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addysgol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arbennig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sy'n</w:t>
      </w:r>
      <w:r w:rsidRPr="009F73F3">
        <w:rPr>
          <w:lang w:val="cy-GB"/>
        </w:rPr>
        <w:t xml:space="preserve"> nodi</w:t>
      </w:r>
      <w:r w:rsidRPr="009F73F3">
        <w:rPr>
          <w:spacing w:val="43"/>
          <w:lang w:val="cy-GB"/>
        </w:rPr>
        <w:t xml:space="preserve"> </w:t>
      </w:r>
      <w:r w:rsidRPr="009F73F3">
        <w:rPr>
          <w:spacing w:val="-1"/>
          <w:lang w:val="cy-GB"/>
        </w:rPr>
        <w:t>addysg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feithrin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 xml:space="preserve">brif </w:t>
      </w:r>
      <w:r w:rsidRPr="009F73F3">
        <w:rPr>
          <w:spacing w:val="-2"/>
          <w:lang w:val="cy-GB"/>
        </w:rPr>
        <w:t>ffrwd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2"/>
          <w:lang w:val="cy-GB"/>
        </w:rPr>
        <w:t>mewn</w:t>
      </w:r>
      <w:r w:rsidRPr="009F73F3">
        <w:rPr>
          <w:spacing w:val="3"/>
          <w:lang w:val="cy-GB"/>
        </w:rPr>
        <w:t xml:space="preserve"> </w:t>
      </w:r>
      <w:r w:rsidRPr="009F73F3">
        <w:rPr>
          <w:spacing w:val="-1"/>
          <w:lang w:val="cy-GB"/>
        </w:rPr>
        <w:t>ysgol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gymunedol,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gwarentir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lle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iddynt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2"/>
          <w:lang w:val="cy-GB"/>
        </w:rPr>
        <w:t>yn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lang w:val="cy-GB"/>
        </w:rPr>
        <w:t>lleoliad</w:t>
      </w:r>
      <w:r w:rsidRPr="009F73F3">
        <w:rPr>
          <w:spacing w:val="45"/>
          <w:lang w:val="cy-GB"/>
        </w:rPr>
        <w:t xml:space="preserve"> </w:t>
      </w:r>
      <w:r w:rsidRPr="009F73F3">
        <w:rPr>
          <w:spacing w:val="-2"/>
          <w:lang w:val="cy-GB"/>
        </w:rPr>
        <w:t>hwnnw.</w:t>
      </w:r>
      <w:r w:rsidR="009D3CA1" w:rsidRPr="009F73F3">
        <w:rPr>
          <w:color w:val="FF0000"/>
          <w:lang w:val="cy-GB"/>
        </w:rPr>
        <w:t xml:space="preserve"> </w:t>
      </w:r>
      <w:r w:rsidR="00F8733B" w:rsidRPr="009F73F3">
        <w:rPr>
          <w:lang w:val="cy-GB"/>
        </w:rPr>
        <w:t>Mae dyletswydd ar ysgolion i dderbyn plant â Datganiad o Anghenion Addysgol Arbennig sydd wedi cael eu rhoi yn yr ysgol gan yr ALl a chaiff y disgyblion hyn eu cyfrif tuag at nifer y disgyblion i’w derbyn oni bai fod eu lleoliad mewn Canolfan Cefnogi Dysgu sydd mewn ysgol.</w:t>
      </w:r>
    </w:p>
    <w:p w14:paraId="75F69CE7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cy-GB"/>
        </w:rPr>
      </w:pPr>
    </w:p>
    <w:p w14:paraId="10EE4960" w14:textId="77777777" w:rsidR="00B3696A" w:rsidRPr="009F73F3" w:rsidRDefault="00B3696A">
      <w:pPr>
        <w:pStyle w:val="BodyText"/>
        <w:kinsoku w:val="0"/>
        <w:overflowPunct w:val="0"/>
        <w:ind w:left="122" w:right="201"/>
        <w:rPr>
          <w:spacing w:val="-1"/>
          <w:lang w:val="cy-GB"/>
        </w:rPr>
      </w:pPr>
      <w:r w:rsidRPr="009F73F3">
        <w:rPr>
          <w:spacing w:val="-1"/>
          <w:lang w:val="cy-GB"/>
        </w:rPr>
        <w:t>Bydd</w:t>
      </w:r>
      <w:r w:rsidRPr="009F73F3">
        <w:rPr>
          <w:spacing w:val="3"/>
          <w:lang w:val="cy-GB"/>
        </w:rPr>
        <w:t xml:space="preserve">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cyngor</w:t>
      </w:r>
      <w:r w:rsidRPr="009F73F3">
        <w:rPr>
          <w:lang w:val="cy-GB"/>
        </w:rPr>
        <w:t xml:space="preserve"> </w:t>
      </w:r>
      <w:r w:rsidRPr="009F73F3">
        <w:rPr>
          <w:spacing w:val="-2"/>
          <w:lang w:val="cy-GB"/>
        </w:rPr>
        <w:t>yn</w:t>
      </w:r>
      <w:r w:rsidRPr="009F73F3">
        <w:rPr>
          <w:spacing w:val="3"/>
          <w:lang w:val="cy-GB"/>
        </w:rPr>
        <w:t xml:space="preserve"> </w:t>
      </w:r>
      <w:r w:rsidRPr="009F73F3">
        <w:rPr>
          <w:spacing w:val="-1"/>
          <w:lang w:val="cy-GB"/>
        </w:rPr>
        <w:t>ystyried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pob</w:t>
      </w:r>
      <w:r w:rsidRPr="009F73F3">
        <w:rPr>
          <w:spacing w:val="-4"/>
          <w:lang w:val="cy-GB"/>
        </w:rPr>
        <w:t xml:space="preserve"> </w:t>
      </w:r>
      <w:r w:rsidRPr="009F73F3">
        <w:rPr>
          <w:lang w:val="cy-GB"/>
        </w:rPr>
        <w:t>cais</w:t>
      </w:r>
      <w:r w:rsidRPr="009F73F3">
        <w:rPr>
          <w:spacing w:val="-1"/>
          <w:lang w:val="cy-GB"/>
        </w:rPr>
        <w:t xml:space="preserve"> unigol</w:t>
      </w:r>
      <w:r w:rsidRPr="009F73F3">
        <w:rPr>
          <w:lang w:val="cy-GB"/>
        </w:rPr>
        <w:t xml:space="preserve"> a</w:t>
      </w:r>
      <w:r w:rsidRPr="009F73F3">
        <w:rPr>
          <w:spacing w:val="3"/>
          <w:lang w:val="cy-GB"/>
        </w:rPr>
        <w:t xml:space="preserve"> </w:t>
      </w:r>
      <w:r w:rsidRPr="009F73F3">
        <w:rPr>
          <w:spacing w:val="-1"/>
          <w:lang w:val="cy-GB"/>
        </w:rPr>
        <w:t>dderbynnir.</w:t>
      </w:r>
      <w:r w:rsidRPr="009F73F3">
        <w:rPr>
          <w:spacing w:val="76"/>
          <w:lang w:val="cy-GB"/>
        </w:rPr>
        <w:t xml:space="preserve"> </w:t>
      </w:r>
      <w:r w:rsidRPr="009F73F3">
        <w:rPr>
          <w:lang w:val="cy-GB"/>
        </w:rPr>
        <w:t>Os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2"/>
          <w:lang w:val="cy-GB"/>
        </w:rPr>
        <w:t>yw</w:t>
      </w:r>
      <w:r w:rsidRPr="009F73F3">
        <w:rPr>
          <w:spacing w:val="-3"/>
          <w:lang w:val="cy-GB"/>
        </w:rPr>
        <w:t xml:space="preserve"> </w:t>
      </w:r>
      <w:r w:rsidRPr="009F73F3">
        <w:rPr>
          <w:lang w:val="cy-GB"/>
        </w:rPr>
        <w:t>nifer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ceisiadau'n</w:t>
      </w:r>
      <w:r w:rsidRPr="009F73F3">
        <w:rPr>
          <w:spacing w:val="35"/>
          <w:lang w:val="cy-GB"/>
        </w:rPr>
        <w:t xml:space="preserve"> </w:t>
      </w:r>
      <w:r w:rsidRPr="009F73F3">
        <w:rPr>
          <w:spacing w:val="-1"/>
          <w:lang w:val="cy-GB"/>
        </w:rPr>
        <w:t>fwy</w:t>
      </w:r>
      <w:r w:rsidRPr="009F73F3">
        <w:rPr>
          <w:spacing w:val="-3"/>
          <w:lang w:val="cy-GB"/>
        </w:rPr>
        <w:t xml:space="preserve"> </w:t>
      </w:r>
      <w:r w:rsidRPr="009F73F3">
        <w:rPr>
          <w:lang w:val="cy-GB"/>
        </w:rPr>
        <w:t>na nifer</w:t>
      </w:r>
      <w:r w:rsidRPr="009F73F3">
        <w:rPr>
          <w:spacing w:val="-2"/>
          <w:lang w:val="cy-GB"/>
        </w:rPr>
        <w:t xml:space="preserve">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lleoedd</w:t>
      </w:r>
      <w:r w:rsidRPr="009F73F3">
        <w:rPr>
          <w:lang w:val="cy-GB"/>
        </w:rPr>
        <w:t xml:space="preserve"> </w:t>
      </w:r>
      <w:r w:rsidRPr="009F73F3">
        <w:rPr>
          <w:spacing w:val="-1"/>
          <w:lang w:val="cy-GB"/>
        </w:rPr>
        <w:t>sydd</w:t>
      </w:r>
      <w:r w:rsidRPr="009F73F3">
        <w:rPr>
          <w:lang w:val="cy-GB"/>
        </w:rPr>
        <w:t xml:space="preserve"> ar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 xml:space="preserve">gael, caiff </w:t>
      </w:r>
      <w:r w:rsidRPr="009F73F3">
        <w:rPr>
          <w:lang w:val="cy-GB"/>
        </w:rPr>
        <w:t>lleoedd</w:t>
      </w:r>
      <w:r w:rsidRPr="009F73F3">
        <w:rPr>
          <w:spacing w:val="-2"/>
          <w:lang w:val="cy-GB"/>
        </w:rPr>
        <w:t xml:space="preserve"> </w:t>
      </w:r>
      <w:r w:rsidRPr="009F73F3">
        <w:rPr>
          <w:lang w:val="cy-GB"/>
        </w:rPr>
        <w:t>eu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dyrannu</w:t>
      </w:r>
      <w:r w:rsidRPr="009F73F3">
        <w:rPr>
          <w:lang w:val="cy-GB"/>
        </w:rPr>
        <w:t xml:space="preserve"> </w:t>
      </w:r>
      <w:r w:rsidRPr="009F73F3">
        <w:rPr>
          <w:spacing w:val="-2"/>
          <w:lang w:val="cy-GB"/>
        </w:rPr>
        <w:t>yn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ôl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y</w:t>
      </w:r>
      <w:r w:rsidRPr="009F73F3">
        <w:rPr>
          <w:spacing w:val="-3"/>
          <w:lang w:val="cy-GB"/>
        </w:rPr>
        <w:t xml:space="preserve"> </w:t>
      </w:r>
      <w:r w:rsidRPr="009F73F3">
        <w:rPr>
          <w:spacing w:val="-1"/>
          <w:lang w:val="cy-GB"/>
        </w:rPr>
        <w:t>meini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2"/>
          <w:lang w:val="cy-GB"/>
        </w:rPr>
        <w:t>prawf</w:t>
      </w:r>
      <w:r w:rsidRPr="009F73F3">
        <w:rPr>
          <w:spacing w:val="39"/>
          <w:lang w:val="cy-GB"/>
        </w:rPr>
        <w:t xml:space="preserve"> </w:t>
      </w:r>
      <w:r w:rsidRPr="009F73F3">
        <w:rPr>
          <w:spacing w:val="-1"/>
          <w:lang w:val="cy-GB"/>
        </w:rPr>
        <w:t>gorymgeisio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 xml:space="preserve">isod, </w:t>
      </w:r>
      <w:r w:rsidRPr="009F73F3">
        <w:rPr>
          <w:lang w:val="cy-GB"/>
        </w:rPr>
        <w:t>a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restrir</w:t>
      </w:r>
      <w:r w:rsidRPr="009F73F3">
        <w:rPr>
          <w:spacing w:val="-2"/>
          <w:lang w:val="cy-GB"/>
        </w:rPr>
        <w:t xml:space="preserve"> yn</w:t>
      </w:r>
      <w:r w:rsidRPr="009F73F3">
        <w:rPr>
          <w:spacing w:val="1"/>
          <w:lang w:val="cy-GB"/>
        </w:rPr>
        <w:t xml:space="preserve"> </w:t>
      </w:r>
      <w:r w:rsidRPr="009F73F3">
        <w:rPr>
          <w:spacing w:val="-1"/>
          <w:lang w:val="cy-GB"/>
        </w:rPr>
        <w:t>nhrefn</w:t>
      </w:r>
      <w:r w:rsidRPr="009F73F3">
        <w:rPr>
          <w:spacing w:val="1"/>
          <w:lang w:val="cy-GB"/>
        </w:rPr>
        <w:t xml:space="preserve"> </w:t>
      </w:r>
      <w:r w:rsidRPr="009F73F3">
        <w:rPr>
          <w:lang w:val="cy-GB"/>
        </w:rPr>
        <w:t>eu</w:t>
      </w:r>
      <w:r w:rsidRPr="009F73F3">
        <w:rPr>
          <w:spacing w:val="-2"/>
          <w:lang w:val="cy-GB"/>
        </w:rPr>
        <w:t xml:space="preserve"> </w:t>
      </w:r>
      <w:r w:rsidRPr="009F73F3">
        <w:rPr>
          <w:spacing w:val="-1"/>
          <w:lang w:val="cy-GB"/>
        </w:rPr>
        <w:t>blaenoriaeth.</w:t>
      </w:r>
    </w:p>
    <w:p w14:paraId="20819A4E" w14:textId="77777777" w:rsidR="00B3696A" w:rsidRPr="009F73F3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  <w:lang w:val="cy-GB"/>
        </w:rPr>
      </w:pPr>
    </w:p>
    <w:p w14:paraId="27095F2E" w14:textId="77777777" w:rsidR="00B3696A" w:rsidRDefault="00B3696A">
      <w:pPr>
        <w:pStyle w:val="Heading3"/>
        <w:numPr>
          <w:ilvl w:val="0"/>
          <w:numId w:val="6"/>
        </w:numPr>
        <w:tabs>
          <w:tab w:val="left" w:pos="483"/>
        </w:tabs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spacing w:val="-1"/>
          <w:u w:val="none"/>
        </w:rPr>
        <w:t xml:space="preserve">Meini </w:t>
      </w:r>
      <w:proofErr w:type="spellStart"/>
      <w:r>
        <w:rPr>
          <w:spacing w:val="-1"/>
          <w:u w:val="none"/>
        </w:rPr>
        <w:t>Prawf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Gorymgeisio</w:t>
      </w:r>
      <w:proofErr w:type="spellEnd"/>
    </w:p>
    <w:p w14:paraId="2D952E12" w14:textId="77777777" w:rsidR="00B3696A" w:rsidRDefault="00B3696A">
      <w:pPr>
        <w:pStyle w:val="BodyText"/>
        <w:kinsoku w:val="0"/>
        <w:overflowPunct w:val="0"/>
        <w:ind w:left="0"/>
        <w:rPr>
          <w:b/>
          <w:bCs/>
          <w:i/>
          <w:iCs/>
          <w:sz w:val="25"/>
          <w:szCs w:val="25"/>
        </w:rPr>
      </w:pPr>
    </w:p>
    <w:p w14:paraId="4F153185" w14:textId="77777777" w:rsidR="00B3696A" w:rsidRDefault="00B3696A">
      <w:pPr>
        <w:pStyle w:val="BodyText"/>
        <w:kinsoku w:val="0"/>
        <w:overflowPunct w:val="0"/>
        <w:spacing w:line="244" w:lineRule="auto"/>
        <w:ind w:left="482" w:right="110" w:hanging="360"/>
      </w:pPr>
      <w:r>
        <w:rPr>
          <w:rFonts w:ascii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t>Plant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gofal</w:t>
      </w:r>
      <w:proofErr w:type="spellEnd"/>
      <w:r>
        <w:rPr>
          <w:rFonts w:ascii="Calibri" w:hAnsi="Calibri" w:cs="Calibri"/>
          <w:position w:val="13"/>
          <w:sz w:val="18"/>
          <w:szCs w:val="18"/>
        </w:rPr>
        <w:t>[1]</w:t>
      </w:r>
      <w:r>
        <w:rPr>
          <w:rFonts w:ascii="Calibri" w:hAnsi="Calibri" w:cs="Calibri"/>
          <w:spacing w:val="35"/>
          <w:position w:val="13"/>
          <w:sz w:val="18"/>
          <w:szCs w:val="18"/>
        </w:rPr>
        <w:t xml:space="preserve"> </w:t>
      </w:r>
      <w:r>
        <w:t>neu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oedd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gofal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yng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Nghymru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rPr>
          <w:spacing w:val="-1"/>
        </w:rPr>
        <w:t>Deddf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Gwasanaethau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Cymdeithasol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Llesiant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(Cymru)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Lloegr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 xml:space="preserve">Deddf Plant </w:t>
      </w:r>
      <w:r>
        <w:t>1989.</w:t>
      </w:r>
    </w:p>
    <w:p w14:paraId="7B199201" w14:textId="77777777" w:rsidR="00B3696A" w:rsidRDefault="00B3696A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14:paraId="1F0336A3" w14:textId="77777777" w:rsidR="00B3696A" w:rsidRDefault="00B3696A">
      <w:pPr>
        <w:pStyle w:val="BodyText"/>
        <w:numPr>
          <w:ilvl w:val="0"/>
          <w:numId w:val="5"/>
        </w:numPr>
        <w:tabs>
          <w:tab w:val="left" w:pos="551"/>
        </w:tabs>
        <w:kinsoku w:val="0"/>
        <w:overflowPunct w:val="0"/>
        <w:rPr>
          <w:spacing w:val="-1"/>
        </w:rPr>
      </w:pPr>
      <w:r>
        <w:t>Plant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nalgylch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cyflwynir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amdano</w:t>
      </w:r>
      <w:proofErr w:type="spellEnd"/>
      <w:r>
        <w:rPr>
          <w:spacing w:val="-1"/>
        </w:rPr>
        <w:t>.</w:t>
      </w:r>
    </w:p>
    <w:p w14:paraId="5953D1DF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7FA73CDD" w14:textId="77777777" w:rsidR="00B3696A" w:rsidRDefault="00B3696A">
      <w:pPr>
        <w:pStyle w:val="BodyText"/>
        <w:numPr>
          <w:ilvl w:val="0"/>
          <w:numId w:val="5"/>
        </w:numPr>
        <w:tabs>
          <w:tab w:val="left" w:pos="551"/>
        </w:tabs>
        <w:kinsoku w:val="0"/>
        <w:overflowPunct w:val="0"/>
        <w:ind w:right="201"/>
        <w:rPr>
          <w:spacing w:val="-1"/>
        </w:rPr>
      </w:pPr>
      <w:r>
        <w:t>Plant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1"/>
        </w:rPr>
        <w:t>ganddynt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2"/>
        </w:rPr>
        <w:t>hŷn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gofrestr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hwn</w:t>
      </w:r>
      <w:proofErr w:type="spellEnd"/>
      <w:r>
        <w:rPr>
          <w:spacing w:val="1"/>
        </w:rPr>
        <w:t xml:space="preserve"> </w:t>
      </w:r>
      <w:r>
        <w:t xml:space="preserve">pan </w:t>
      </w:r>
      <w:proofErr w:type="spellStart"/>
      <w:r>
        <w:rPr>
          <w:spacing w:val="-1"/>
        </w:rPr>
        <w:t>gânt</w:t>
      </w:r>
      <w:proofErr w:type="spellEnd"/>
      <w:r>
        <w:rPr>
          <w:spacing w:val="-3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Diffinnir</w:t>
      </w:r>
      <w:proofErr w:type="spellEnd"/>
      <w:r>
        <w:rPr>
          <w:spacing w:val="-1"/>
        </w:rPr>
        <w:t xml:space="preserve"> "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rPr>
          <w:spacing w:val="-1"/>
        </w:rPr>
        <w:t>"</w:t>
      </w:r>
      <w:r>
        <w:rPr>
          <w:spacing w:val="45"/>
        </w:rPr>
        <w:t xml:space="preserve"> </w:t>
      </w:r>
      <w:proofErr w:type="spellStart"/>
      <w:r>
        <w:t>fel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1"/>
        </w:rPr>
        <w:t>lawn,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hanner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brawd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rennir</w:t>
      </w:r>
      <w:proofErr w:type="spellEnd"/>
      <w:r>
        <w:rPr>
          <w:spacing w:val="-1"/>
        </w:rPr>
        <w:t>),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llysfrodyr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lyschwiorydd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cyd-fyw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1"/>
        </w:rPr>
        <w:t xml:space="preserve"> </w:t>
      </w:r>
      <w:proofErr w:type="spellStart"/>
      <w:r>
        <w:t>rhiant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27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maeth</w:t>
      </w:r>
      <w:proofErr w:type="spellEnd"/>
      <w:r>
        <w:rPr>
          <w:spacing w:val="-4"/>
        </w:rPr>
        <w:t xml:space="preserve"> </w:t>
      </w:r>
      <w:r>
        <w:t>neu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fabwysiadwyd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 xml:space="preserve">,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adeg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cyflwyno'r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rhaid</w:t>
      </w:r>
      <w:proofErr w:type="spellEnd"/>
      <w:r>
        <w:rPr>
          <w:spacing w:val="1"/>
        </w:rPr>
        <w:t xml:space="preserve"> </w:t>
      </w:r>
      <w:r>
        <w:t>i'r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fyw</w:t>
      </w:r>
      <w:proofErr w:type="spellEnd"/>
      <w:r>
        <w:rPr>
          <w:spacing w:val="-1"/>
        </w:rPr>
        <w:t xml:space="preserve"> 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Dylid</w:t>
      </w:r>
      <w:proofErr w:type="spellEnd"/>
      <w:r>
        <w:rPr>
          <w:spacing w:val="1"/>
        </w:rPr>
        <w:t xml:space="preserve"> </w:t>
      </w:r>
      <w:r>
        <w:t>nodi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unrhyw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chwiorydd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glir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9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. </w:t>
      </w:r>
      <w:r>
        <w:rPr>
          <w:spacing w:val="-2"/>
        </w:rPr>
        <w:t>Yn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genedigaethau</w:t>
      </w:r>
      <w:proofErr w:type="spellEnd"/>
      <w:r>
        <w:t xml:space="preserve"> </w:t>
      </w:r>
      <w:proofErr w:type="spellStart"/>
      <w:r>
        <w:rPr>
          <w:spacing w:val="-1"/>
        </w:rPr>
        <w:t>lluosog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yw'n</w:t>
      </w:r>
      <w:proofErr w:type="spellEnd"/>
      <w:r>
        <w:t xml:space="preserve"> </w:t>
      </w:r>
      <w:proofErr w:type="spellStart"/>
      <w:r>
        <w:t>bosib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bob</w:t>
      </w:r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gofyn</w:t>
      </w:r>
      <w:proofErr w:type="spellEnd"/>
      <w:r>
        <w:rPr>
          <w:spacing w:val="1"/>
        </w:rPr>
        <w:t xml:space="preserve"> </w:t>
      </w:r>
      <w:r>
        <w:t xml:space="preserve">i'r </w:t>
      </w:r>
      <w:proofErr w:type="spellStart"/>
      <w:r>
        <w:t>rhieni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ddylai</w:t>
      </w:r>
      <w:proofErr w:type="spellEnd"/>
      <w: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38"/>
        </w:rPr>
        <w:t xml:space="preserve"> </w:t>
      </w:r>
      <w:proofErr w:type="spellStart"/>
      <w:r>
        <w:t>lle'n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ydynt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dymuno</w:t>
      </w:r>
      <w:proofErr w:type="spellEnd"/>
      <w: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lleoliad</w:t>
      </w:r>
      <w:proofErr w:type="spellEnd"/>
      <w:r>
        <w:t xml:space="preserve"> </w:t>
      </w:r>
      <w:proofErr w:type="spellStart"/>
      <w:r>
        <w:t>arall</w:t>
      </w:r>
      <w:proofErr w:type="spellEnd"/>
      <w:r>
        <w:rPr>
          <w:spacing w:val="-2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r>
        <w:t>holl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>.</w:t>
      </w:r>
    </w:p>
    <w:p w14:paraId="4DD6D6DB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45FD710A" w14:textId="77777777" w:rsidR="00B3696A" w:rsidRDefault="00B3696A">
      <w:pPr>
        <w:pStyle w:val="BodyText"/>
        <w:kinsoku w:val="0"/>
        <w:overflowPunct w:val="0"/>
        <w:ind w:left="122" w:right="281"/>
        <w:rPr>
          <w:spacing w:val="-1"/>
        </w:rPr>
      </w:pP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t>oes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gyfartal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gael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categorïau</w:t>
      </w:r>
      <w:proofErr w:type="spellEnd"/>
      <w:r>
        <w:t xml:space="preserve"> a)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uchod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rhoddir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1"/>
        </w:rPr>
        <w:t xml:space="preserve"> </w:t>
      </w:r>
      <w:r>
        <w:t xml:space="preserve">i'r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agosaf</w:t>
      </w:r>
      <w:proofErr w:type="spellEnd"/>
      <w:r>
        <w:t>.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fesur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llwybr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cerdded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rhwng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 xml:space="preserve">System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Ddaearyddol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gyfrifo'r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pellter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-1"/>
        </w:rPr>
        <w:t>.</w:t>
      </w:r>
    </w:p>
    <w:p w14:paraId="26E6728A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71C4CCCE" w14:textId="77777777" w:rsidR="00B3696A" w:rsidRDefault="00B3696A">
      <w:pPr>
        <w:pStyle w:val="BodyText"/>
        <w:kinsoku w:val="0"/>
        <w:overflowPunct w:val="0"/>
        <w:ind w:left="122" w:right="201"/>
        <w:rPr>
          <w:spacing w:val="-1"/>
        </w:rPr>
      </w:pP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gyfeiriad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preswyl</w:t>
      </w:r>
      <w:proofErr w:type="spellEnd"/>
      <w:r>
        <w:rPr>
          <w:spacing w:val="1"/>
        </w:rPr>
        <w:t xml:space="preserve"> </w:t>
      </w:r>
      <w:proofErr w:type="spellStart"/>
      <w:r>
        <w:t>parhaol</w:t>
      </w:r>
      <w:proofErr w:type="spellEnd"/>
      <w:r>
        <w:t xml:space="preserve"> 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adeg</w:t>
      </w:r>
      <w:proofErr w:type="spellEnd"/>
      <w: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.</w:t>
      </w:r>
    </w:p>
    <w:p w14:paraId="25F1EF47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D7534C2" w14:textId="77777777" w:rsidR="00D63730" w:rsidRDefault="00B3696A">
      <w:pPr>
        <w:pStyle w:val="BodyText"/>
        <w:kinsoku w:val="0"/>
        <w:overflowPunct w:val="0"/>
        <w:ind w:left="122" w:right="110"/>
        <w:rPr>
          <w:spacing w:val="76"/>
        </w:rPr>
      </w:pP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cynnig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tynnu'r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1"/>
        </w:rP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gynnig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sail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twyllodrus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fwriadol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r>
        <w:rPr>
          <w:spacing w:val="-1"/>
        </w:rPr>
        <w:t xml:space="preserve">riant </w:t>
      </w:r>
      <w:r>
        <w:t>(er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enghraifft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honiad</w:t>
      </w:r>
      <w:proofErr w:type="spellEnd"/>
      <w:r>
        <w:t xml:space="preserve"> </w:t>
      </w:r>
      <w:proofErr w:type="spellStart"/>
      <w:r>
        <w:rPr>
          <w:spacing w:val="-1"/>
        </w:rPr>
        <w:t>anwir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breswylio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-1"/>
        </w:rPr>
        <w:t>)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gwadu</w:t>
      </w:r>
      <w:proofErr w:type="spellEnd"/>
      <w: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t>chais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cryfach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Ni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lastRenderedPageBreak/>
        <w:t>dynnu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</w:t>
      </w:r>
      <w:proofErr w:type="spellEnd"/>
      <w:r>
        <w:t xml:space="preserve"> </w:t>
      </w:r>
      <w:proofErr w:type="spellStart"/>
      <w:r>
        <w:rPr>
          <w:spacing w:val="-1"/>
        </w:rPr>
        <w:t>dechrau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35"/>
        </w:rPr>
        <w:t xml:space="preserve"> </w:t>
      </w:r>
      <w:proofErr w:type="spellStart"/>
      <w:r>
        <w:t>eithrio</w:t>
      </w:r>
      <w:proofErr w:type="spellEnd"/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drwy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dwyll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Wrth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</w:t>
      </w:r>
      <w:proofErr w:type="spellStart"/>
      <w:r>
        <w:rPr>
          <w:spacing w:val="-1"/>
        </w:rPr>
        <w:t>tynnu'r</w:t>
      </w:r>
      <w:proofErr w:type="spellEnd"/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cyfnod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hwnnw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r>
        <w:rPr>
          <w:spacing w:val="-1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-1"/>
        </w:rPr>
        <w:t>.</w:t>
      </w:r>
      <w:r>
        <w:rPr>
          <w:spacing w:val="76"/>
        </w:rPr>
        <w:t xml:space="preserve"> </w:t>
      </w:r>
    </w:p>
    <w:p w14:paraId="2475D8A2" w14:textId="77777777" w:rsidR="00D63730" w:rsidRDefault="00D63730">
      <w:pPr>
        <w:pStyle w:val="BodyText"/>
        <w:kinsoku w:val="0"/>
        <w:overflowPunct w:val="0"/>
        <w:ind w:left="122" w:right="110"/>
        <w:rPr>
          <w:spacing w:val="76"/>
        </w:rPr>
      </w:pPr>
    </w:p>
    <w:p w14:paraId="580496BE" w14:textId="77777777" w:rsidR="00D63730" w:rsidRDefault="00B3696A" w:rsidP="00D63730">
      <w:pPr>
        <w:pStyle w:val="BodyText"/>
        <w:kinsoku w:val="0"/>
        <w:overflowPunct w:val="0"/>
        <w:spacing w:before="38"/>
        <w:ind w:right="135"/>
        <w:rPr>
          <w:spacing w:val="-1"/>
        </w:rPr>
      </w:pP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lle'n</w:t>
      </w:r>
      <w:proofErr w:type="spellEnd"/>
      <w: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 w:rsidR="00D63730">
        <w:t xml:space="preserve"> </w:t>
      </w:r>
      <w:proofErr w:type="spellStart"/>
      <w:r w:rsidR="00D63730">
        <w:rPr>
          <w:spacing w:val="-1"/>
        </w:rPr>
        <w:t>dynnu</w:t>
      </w:r>
      <w:proofErr w:type="spellEnd"/>
      <w:r w:rsidR="00D63730">
        <w:rPr>
          <w:spacing w:val="3"/>
        </w:rPr>
        <w:t xml:space="preserve"> </w:t>
      </w:r>
      <w:proofErr w:type="spellStart"/>
      <w:r w:rsidR="00D63730">
        <w:rPr>
          <w:spacing w:val="-2"/>
        </w:rPr>
        <w:t>yn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t>ôl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oherwydd</w:t>
      </w:r>
      <w:proofErr w:type="spellEnd"/>
      <w:r w:rsidR="00D63730">
        <w:t xml:space="preserve"> </w:t>
      </w:r>
      <w:proofErr w:type="spellStart"/>
      <w:r w:rsidR="00D63730">
        <w:rPr>
          <w:spacing w:val="-1"/>
        </w:rPr>
        <w:t>gwybodaeth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gamarweiniol</w:t>
      </w:r>
      <w:proofErr w:type="spellEnd"/>
      <w:r w:rsidR="00D63730">
        <w:rPr>
          <w:spacing w:val="-1"/>
        </w:rPr>
        <w:t>,</w:t>
      </w:r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bydd</w:t>
      </w:r>
      <w:proofErr w:type="spellEnd"/>
      <w:r w:rsidR="00D63730">
        <w:rPr>
          <w:spacing w:val="4"/>
        </w:rPr>
        <w:t xml:space="preserve"> </w:t>
      </w:r>
      <w:r w:rsidR="00D63730">
        <w:t>y</w:t>
      </w:r>
      <w:r w:rsidR="00D63730">
        <w:rPr>
          <w:spacing w:val="-1"/>
        </w:rPr>
        <w:t xml:space="preserve"> </w:t>
      </w:r>
      <w:proofErr w:type="spellStart"/>
      <w:r w:rsidR="00D63730">
        <w:rPr>
          <w:spacing w:val="-1"/>
        </w:rPr>
        <w:t>cais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2"/>
        </w:rPr>
        <w:t>yn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t>cael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t>ei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rPr>
          <w:spacing w:val="-1"/>
        </w:rPr>
        <w:t>ystyried</w:t>
      </w:r>
      <w:proofErr w:type="spellEnd"/>
      <w:r w:rsidR="00D63730">
        <w:rPr>
          <w:spacing w:val="29"/>
        </w:rPr>
        <w:t xml:space="preserve"> </w:t>
      </w:r>
      <w:proofErr w:type="spellStart"/>
      <w:r w:rsidR="00D63730">
        <w:rPr>
          <w:spacing w:val="-1"/>
        </w:rPr>
        <w:t>o'r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newydd</w:t>
      </w:r>
      <w:proofErr w:type="spellEnd"/>
      <w:r w:rsidR="00D63730">
        <w:rPr>
          <w:spacing w:val="-1"/>
        </w:rPr>
        <w:t>,</w:t>
      </w:r>
      <w:r w:rsidR="00D63730">
        <w:rPr>
          <w:spacing w:val="1"/>
        </w:rPr>
        <w:t xml:space="preserve"> </w:t>
      </w:r>
      <w:r w:rsidR="00D63730">
        <w:t>a</w:t>
      </w:r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bydd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rPr>
          <w:spacing w:val="-1"/>
        </w:rPr>
        <w:t>hawl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apelio'n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cael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2"/>
        </w:rPr>
        <w:t>ei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gynnig</w:t>
      </w:r>
      <w:proofErr w:type="spellEnd"/>
      <w:r w:rsidR="00D63730">
        <w:t xml:space="preserve"> </w:t>
      </w:r>
      <w:proofErr w:type="spellStart"/>
      <w:r w:rsidR="00D63730">
        <w:t>os</w:t>
      </w:r>
      <w:proofErr w:type="spellEnd"/>
      <w:r w:rsidR="00D63730">
        <w:t xml:space="preserve"> </w:t>
      </w:r>
      <w:proofErr w:type="spellStart"/>
      <w:r w:rsidR="00D63730">
        <w:rPr>
          <w:spacing w:val="-1"/>
        </w:rPr>
        <w:t>caiff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lle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t>ei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wrthod</w:t>
      </w:r>
      <w:proofErr w:type="spellEnd"/>
      <w:r w:rsidR="00D63730">
        <w:rPr>
          <w:spacing w:val="-1"/>
        </w:rPr>
        <w:t>.</w:t>
      </w:r>
    </w:p>
    <w:p w14:paraId="4317D356" w14:textId="77777777" w:rsidR="00D63730" w:rsidRDefault="00D63730" w:rsidP="00D63730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4135BB1" w14:textId="77777777" w:rsidR="00D63730" w:rsidRDefault="00D63730" w:rsidP="00D63730">
      <w:pPr>
        <w:pStyle w:val="BodyText"/>
        <w:kinsoku w:val="0"/>
        <w:overflowPunct w:val="0"/>
        <w:ind w:right="135"/>
        <w:rPr>
          <w:spacing w:val="-1"/>
        </w:rPr>
      </w:pPr>
      <w:proofErr w:type="spellStart"/>
      <w:r>
        <w:rPr>
          <w:spacing w:val="-1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t>prif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breswylfa'r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t>rhieni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fel</w:t>
      </w:r>
      <w:proofErr w:type="spellEnd"/>
      <w:r>
        <w:rPr>
          <w:spacing w:val="-2"/>
        </w:rPr>
        <w:t xml:space="preserve"> </w:t>
      </w:r>
      <w:proofErr w:type="spellStart"/>
      <w:r>
        <w:t>arfer</w:t>
      </w:r>
      <w:proofErr w:type="spellEnd"/>
      <w:r>
        <w:rPr>
          <w:spacing w:val="-2"/>
        </w:rPr>
        <w:t xml:space="preserve">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rheolaidd</w:t>
      </w:r>
      <w:proofErr w:type="spellEnd"/>
      <w:r>
        <w:rPr>
          <w:spacing w:val="-1"/>
        </w:rPr>
        <w:t xml:space="preserve">. </w:t>
      </w: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rPr>
          <w:spacing w:val="-1"/>
        </w:rPr>
        <w:t>ffrindiau</w:t>
      </w:r>
      <w:proofErr w:type="spellEnd"/>
      <w:r>
        <w:rPr>
          <w:spacing w:val="-2"/>
        </w:rPr>
        <w:t xml:space="preserve"> </w:t>
      </w:r>
      <w:r>
        <w:t xml:space="preserve">neu </w:t>
      </w:r>
      <w:proofErr w:type="spellStart"/>
      <w:r>
        <w:rPr>
          <w:spacing w:val="-1"/>
        </w:rPr>
        <w:t>berthnasau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(am </w:t>
      </w:r>
      <w:proofErr w:type="spellStart"/>
      <w:r>
        <w:rPr>
          <w:spacing w:val="-1"/>
        </w:rPr>
        <w:t>resymau</w:t>
      </w:r>
      <w:proofErr w:type="spellEnd"/>
      <w:r>
        <w:t xml:space="preserve"> </w:t>
      </w:r>
      <w:proofErr w:type="spellStart"/>
      <w:r>
        <w:t>eraill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drefniadau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maethu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t>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ffrindiau</w:t>
      </w:r>
      <w:proofErr w:type="spellEnd"/>
      <w:r>
        <w:t xml:space="preserve"> </w:t>
      </w:r>
      <w:proofErr w:type="spellStart"/>
      <w:r>
        <w:rPr>
          <w:spacing w:val="-1"/>
        </w:rPr>
        <w:t>na'r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perthnasau</w:t>
      </w:r>
      <w:proofErr w:type="spellEnd"/>
      <w:r>
        <w:t xml:space="preserve"> </w:t>
      </w:r>
      <w:proofErr w:type="spellStart"/>
      <w:r>
        <w:rPr>
          <w:spacing w:val="-2"/>
        </w:rP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ran</w:t>
      </w:r>
      <w:r>
        <w:rPr>
          <w:spacing w:val="-4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yng</w:t>
      </w:r>
      <w:proofErr w:type="spellEnd"/>
      <w:r>
        <w:t xml:space="preserve"> </w:t>
      </w:r>
      <w:proofErr w:type="spellStart"/>
      <w:r>
        <w:rPr>
          <w:spacing w:val="-1"/>
        </w:rPr>
        <w:t>Nghastell-nedd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>Talbot.</w:t>
      </w:r>
    </w:p>
    <w:p w14:paraId="75B159C8" w14:textId="77777777" w:rsidR="00D63730" w:rsidRDefault="00D63730" w:rsidP="00D63730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2FCE4E9C" w14:textId="77777777" w:rsidR="00D63730" w:rsidRDefault="00D63730" w:rsidP="00D63730">
      <w:pPr>
        <w:pStyle w:val="BodyText"/>
        <w:kinsoku w:val="0"/>
        <w:overflowPunct w:val="0"/>
        <w:ind w:right="135"/>
        <w:rPr>
          <w:spacing w:val="-1"/>
        </w:rPr>
      </w:pPr>
      <w:r>
        <w:t>Pan</w:t>
      </w:r>
      <w:r>
        <w:rPr>
          <w:spacing w:val="-2"/>
        </w:rPr>
        <w:t xml:space="preserve"> </w:t>
      </w:r>
      <w:proofErr w:type="spellStart"/>
      <w:r>
        <w:t>fo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rhannu</w:t>
      </w:r>
      <w:proofErr w:type="spellEnd"/>
      <w:r>
        <w:t xml:space="preserve"> </w:t>
      </w:r>
      <w:proofErr w:type="spellStart"/>
      <w:r>
        <w:rPr>
          <w:spacing w:val="-1"/>
        </w:rPr>
        <w:t>cyfrifoldeb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gyda'r</w:t>
      </w:r>
      <w:proofErr w:type="spellEnd"/>
      <w:r>
        <w:rPr>
          <w:spacing w:val="27"/>
        </w:rPr>
        <w:t xml:space="preserve"> </w:t>
      </w:r>
      <w:proofErr w:type="spellStart"/>
      <w:r>
        <w:t>ddau</w:t>
      </w:r>
      <w:proofErr w:type="spellEnd"/>
      <w:r>
        <w:t xml:space="preserve"> </w:t>
      </w:r>
      <w:r>
        <w:rPr>
          <w:spacing w:val="-1"/>
        </w:rPr>
        <w:t xml:space="preserve">riant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tro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yna</w:t>
      </w:r>
      <w:proofErr w:type="spellEnd"/>
      <w:r>
        <w:t xml:space="preserve"> </w:t>
      </w:r>
      <w:proofErr w:type="spellStart"/>
      <w:r>
        <w:rPr>
          <w:spacing w:val="-2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rPr>
          <w:spacing w:val="-2"/>
        </w:rPr>
        <w:t>fwyaf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e.e.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5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niwrnod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2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ddogfennol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gefnogi'r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y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iddo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ddibenion</w:t>
      </w:r>
      <w:proofErr w:type="spellEnd"/>
      <w:r>
        <w:t xml:space="preserve"> </w:t>
      </w:r>
      <w:proofErr w:type="spellStart"/>
      <w:r>
        <w:rPr>
          <w:spacing w:val="-1"/>
        </w:rPr>
        <w:t>dyrannu</w:t>
      </w:r>
      <w:proofErr w:type="spellEnd"/>
      <w:r>
        <w:rPr>
          <w:spacing w:val="-1"/>
        </w:rPr>
        <w:t>.</w:t>
      </w:r>
    </w:p>
    <w:p w14:paraId="18AA8161" w14:textId="77777777" w:rsidR="00D63730" w:rsidRDefault="00D63730" w:rsidP="00D63730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60321D62" w14:textId="77777777" w:rsidR="00D63730" w:rsidRDefault="00D63730" w:rsidP="00D63730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Ni</w:t>
      </w:r>
      <w:r>
        <w:rPr>
          <w:spacing w:val="1"/>
        </w:rPr>
        <w:t xml:space="preserve"> </w:t>
      </w:r>
      <w:proofErr w:type="spellStart"/>
      <w:r>
        <w:t>roddir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ystyriaeth</w:t>
      </w:r>
      <w:proofErr w:type="spellEnd"/>
      <w:r>
        <w:rPr>
          <w:spacing w:val="-2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debygol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fynd</w:t>
      </w:r>
      <w:proofErr w:type="spellEnd"/>
      <w:r>
        <w:t xml:space="preserve"> </w:t>
      </w:r>
      <w:proofErr w:type="spellStart"/>
      <w:r>
        <w:t>iddi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ddiweddarach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cyfnod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wedi</w:t>
      </w:r>
      <w:proofErr w:type="spellEnd"/>
      <w:r>
        <w:t xml:space="preserve"> </w:t>
      </w:r>
      <w:proofErr w:type="spellStart"/>
      <w:r>
        <w:rPr>
          <w:spacing w:val="-1"/>
        </w:rPr>
        <w:t>gwybod</w:t>
      </w:r>
      <w:proofErr w:type="spellEnd"/>
      <w:r>
        <w:t xml:space="preserve"> am </w:t>
      </w:r>
      <w:proofErr w:type="spellStart"/>
      <w:r>
        <w:rPr>
          <w:spacing w:val="-1"/>
        </w:rPr>
        <w:t>fwriad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rhieni</w:t>
      </w:r>
      <w:proofErr w:type="spellEnd"/>
      <w:r>
        <w:t xml:space="preserve"> 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</w:p>
    <w:p w14:paraId="7D9E2CD0" w14:textId="77777777" w:rsidR="00D63730" w:rsidRDefault="00D63730" w:rsidP="00D63730">
      <w:pPr>
        <w:pStyle w:val="BodyText"/>
        <w:kinsoku w:val="0"/>
        <w:overflowPunct w:val="0"/>
        <w:spacing w:before="2"/>
        <w:ind w:left="0"/>
      </w:pPr>
    </w:p>
    <w:p w14:paraId="382A1D33" w14:textId="77777777" w:rsidR="00D63730" w:rsidRDefault="00D63730" w:rsidP="00D63730">
      <w:pPr>
        <w:pStyle w:val="BodyText"/>
        <w:kinsoku w:val="0"/>
        <w:overflowPunct w:val="0"/>
        <w:ind w:right="183"/>
        <w:rPr>
          <w:spacing w:val="-1"/>
        </w:rPr>
      </w:pPr>
      <w:r>
        <w:rPr>
          <w:spacing w:val="-1"/>
        </w:rPr>
        <w:t xml:space="preserve">Dim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prosesu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rownd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hwyr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dyraniad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cychwynnol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gwblhau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ag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argaeledd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t>Gan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fod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addysg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feithrin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ddarpariaeth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anstatudol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nid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oes</w:t>
      </w:r>
      <w:proofErr w:type="spellEnd"/>
      <w:r>
        <w:rPr>
          <w:spacing w:val="-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rPr>
          <w:spacing w:val="-1"/>
        </w:rPr>
        <w:t>statudol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nad</w:t>
      </w:r>
      <w:proofErr w:type="spellEnd"/>
      <w:r>
        <w:t xml:space="preserve"> </w:t>
      </w:r>
      <w:proofErr w:type="spellStart"/>
      <w:r>
        <w:rPr>
          <w:spacing w:val="-2"/>
        </w:rPr>
        <w:t>ydynt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llwyddo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plant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dwy</w:t>
      </w:r>
      <w:proofErr w:type="spellEnd"/>
      <w:r>
        <w:rPr>
          <w:spacing w:val="-3"/>
        </w:rPr>
        <w:t xml:space="preserve"> </w:t>
      </w:r>
      <w:proofErr w:type="spellStart"/>
      <w:r>
        <w:t>filltir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o'u</w:t>
      </w:r>
      <w:proofErr w:type="spellEnd"/>
      <w:r>
        <w:rPr>
          <w:spacing w:val="-2"/>
        </w:rPr>
        <w:t xml:space="preserve"> </w:t>
      </w:r>
      <w:proofErr w:type="spellStart"/>
      <w:r>
        <w:t>lleoliad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preswyl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bynnag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hynny'n</w:t>
      </w:r>
      <w:proofErr w:type="spellEnd"/>
      <w:r>
        <w:t xml:space="preserve"> </w:t>
      </w:r>
      <w:proofErr w:type="spellStart"/>
      <w:r>
        <w:rPr>
          <w:spacing w:val="-1"/>
        </w:rPr>
        <w:t>bosib</w:t>
      </w:r>
      <w:proofErr w:type="spellEnd"/>
      <w:r>
        <w:rPr>
          <w:spacing w:val="-1"/>
        </w:rPr>
        <w:t>.</w:t>
      </w:r>
    </w:p>
    <w:p w14:paraId="42AF0E43" w14:textId="77777777" w:rsidR="00D63730" w:rsidRDefault="00D63730" w:rsidP="00D63730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50C2E6EC" w14:textId="77777777" w:rsidR="00D63730" w:rsidRDefault="00D63730" w:rsidP="00D63730">
      <w:pPr>
        <w:pStyle w:val="Heading2"/>
        <w:kinsoku w:val="0"/>
        <w:overflowPunct w:val="0"/>
        <w:ind w:left="102" w:right="135"/>
        <w:rPr>
          <w:b w:val="0"/>
          <w:bCs w:val="0"/>
        </w:rPr>
      </w:pPr>
      <w:proofErr w:type="spellStart"/>
      <w:r>
        <w:rPr>
          <w:spacing w:val="-1"/>
        </w:rPr>
        <w:t>Nid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ffaith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plentyn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mynd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ddosbarth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rhoi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awtomatig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iddo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nosbarth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yr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rhaid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cyflwyno</w:t>
      </w:r>
      <w:proofErr w:type="spellEnd"/>
      <w:r>
        <w:rPr>
          <w:spacing w:val="-1"/>
        </w:rPr>
        <w:t xml:space="preserve"> </w:t>
      </w:r>
      <w:proofErr w:type="spellStart"/>
      <w: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blentyn</w:t>
      </w:r>
      <w:proofErr w:type="spellEnd"/>
      <w:r>
        <w:rPr>
          <w:spacing w:val="-1"/>
        </w:rPr>
        <w:t xml:space="preserve"> </w:t>
      </w:r>
      <w:proofErr w:type="spellStart"/>
      <w:r>
        <w:t>gael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dderbyn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ddosbarth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yr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6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rhiant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i'w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blentyn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mynychu</w:t>
      </w:r>
      <w:proofErr w:type="spellEnd"/>
      <w:r>
        <w:rPr>
          <w:spacing w:val="-2"/>
        </w:rPr>
        <w:t>.</w:t>
      </w:r>
    </w:p>
    <w:p w14:paraId="6021C99E" w14:textId="77777777" w:rsidR="00D63730" w:rsidRDefault="00D63730" w:rsidP="00D63730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0B40A318" w14:textId="77777777" w:rsidR="00D63730" w:rsidRDefault="00D63730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14:paraId="49BD8A63" w14:textId="77777777" w:rsidR="00D63730" w:rsidRDefault="00D63730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14:paraId="0772DA6D" w14:textId="77777777" w:rsidR="00D63730" w:rsidRDefault="00D63730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14:paraId="5C322EA2" w14:textId="77777777" w:rsidR="00D63730" w:rsidRDefault="00D63730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14:paraId="0C33EF0C" w14:textId="4A2D7122" w:rsidR="00B3696A" w:rsidRDefault="00B3696A">
      <w:pPr>
        <w:pStyle w:val="BodyText"/>
        <w:kinsoku w:val="0"/>
        <w:overflowPunct w:val="0"/>
        <w:spacing w:line="20" w:lineRule="atLeast"/>
        <w:ind w:left="114"/>
        <w:rPr>
          <w:sz w:val="2"/>
          <w:szCs w:val="2"/>
        </w:rPr>
      </w:pPr>
    </w:p>
    <w:p w14:paraId="3F664BF1" w14:textId="77777777" w:rsidR="00B3696A" w:rsidRDefault="00B3696A">
      <w:pPr>
        <w:pStyle w:val="BodyText"/>
        <w:kinsoku w:val="0"/>
        <w:overflowPunct w:val="0"/>
        <w:spacing w:before="82"/>
        <w:ind w:left="122" w:right="110"/>
        <w:rPr>
          <w:spacing w:val="-1"/>
          <w:sz w:val="22"/>
          <w:szCs w:val="22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[1]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sy'n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derbyn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yw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lleol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yn</w:t>
      </w:r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amdano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amdani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74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Deddf </w:t>
      </w:r>
      <w:proofErr w:type="spellStart"/>
      <w:r>
        <w:rPr>
          <w:spacing w:val="-1"/>
          <w:sz w:val="22"/>
          <w:szCs w:val="22"/>
        </w:rPr>
        <w:t>Gwasanaethau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Cymdeithasol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Llesiant</w:t>
      </w:r>
      <w:proofErr w:type="spellEnd"/>
      <w:r>
        <w:rPr>
          <w:spacing w:val="-1"/>
          <w:sz w:val="22"/>
          <w:szCs w:val="22"/>
        </w:rPr>
        <w:t xml:space="preserve"> (Cymru)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2014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neu</w:t>
      </w:r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22(1)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Deddf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Plant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1989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6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gwneir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cadarnhau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yn</w:t>
      </w:r>
      <w:r>
        <w:rPr>
          <w:sz w:val="22"/>
          <w:szCs w:val="22"/>
        </w:rPr>
        <w:t xml:space="preserve"> dal i </w:t>
      </w:r>
      <w:proofErr w:type="spellStart"/>
      <w:r>
        <w:rPr>
          <w:sz w:val="22"/>
          <w:szCs w:val="22"/>
        </w:rPr>
        <w:t>dderbyn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gofal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caiff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pacing w:val="-1"/>
          <w:sz w:val="22"/>
          <w:szCs w:val="22"/>
        </w:rPr>
        <w:t xml:space="preserve"> d(d)</w:t>
      </w:r>
      <w:proofErr w:type="spellStart"/>
      <w:r>
        <w:rPr>
          <w:spacing w:val="-1"/>
          <w:sz w:val="22"/>
          <w:szCs w:val="22"/>
        </w:rPr>
        <w:t>erbyn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i'r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>.</w:t>
      </w:r>
    </w:p>
    <w:p w14:paraId="527C3950" w14:textId="77777777" w:rsidR="00B3696A" w:rsidRPr="00DB13D6" w:rsidRDefault="00DB13D6">
      <w:pPr>
        <w:pStyle w:val="BodyText"/>
        <w:kinsoku w:val="0"/>
        <w:overflowPunct w:val="0"/>
        <w:spacing w:before="82"/>
        <w:ind w:left="122" w:right="110"/>
        <w:rPr>
          <w:spacing w:val="-1"/>
          <w:sz w:val="22"/>
          <w:szCs w:val="22"/>
        </w:rPr>
        <w:sectPr w:rsidR="00B3696A" w:rsidRPr="00DB13D6">
          <w:pgSz w:w="11910" w:h="16840"/>
          <w:pgMar w:top="480" w:right="680" w:bottom="520" w:left="780" w:header="0" w:footer="307" w:gutter="0"/>
          <w:cols w:space="720" w:equalWidth="0">
            <w:col w:w="10450"/>
          </w:cols>
          <w:noEndnote/>
        </w:sectPr>
      </w:pPr>
      <w:r w:rsidRPr="00DB13D6">
        <w:rPr>
          <w:sz w:val="22"/>
          <w:szCs w:val="22"/>
        </w:rPr>
        <w:t xml:space="preserve">Plant a </w:t>
      </w:r>
      <w:proofErr w:type="spellStart"/>
      <w:r w:rsidRPr="00DB13D6">
        <w:rPr>
          <w:sz w:val="22"/>
          <w:szCs w:val="22"/>
        </w:rPr>
        <w:t>oedd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derbyn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gofal</w:t>
      </w:r>
      <w:proofErr w:type="spellEnd"/>
      <w:r w:rsidRPr="00DB13D6">
        <w:rPr>
          <w:sz w:val="22"/>
          <w:szCs w:val="22"/>
        </w:rPr>
        <w:t xml:space="preserve">: plant a </w:t>
      </w:r>
      <w:proofErr w:type="spellStart"/>
      <w:r w:rsidRPr="00DB13D6">
        <w:rPr>
          <w:sz w:val="22"/>
          <w:szCs w:val="22"/>
        </w:rPr>
        <w:t>oedd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derbyn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gofal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nad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ydynt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derbyn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gofal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mwyach</w:t>
      </w:r>
      <w:proofErr w:type="spellEnd"/>
      <w:r w:rsidRPr="00DB13D6">
        <w:rPr>
          <w:sz w:val="22"/>
          <w:szCs w:val="22"/>
        </w:rPr>
        <w:t xml:space="preserve"> am </w:t>
      </w:r>
      <w:proofErr w:type="spellStart"/>
      <w:r w:rsidRPr="00DB13D6">
        <w:rPr>
          <w:sz w:val="22"/>
          <w:szCs w:val="22"/>
        </w:rPr>
        <w:t>iddynt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gael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eu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mabwysiadu</w:t>
      </w:r>
      <w:proofErr w:type="spellEnd"/>
      <w:r w:rsidRPr="00DB13D6">
        <w:rPr>
          <w:sz w:val="22"/>
          <w:szCs w:val="22"/>
        </w:rPr>
        <w:t xml:space="preserve"> neu </w:t>
      </w:r>
      <w:proofErr w:type="spellStart"/>
      <w:r w:rsidRPr="00DB13D6">
        <w:rPr>
          <w:sz w:val="22"/>
          <w:szCs w:val="22"/>
        </w:rPr>
        <w:t>ddod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destun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gorchymyn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preswyl</w:t>
      </w:r>
      <w:proofErr w:type="spellEnd"/>
      <w:r w:rsidRPr="00DB13D6">
        <w:rPr>
          <w:sz w:val="22"/>
          <w:szCs w:val="22"/>
        </w:rPr>
        <w:t xml:space="preserve"> neu </w:t>
      </w:r>
      <w:proofErr w:type="spellStart"/>
      <w:r w:rsidRPr="00DB13D6">
        <w:rPr>
          <w:sz w:val="22"/>
          <w:szCs w:val="22"/>
        </w:rPr>
        <w:t>orchymyn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gwarcheidiaeth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arbennig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syth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ar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ôl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derbyn</w:t>
      </w:r>
      <w:proofErr w:type="spellEnd"/>
      <w:r w:rsidRPr="00DB13D6">
        <w:rPr>
          <w:sz w:val="22"/>
          <w:szCs w:val="22"/>
        </w:rPr>
        <w:t xml:space="preserve"> </w:t>
      </w:r>
      <w:proofErr w:type="spellStart"/>
      <w:r w:rsidRPr="00DB13D6">
        <w:rPr>
          <w:sz w:val="22"/>
          <w:szCs w:val="22"/>
        </w:rPr>
        <w:t>gofal</w:t>
      </w:r>
      <w:proofErr w:type="spellEnd"/>
      <w:r w:rsidRPr="00DB13D6">
        <w:rPr>
          <w:sz w:val="22"/>
          <w:szCs w:val="22"/>
        </w:rPr>
        <w:t>.</w:t>
      </w:r>
    </w:p>
    <w:p w14:paraId="02AF86F6" w14:textId="77777777" w:rsidR="00B3696A" w:rsidRDefault="00B3696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22D93721" w14:textId="77777777" w:rsidR="00D63730" w:rsidRDefault="00D63730" w:rsidP="00D63730">
      <w:pPr>
        <w:pStyle w:val="BodyText"/>
        <w:kinsoku w:val="0"/>
        <w:overflowPunct w:val="0"/>
        <w:ind w:right="135"/>
        <w:rPr>
          <w:color w:val="000000"/>
        </w:rPr>
      </w:pPr>
      <w:r>
        <w:t>Er</w:t>
      </w:r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ddarpariaeth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cydnabod</w:t>
      </w:r>
      <w:proofErr w:type="spellEnd"/>
      <w:r>
        <w:t xml:space="preserve"> y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gydberthynas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rhwng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chludiant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cynghori</w:t>
      </w:r>
      <w:proofErr w:type="spellEnd"/>
      <w:r>
        <w:t xml:space="preserve"> </w:t>
      </w:r>
      <w:proofErr w:type="spellStart"/>
      <w:r>
        <w:rPr>
          <w:spacing w:val="-1"/>
        </w:rPr>
        <w:t>rhieni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proofErr w:type="spellStart"/>
      <w:r>
        <w:t>ddarllen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t>o’r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ymgeisio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37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t>polisi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4"/>
        </w:rPr>
        <w:t xml:space="preserve"> </w:t>
      </w:r>
      <w:hyperlink r:id="rId9" w:history="1">
        <w:r>
          <w:rPr>
            <w:color w:val="0000FF"/>
            <w:spacing w:val="-1"/>
            <w:u w:val="thick"/>
          </w:rPr>
          <w:t>www.npt.gov.uk</w:t>
        </w:r>
      </w:hyperlink>
    </w:p>
    <w:p w14:paraId="0224A378" w14:textId="77777777" w:rsidR="00D63730" w:rsidRDefault="00D63730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529FD8BB" w14:textId="77777777" w:rsidR="00B3696A" w:rsidRDefault="00B3696A">
      <w:pPr>
        <w:pStyle w:val="Heading2"/>
        <w:numPr>
          <w:ilvl w:val="0"/>
          <w:numId w:val="7"/>
        </w:numPr>
        <w:tabs>
          <w:tab w:val="left" w:pos="463"/>
        </w:tabs>
        <w:kinsoku w:val="0"/>
        <w:overflowPunct w:val="0"/>
        <w:spacing w:before="65"/>
        <w:ind w:right="687"/>
        <w:rPr>
          <w:b w:val="0"/>
          <w:bCs w:val="0"/>
        </w:rPr>
      </w:pPr>
      <w:proofErr w:type="spellStart"/>
      <w:r>
        <w:rPr>
          <w:spacing w:val="-2"/>
        </w:rPr>
        <w:t>Derbyn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ysgolion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rPr>
          <w:spacing w:val="-1"/>
        </w:rPr>
        <w:t xml:space="preserve"> </w:t>
      </w:r>
      <w:r>
        <w:t xml:space="preserve">ac </w:t>
      </w:r>
      <w:proofErr w:type="spellStart"/>
      <w:r>
        <w:rPr>
          <w:spacing w:val="-1"/>
        </w:rPr>
        <w:t>uwchradd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cymunedol</w:t>
      </w:r>
      <w:proofErr w:type="spellEnd"/>
      <w:r>
        <w:rPr>
          <w:spacing w:val="1"/>
        </w:rPr>
        <w:t xml:space="preserve"> </w:t>
      </w:r>
      <w:r>
        <w:t>ac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ysgolion</w:t>
      </w:r>
      <w:proofErr w:type="spellEnd"/>
      <w:r>
        <w:rPr>
          <w:spacing w:val="-1"/>
        </w:rPr>
        <w:t xml:space="preserve"> '</w:t>
      </w:r>
      <w:proofErr w:type="spellStart"/>
      <w:r>
        <w:rPr>
          <w:spacing w:val="-1"/>
        </w:rPr>
        <w:t>pob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oed</w:t>
      </w:r>
      <w:proofErr w:type="spellEnd"/>
      <w:r>
        <w:rPr>
          <w:spacing w:val="-1"/>
        </w:rPr>
        <w:t>'</w:t>
      </w:r>
    </w:p>
    <w:p w14:paraId="594A693B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16B3F179" w14:textId="77777777" w:rsidR="00B3696A" w:rsidRDefault="00B3696A">
      <w:pPr>
        <w:pStyle w:val="BodyText"/>
        <w:kinsoku w:val="0"/>
        <w:overflowPunct w:val="0"/>
        <w:ind w:right="135"/>
        <w:rPr>
          <w:spacing w:val="-1"/>
        </w:rPr>
      </w:pPr>
      <w:proofErr w:type="spellStart"/>
      <w:r>
        <w:rPr>
          <w:spacing w:val="-1"/>
        </w:rPr>
        <w:t>Cyngor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-2"/>
        </w:rPr>
        <w:t xml:space="preserve"> yr</w:t>
      </w:r>
      <w:r>
        <w:rPr>
          <w:spacing w:val="1"/>
        </w:rPr>
        <w:t xml:space="preserve"> </w:t>
      </w:r>
      <w:r>
        <w:t>holl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rPr>
          <w:spacing w:val="51"/>
        </w:rPr>
        <w:t xml:space="preserve"> </w:t>
      </w:r>
      <w: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cymunedol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gynhelir</w:t>
      </w:r>
      <w:proofErr w:type="spellEnd"/>
      <w:r>
        <w:t xml:space="preserve"> </w:t>
      </w:r>
      <w:r>
        <w:rPr>
          <w:spacing w:val="-2"/>
        </w:rPr>
        <w:t>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'</w:t>
      </w:r>
      <w:proofErr w:type="spellStart"/>
      <w:r>
        <w:t>pob</w:t>
      </w:r>
      <w:proofErr w:type="spellEnd"/>
      <w:r>
        <w:t xml:space="preserve"> </w:t>
      </w:r>
      <w:proofErr w:type="spellStart"/>
      <w:r>
        <w:t>oed</w:t>
      </w:r>
      <w:proofErr w:type="spellEnd"/>
      <w:r>
        <w:t>'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rPr>
          <w:spacing w:val="-2"/>
        </w:rPr>
        <w:t>gynnwys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cyfrwng</w:t>
      </w:r>
      <w:proofErr w:type="spellEnd"/>
      <w:r>
        <w:t xml:space="preserve"> </w:t>
      </w:r>
      <w:r>
        <w:rPr>
          <w:spacing w:val="-1"/>
        </w:rPr>
        <w:t>Cymraeg</w:t>
      </w:r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darpariaeth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1"/>
        </w:rPr>
        <w:t>).</w:t>
      </w:r>
    </w:p>
    <w:p w14:paraId="10437E29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084B9E26" w14:textId="77777777" w:rsidR="00B3696A" w:rsidRDefault="00B3696A" w:rsidP="00D63730">
      <w:pPr>
        <w:pStyle w:val="BodyText"/>
        <w:kinsoku w:val="0"/>
        <w:overflowPunct w:val="0"/>
      </w:pPr>
      <w:proofErr w:type="spellStart"/>
      <w:r>
        <w:rPr>
          <w:spacing w:val="-1"/>
        </w:rPr>
        <w:t>Cymeradwyir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holl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dderbyniadau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rPr>
          <w:spacing w:val="-1"/>
        </w:rPr>
        <w:t>prif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ffrwd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Swyddog</w:t>
      </w:r>
      <w:proofErr w:type="spellEnd"/>
      <w:r w:rsidR="00D63730">
        <w:rPr>
          <w:spacing w:val="-1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Tîm</w:t>
      </w:r>
      <w:r>
        <w:rPr>
          <w:spacing w:val="-3"/>
        </w:rPr>
        <w:t xml:space="preserve"> </w:t>
      </w:r>
      <w:r>
        <w:rPr>
          <w:spacing w:val="-1"/>
        </w:rPr>
        <w:t>Cefnogi</w:t>
      </w:r>
      <w: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Theuluoedd. </w:t>
      </w:r>
      <w:proofErr w:type="spellStart"/>
      <w:r>
        <w:rPr>
          <w:spacing w:val="-1"/>
        </w:rPr>
        <w:t>Derbynnir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plant </w:t>
      </w:r>
      <w:r>
        <w:t>i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ddosbarthiadau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mis</w:t>
      </w:r>
      <w:r>
        <w:rPr>
          <w:spacing w:val="1"/>
        </w:rPr>
        <w:t xml:space="preserve"> </w:t>
      </w:r>
      <w:r>
        <w:rPr>
          <w:spacing w:val="-1"/>
        </w:rPr>
        <w:t>Medi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dilyn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pedwerydd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pen-</w:t>
      </w:r>
      <w:proofErr w:type="spellStart"/>
      <w:r>
        <w:rPr>
          <w:spacing w:val="-1"/>
        </w:rPr>
        <w:t>blwydd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r>
        <w:rPr>
          <w:spacing w:val="61"/>
        </w:rPr>
        <w:t xml:space="preserve"> </w:t>
      </w:r>
      <w:r>
        <w:t>Gall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rhieni</w:t>
      </w:r>
      <w:proofErr w:type="spellEnd"/>
      <w:r>
        <w:t xml:space="preserve"> </w:t>
      </w:r>
      <w:proofErr w:type="spellStart"/>
      <w:r>
        <w:rPr>
          <w:spacing w:val="-1"/>
        </w:rPr>
        <w:t>ohirio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mynediad</w:t>
      </w:r>
      <w:proofErr w:type="spellEnd"/>
      <w:r>
        <w:t xml:space="preserve"> i'r</w:t>
      </w:r>
      <w:r>
        <w:rPr>
          <w:spacing w:val="1"/>
        </w:rPr>
        <w:t xml:space="preserve"> </w:t>
      </w:r>
      <w:proofErr w:type="spellStart"/>
      <w: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tan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tymor</w:t>
      </w:r>
      <w:proofErr w:type="spellEnd"/>
      <w:r>
        <w:rPr>
          <w:spacing w:val="3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pen-</w:t>
      </w:r>
      <w:proofErr w:type="spellStart"/>
      <w:r>
        <w:rPr>
          <w:spacing w:val="-1"/>
        </w:rPr>
        <w:t>blwydd</w:t>
      </w:r>
      <w:proofErr w:type="spellEnd"/>
      <w:r>
        <w:t xml:space="preserve"> 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oed</w:t>
      </w:r>
      <w:proofErr w:type="spellEnd"/>
      <w:r>
        <w:t>.</w:t>
      </w:r>
      <w:r>
        <w:rPr>
          <w:spacing w:val="75"/>
        </w:rPr>
        <w:t xml:space="preserve"> </w:t>
      </w:r>
      <w:r>
        <w:rPr>
          <w:spacing w:val="-1"/>
        </w:rPr>
        <w:t>Mae</w:t>
      </w:r>
      <w:r>
        <w:t xml:space="preserve"> </w:t>
      </w:r>
      <w:r>
        <w:rPr>
          <w:spacing w:val="-1"/>
        </w:rPr>
        <w:t>plant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trosglwyddo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addysg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mis</w:t>
      </w:r>
      <w:r>
        <w:rPr>
          <w:spacing w:val="1"/>
        </w:rPr>
        <w:t xml:space="preserve"> </w:t>
      </w:r>
      <w:r>
        <w:rPr>
          <w:spacing w:val="-1"/>
        </w:rPr>
        <w:t>Medi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dilyn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pen-</w:t>
      </w:r>
      <w:proofErr w:type="spellStart"/>
      <w:r>
        <w:rPr>
          <w:spacing w:val="-1"/>
        </w:rPr>
        <w:t>blwydd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proofErr w:type="spellStart"/>
      <w:r>
        <w:t>oed</w:t>
      </w:r>
      <w:proofErr w:type="spellEnd"/>
      <w:r>
        <w:t>.</w:t>
      </w:r>
    </w:p>
    <w:p w14:paraId="57FED492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662DCACA" w14:textId="77777777" w:rsidR="009D3CA1" w:rsidRDefault="00B3696A">
      <w:pPr>
        <w:pStyle w:val="BodyText"/>
        <w:kinsoku w:val="0"/>
        <w:overflowPunct w:val="0"/>
        <w:ind w:left="122" w:right="274"/>
        <w:rPr>
          <w:bCs/>
          <w:color w:val="FF0000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rPr>
          <w:spacing w:val="-1"/>
        </w:rPr>
        <w:t>ffurflen</w:t>
      </w:r>
      <w:proofErr w:type="spellEnd"/>
      <w:r>
        <w:rPr>
          <w:spacing w:val="-2"/>
        </w:rPr>
        <w:t xml:space="preserve"> </w:t>
      </w:r>
      <w:proofErr w:type="spellStart"/>
      <w:r>
        <w:t>gais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Is-</w:t>
      </w:r>
      <w:proofErr w:type="spellStart"/>
      <w:r>
        <w:t>adran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t xml:space="preserve"> </w:t>
      </w:r>
      <w:r>
        <w:rPr>
          <w:spacing w:val="-1"/>
        </w:rPr>
        <w:t>Ysgolion</w:t>
      </w:r>
      <w: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Bwrdeistref</w:t>
      </w:r>
      <w:proofErr w:type="spellEnd"/>
      <w:r>
        <w:rPr>
          <w:spacing w:val="49"/>
        </w:rPr>
        <w:t xml:space="preserve"> </w:t>
      </w:r>
      <w:proofErr w:type="spellStart"/>
      <w:r>
        <w:t>Sirol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Castell-nedd</w:t>
      </w:r>
      <w:r>
        <w:rPr>
          <w:spacing w:val="-4"/>
        </w:rPr>
        <w:t xml:space="preserve"> </w:t>
      </w:r>
      <w:r>
        <w:t>Port</w:t>
      </w:r>
      <w:r>
        <w:rPr>
          <w:spacing w:val="-1"/>
        </w:rPr>
        <w:t xml:space="preserve"> Talbot,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dylai'r</w:t>
      </w:r>
      <w:proofErr w:type="spellEnd"/>
      <w: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chwblhau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rPr>
          <w:spacing w:val="-2"/>
        </w:rPr>
        <w:t>dychwelyd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Swyddog</w:t>
      </w:r>
      <w:proofErr w:type="spellEnd"/>
      <w: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Tîm</w:t>
      </w:r>
      <w:r>
        <w:rPr>
          <w:spacing w:val="-1"/>
        </w:rPr>
        <w:t xml:space="preserve"> Cefnogi</w:t>
      </w:r>
      <w:r>
        <w:rPr>
          <w:spacing w:val="-2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Theuluoedd,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Canolfan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Ddinesig</w:t>
      </w:r>
      <w:r>
        <w:rPr>
          <w:spacing w:val="61"/>
        </w:rPr>
        <w:t xml:space="preserve"> </w:t>
      </w:r>
      <w:r>
        <w:t>Port</w:t>
      </w:r>
      <w:r>
        <w:rPr>
          <w:spacing w:val="-1"/>
        </w:rPr>
        <w:t xml:space="preserve"> Talbot, Port</w:t>
      </w:r>
      <w:r>
        <w:rPr>
          <w:spacing w:val="1"/>
        </w:rPr>
        <w:t xml:space="preserve"> </w:t>
      </w:r>
      <w:r>
        <w:rPr>
          <w:spacing w:val="-1"/>
        </w:rPr>
        <w:t xml:space="preserve">Talbot </w:t>
      </w:r>
      <w:r>
        <w:t>SA13</w:t>
      </w:r>
      <w:r>
        <w:rPr>
          <w:spacing w:val="-2"/>
        </w:rPr>
        <w:t xml:space="preserve"> </w:t>
      </w:r>
      <w:r>
        <w:rPr>
          <w:spacing w:val="-1"/>
        </w:rPr>
        <w:t>1PJ</w:t>
      </w:r>
      <w:r>
        <w:rPr>
          <w:spacing w:val="1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t>gall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rhieni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t>ar-lein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t xml:space="preserve"> </w:t>
      </w:r>
      <w:r>
        <w:rPr>
          <w:b/>
          <w:bCs/>
          <w:color w:val="0000FF"/>
        </w:rPr>
        <w:t xml:space="preserve"> </w:t>
      </w:r>
      <w:hyperlink r:id="rId10" w:history="1">
        <w:r>
          <w:rPr>
            <w:b/>
            <w:bCs/>
            <w:color w:val="0000FF"/>
            <w:spacing w:val="-2"/>
            <w:u w:val="thick"/>
          </w:rPr>
          <w:t>www.npt.gov.uk</w:t>
        </w:r>
      </w:hyperlink>
      <w:r>
        <w:rPr>
          <w:color w:val="000000"/>
          <w:spacing w:val="-2"/>
        </w:rPr>
        <w:t>.</w:t>
      </w:r>
      <w:r w:rsidR="009D3CA1" w:rsidRPr="009D3CA1">
        <w:rPr>
          <w:bCs/>
          <w:color w:val="FF0000"/>
        </w:rPr>
        <w:t xml:space="preserve"> </w:t>
      </w:r>
      <w:proofErr w:type="spellStart"/>
      <w:r w:rsidR="00DB13D6" w:rsidRPr="00DB13D6">
        <w:rPr>
          <w:bCs/>
        </w:rPr>
        <w:t>Caniateir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ceisiadau</w:t>
      </w:r>
      <w:proofErr w:type="spellEnd"/>
      <w:r w:rsidR="00DB13D6" w:rsidRPr="00DB13D6">
        <w:rPr>
          <w:bCs/>
        </w:rPr>
        <w:t xml:space="preserve"> am le oni bai y </w:t>
      </w:r>
      <w:proofErr w:type="spellStart"/>
      <w:r w:rsidR="00DB13D6" w:rsidRPr="00DB13D6">
        <w:rPr>
          <w:bCs/>
        </w:rPr>
        <w:t>byddai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gwneud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hynny’n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amharu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ar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ddarparu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addysg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effeithlon</w:t>
      </w:r>
      <w:proofErr w:type="spellEnd"/>
      <w:r w:rsidR="00DB13D6" w:rsidRPr="00DB13D6">
        <w:rPr>
          <w:bCs/>
        </w:rPr>
        <w:t xml:space="preserve"> neu </w:t>
      </w:r>
      <w:proofErr w:type="spellStart"/>
      <w:r w:rsidR="00DB13D6" w:rsidRPr="00DB13D6">
        <w:rPr>
          <w:bCs/>
        </w:rPr>
        <w:t>ddefnydd</w:t>
      </w:r>
      <w:proofErr w:type="spellEnd"/>
      <w:r w:rsidR="00DB13D6" w:rsidRPr="00DB13D6">
        <w:rPr>
          <w:bCs/>
        </w:rPr>
        <w:t xml:space="preserve"> </w:t>
      </w:r>
      <w:proofErr w:type="spellStart"/>
      <w:r w:rsidR="00DB13D6" w:rsidRPr="00DB13D6">
        <w:rPr>
          <w:bCs/>
        </w:rPr>
        <w:t>effeithlon</w:t>
      </w:r>
      <w:proofErr w:type="spellEnd"/>
      <w:r w:rsidR="00DB13D6" w:rsidRPr="00DB13D6">
        <w:rPr>
          <w:bCs/>
        </w:rPr>
        <w:t xml:space="preserve"> o </w:t>
      </w:r>
      <w:proofErr w:type="spellStart"/>
      <w:r w:rsidR="00DB13D6" w:rsidRPr="00DB13D6">
        <w:rPr>
          <w:bCs/>
        </w:rPr>
        <w:t>adnoddau</w:t>
      </w:r>
      <w:proofErr w:type="spellEnd"/>
      <w:r w:rsidR="00DB13D6" w:rsidRPr="00DB13D6">
        <w:rPr>
          <w:bCs/>
        </w:rPr>
        <w:t>.</w:t>
      </w:r>
    </w:p>
    <w:p w14:paraId="05C99ADA" w14:textId="77777777" w:rsidR="009D3CA1" w:rsidRDefault="009D3CA1">
      <w:pPr>
        <w:pStyle w:val="BodyText"/>
        <w:kinsoku w:val="0"/>
        <w:overflowPunct w:val="0"/>
        <w:ind w:left="122" w:right="274"/>
        <w:rPr>
          <w:bCs/>
          <w:color w:val="FF0000"/>
        </w:rPr>
      </w:pPr>
    </w:p>
    <w:p w14:paraId="22464D27" w14:textId="77777777" w:rsidR="00DB13D6" w:rsidRPr="00DB13D6" w:rsidRDefault="00B3696A" w:rsidP="009D3CA1">
      <w:pPr>
        <w:kinsoku w:val="0"/>
        <w:overflowPunct w:val="0"/>
        <w:ind w:right="34"/>
        <w:rPr>
          <w:rFonts w:ascii="Arial" w:hAnsi="Arial" w:cs="Arial"/>
          <w:bCs/>
          <w:sz w:val="28"/>
          <w:szCs w:val="28"/>
        </w:rPr>
      </w:pPr>
      <w:r w:rsidRPr="00DB13D6">
        <w:rPr>
          <w:spacing w:val="-1"/>
        </w:rPr>
        <w:t xml:space="preserve">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Bydd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rhieni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hynny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sy’n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gwneud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cais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am le mewn unrhyw </w:t>
      </w:r>
      <w:proofErr w:type="spellStart"/>
      <w:r w:rsidR="00DB13D6" w:rsidRPr="00DB13D6">
        <w:rPr>
          <w:rFonts w:ascii="Arial" w:hAnsi="Arial" w:cs="Arial"/>
          <w:bCs/>
          <w:sz w:val="28"/>
          <w:szCs w:val="28"/>
        </w:rPr>
        <w:t>ysgol</w:t>
      </w:r>
      <w:proofErr w:type="spellEnd"/>
      <w:r w:rsidR="00DB13D6" w:rsidRPr="00DB13D6">
        <w:rPr>
          <w:rFonts w:ascii="Arial" w:hAnsi="Arial" w:cs="Arial"/>
          <w:bCs/>
          <w:sz w:val="28"/>
          <w:szCs w:val="28"/>
        </w:rPr>
        <w:t xml:space="preserve"> ar amser yn cael  </w:t>
      </w:r>
    </w:p>
    <w:p w14:paraId="7E0A8E3B" w14:textId="77777777" w:rsidR="009D3CA1" w:rsidRPr="00DB13D6" w:rsidRDefault="00DB13D6" w:rsidP="009D3CA1">
      <w:pPr>
        <w:kinsoku w:val="0"/>
        <w:overflowPunct w:val="0"/>
        <w:ind w:right="34"/>
        <w:rPr>
          <w:rFonts w:ascii="Arial" w:hAnsi="Arial" w:cs="Arial"/>
          <w:bCs/>
          <w:sz w:val="28"/>
          <w:szCs w:val="28"/>
        </w:rPr>
      </w:pPr>
      <w:r w:rsidRPr="00DB13D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B13D6">
        <w:rPr>
          <w:rFonts w:ascii="Arial" w:hAnsi="Arial" w:cs="Arial"/>
          <w:bCs/>
          <w:sz w:val="28"/>
          <w:szCs w:val="28"/>
        </w:rPr>
        <w:t>blaenoriaeth</w:t>
      </w:r>
      <w:proofErr w:type="spellEnd"/>
      <w:r w:rsidRPr="00DB13D6">
        <w:rPr>
          <w:rFonts w:ascii="Arial" w:hAnsi="Arial" w:cs="Arial"/>
          <w:bCs/>
          <w:sz w:val="28"/>
          <w:szCs w:val="28"/>
        </w:rPr>
        <w:t xml:space="preserve"> dros y </w:t>
      </w:r>
      <w:proofErr w:type="spellStart"/>
      <w:r w:rsidRPr="00DB13D6">
        <w:rPr>
          <w:rFonts w:ascii="Arial" w:hAnsi="Arial" w:cs="Arial"/>
          <w:bCs/>
          <w:sz w:val="28"/>
          <w:szCs w:val="28"/>
        </w:rPr>
        <w:t>rheiny</w:t>
      </w:r>
      <w:proofErr w:type="spellEnd"/>
      <w:r w:rsidRPr="00DB13D6">
        <w:rPr>
          <w:rFonts w:ascii="Arial" w:hAnsi="Arial" w:cs="Arial"/>
          <w:bCs/>
          <w:sz w:val="28"/>
          <w:szCs w:val="28"/>
        </w:rPr>
        <w:t xml:space="preserve"> sy’n </w:t>
      </w:r>
      <w:proofErr w:type="spellStart"/>
      <w:r w:rsidRPr="00DB13D6">
        <w:rPr>
          <w:rFonts w:ascii="Arial" w:hAnsi="Arial" w:cs="Arial"/>
          <w:bCs/>
          <w:sz w:val="28"/>
          <w:szCs w:val="28"/>
        </w:rPr>
        <w:t>gwneud</w:t>
      </w:r>
      <w:proofErr w:type="spellEnd"/>
      <w:r w:rsidRPr="00DB13D6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B13D6">
        <w:rPr>
          <w:rFonts w:ascii="Arial" w:hAnsi="Arial" w:cs="Arial"/>
          <w:bCs/>
          <w:sz w:val="28"/>
          <w:szCs w:val="28"/>
        </w:rPr>
        <w:t>cais</w:t>
      </w:r>
      <w:proofErr w:type="spellEnd"/>
      <w:r w:rsidRPr="00DB13D6">
        <w:rPr>
          <w:rFonts w:ascii="Arial" w:hAnsi="Arial" w:cs="Arial"/>
          <w:bCs/>
          <w:sz w:val="28"/>
          <w:szCs w:val="28"/>
        </w:rPr>
        <w:t xml:space="preserve"> yn </w:t>
      </w:r>
      <w:proofErr w:type="spellStart"/>
      <w:r w:rsidRPr="00DB13D6">
        <w:rPr>
          <w:rFonts w:ascii="Arial" w:hAnsi="Arial" w:cs="Arial"/>
          <w:bCs/>
          <w:sz w:val="28"/>
          <w:szCs w:val="28"/>
        </w:rPr>
        <w:t>hwyr</w:t>
      </w:r>
      <w:proofErr w:type="spellEnd"/>
      <w:r w:rsidRPr="00DB13D6">
        <w:rPr>
          <w:rFonts w:ascii="Arial" w:hAnsi="Arial" w:cs="Arial"/>
          <w:bCs/>
          <w:sz w:val="28"/>
          <w:szCs w:val="28"/>
        </w:rPr>
        <w:t>.</w:t>
      </w:r>
    </w:p>
    <w:p w14:paraId="75FF6F0E" w14:textId="77777777" w:rsidR="009D3CA1" w:rsidRPr="009D3CA1" w:rsidRDefault="009D3CA1" w:rsidP="009D3CA1">
      <w:pPr>
        <w:kinsoku w:val="0"/>
        <w:overflowPunct w:val="0"/>
        <w:ind w:right="34"/>
        <w:rPr>
          <w:rFonts w:ascii="Arial" w:hAnsi="Arial" w:cs="Arial"/>
          <w:bCs/>
          <w:color w:val="FF0000"/>
          <w:sz w:val="28"/>
          <w:szCs w:val="28"/>
        </w:rPr>
      </w:pPr>
    </w:p>
    <w:p w14:paraId="63547594" w14:textId="77777777" w:rsidR="00B3696A" w:rsidRDefault="00B3696A">
      <w:pPr>
        <w:pStyle w:val="BodyText"/>
        <w:kinsoku w:val="0"/>
        <w:overflowPunct w:val="0"/>
        <w:ind w:left="122" w:right="274"/>
        <w:rPr>
          <w:color w:val="000000"/>
          <w:spacing w:val="-1"/>
        </w:rPr>
      </w:pP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1"/>
        </w:rPr>
        <w:t>dyddiad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</w:t>
      </w:r>
      <w:proofErr w:type="spellEnd"/>
      <w:r>
        <w:rPr>
          <w:color w:val="000000"/>
        </w:rPr>
        <w:t xml:space="preserve"> ar</w:t>
      </w:r>
      <w:r>
        <w:rPr>
          <w:color w:val="000000"/>
          <w:spacing w:val="-2"/>
        </w:rPr>
        <w:t xml:space="preserve"> gyfer</w:t>
      </w:r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-1"/>
        </w:rPr>
        <w:t>derbyn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-1"/>
        </w:rPr>
        <w:t>ceisiadau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yw</w:t>
      </w:r>
      <w:proofErr w:type="spellEnd"/>
      <w:r>
        <w:rPr>
          <w:color w:val="000000"/>
          <w:spacing w:val="-2"/>
        </w:rPr>
        <w:t xml:space="preserve"> </w:t>
      </w:r>
      <w:r w:rsidR="009D3CA1">
        <w:rPr>
          <w:color w:val="000000"/>
          <w:spacing w:val="-1"/>
        </w:rPr>
        <w:t>2</w:t>
      </w:r>
      <w:r w:rsidR="00E0031D">
        <w:rPr>
          <w:color w:val="000000"/>
          <w:spacing w:val="-1"/>
        </w:rPr>
        <w:t>8</w:t>
      </w:r>
      <w:r>
        <w:rPr>
          <w:color w:val="000000"/>
          <w:spacing w:val="-27"/>
        </w:rPr>
        <w:t xml:space="preserve"> </w:t>
      </w:r>
      <w:proofErr w:type="spellStart"/>
      <w:r>
        <w:rPr>
          <w:color w:val="000000"/>
          <w:spacing w:val="-1"/>
        </w:rPr>
        <w:t>Tachwedd</w:t>
      </w:r>
      <w:proofErr w:type="spellEnd"/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20</w:t>
      </w:r>
      <w:r w:rsidR="009C396E">
        <w:rPr>
          <w:color w:val="000000"/>
          <w:spacing w:val="-1"/>
        </w:rPr>
        <w:t>2</w:t>
      </w:r>
      <w:r w:rsidR="00E0031D">
        <w:rPr>
          <w:color w:val="000000"/>
          <w:spacing w:val="-1"/>
        </w:rPr>
        <w:t>5</w:t>
      </w:r>
      <w:r>
        <w:rPr>
          <w:color w:val="000000"/>
          <w:spacing w:val="-1"/>
        </w:rPr>
        <w:t>.</w:t>
      </w:r>
    </w:p>
    <w:p w14:paraId="3A2F9498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4E645F4A" w14:textId="77777777" w:rsidR="00B3696A" w:rsidRDefault="00B3696A">
      <w:pPr>
        <w:pStyle w:val="BodyText"/>
        <w:kinsoku w:val="0"/>
        <w:overflowPunct w:val="0"/>
        <w:ind w:left="122" w:right="201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anfon </w:t>
      </w:r>
      <w:proofErr w:type="spellStart"/>
      <w:r>
        <w:rPr>
          <w:spacing w:val="-1"/>
        </w:rPr>
        <w:t>Ffurflen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am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2"/>
        </w:rPr>
        <w:t>at</w:t>
      </w:r>
      <w:r>
        <w:rPr>
          <w:spacing w:val="-1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proofErr w:type="spellStart"/>
      <w:r>
        <w:t>pob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fydd</w:t>
      </w:r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symud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o'r</w:t>
      </w:r>
      <w:r>
        <w:rPr>
          <w:spacing w:val="1"/>
        </w:rPr>
        <w:t xml:space="preserve"> </w:t>
      </w:r>
      <w:proofErr w:type="spellStart"/>
      <w:r>
        <w:t>naill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gyfnod</w:t>
      </w:r>
      <w:proofErr w:type="spellEnd"/>
      <w: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i'r </w:t>
      </w:r>
      <w:proofErr w:type="spellStart"/>
      <w:r>
        <w:t>llall</w:t>
      </w:r>
      <w:proofErr w:type="spellEnd"/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ddiwedd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  <w:r>
        <w:rPr>
          <w:spacing w:val="-1"/>
        </w:rPr>
        <w:t xml:space="preserve">,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ystod</w:t>
      </w:r>
      <w:proofErr w:type="spellEnd"/>
      <w:r>
        <w:t xml:space="preserve"> </w:t>
      </w:r>
      <w:proofErr w:type="spellStart"/>
      <w:r>
        <w:rPr>
          <w:spacing w:val="-2"/>
        </w:rPr>
        <w:t>tymor</w:t>
      </w:r>
      <w:proofErr w:type="spellEnd"/>
      <w:r>
        <w:rPr>
          <w:spacing w:val="55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hydref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rhieni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wybod</w:t>
      </w:r>
      <w:r>
        <w:t xml:space="preserve"> am y</w:t>
      </w:r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mewn</w:t>
      </w:r>
      <w:r>
        <w:rPr>
          <w:spacing w:val="1"/>
        </w:rPr>
        <w:t xml:space="preserve"> </w:t>
      </w:r>
      <w:r>
        <w:rPr>
          <w:spacing w:val="-1"/>
        </w:rPr>
        <w:t>addysg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ddyrannwyd</w:t>
      </w:r>
      <w:proofErr w:type="spellEnd"/>
      <w:r>
        <w:rPr>
          <w:spacing w:val="1"/>
        </w:rPr>
        <w:t xml:space="preserve"> </w:t>
      </w:r>
      <w:proofErr w:type="spellStart"/>
      <w:r>
        <w:t>i'w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r w:rsidR="00E0031D">
        <w:t>2</w:t>
      </w:r>
      <w:r>
        <w:rPr>
          <w:spacing w:val="-2"/>
        </w:rPr>
        <w:t xml:space="preserve"> </w:t>
      </w:r>
      <w:r>
        <w:rPr>
          <w:spacing w:val="-1"/>
        </w:rPr>
        <w:t>Mawrth</w:t>
      </w:r>
      <w:r>
        <w:rPr>
          <w:spacing w:val="1"/>
        </w:rPr>
        <w:t xml:space="preserve"> </w:t>
      </w:r>
      <w:r>
        <w:t>20</w:t>
      </w:r>
      <w:r w:rsidR="009C396E">
        <w:t>2</w:t>
      </w:r>
      <w:r w:rsidR="00E0031D">
        <w:t>6</w:t>
      </w:r>
      <w:r>
        <w:rPr>
          <w:spacing w:val="-2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lle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mewn</w:t>
      </w:r>
      <w:r>
        <w:rPr>
          <w:spacing w:val="1"/>
        </w:rPr>
        <w:t xml:space="preserve"> </w:t>
      </w:r>
      <w:r>
        <w:rPr>
          <w:spacing w:val="-1"/>
        </w:rPr>
        <w:t>addysg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r>
        <w:t>1</w:t>
      </w:r>
      <w:r w:rsidR="00FA4784">
        <w:t>6</w:t>
      </w:r>
      <w:r>
        <w:rPr>
          <w:spacing w:val="-2"/>
        </w:rPr>
        <w:t xml:space="preserve"> </w:t>
      </w:r>
      <w:r>
        <w:t>Ebrill</w:t>
      </w:r>
      <w:r>
        <w:rPr>
          <w:spacing w:val="-2"/>
        </w:rPr>
        <w:t xml:space="preserve"> </w:t>
      </w:r>
      <w:r>
        <w:rPr>
          <w:spacing w:val="-1"/>
        </w:rPr>
        <w:t>20</w:t>
      </w:r>
      <w:r w:rsidR="009D3CA1">
        <w:rPr>
          <w:spacing w:val="-1"/>
        </w:rPr>
        <w:t>2</w:t>
      </w:r>
      <w:r w:rsidR="00E0031D">
        <w:rPr>
          <w:spacing w:val="-1"/>
        </w:rPr>
        <w:t>6</w:t>
      </w:r>
      <w:r>
        <w:rPr>
          <w:spacing w:val="-1"/>
        </w:rPr>
        <w:t>.</w:t>
      </w:r>
    </w:p>
    <w:p w14:paraId="7BA86C13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7471F13" w14:textId="77777777" w:rsidR="00B3696A" w:rsidRDefault="00B3696A">
      <w:pPr>
        <w:pStyle w:val="BodyText"/>
        <w:kinsoku w:val="0"/>
        <w:overflowPunct w:val="0"/>
        <w:spacing w:line="241" w:lineRule="auto"/>
        <w:ind w:left="122" w:right="201"/>
        <w:rPr>
          <w:spacing w:val="-1"/>
        </w:rPr>
      </w:pPr>
      <w:r>
        <w:rPr>
          <w:spacing w:val="-1"/>
        </w:rPr>
        <w:t>Nid</w:t>
      </w:r>
      <w:r>
        <w:rPr>
          <w:spacing w:val="1"/>
        </w:rPr>
        <w:t xml:space="preserve"> </w:t>
      </w:r>
      <w:r>
        <w:rPr>
          <w:spacing w:val="-2"/>
        </w:rPr>
        <w:t>yw'r</w:t>
      </w:r>
      <w:r>
        <w:t xml:space="preserve"> </w:t>
      </w:r>
      <w:proofErr w:type="spellStart"/>
      <w:r>
        <w:t>ffaith</w:t>
      </w:r>
      <w:proofErr w:type="spellEnd"/>
      <w:r>
        <w:rPr>
          <w:spacing w:val="-4"/>
        </w:rPr>
        <w:t xml:space="preserve"> </w:t>
      </w:r>
      <w:r>
        <w:t>fod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mynd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ddosbarth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proofErr w:type="spellStart"/>
      <w:r>
        <w:t>rhoi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awtomatig</w:t>
      </w:r>
      <w:r>
        <w:rPr>
          <w:spacing w:val="33"/>
        </w:rPr>
        <w:t xml:space="preserve"> </w:t>
      </w:r>
      <w:proofErr w:type="spellStart"/>
      <w:r>
        <w:t>iddo</w:t>
      </w:r>
      <w:proofErr w:type="spellEnd"/>
      <w:r>
        <w:t xml:space="preserve"> gael</w:t>
      </w:r>
      <w:r>
        <w:rPr>
          <w:spacing w:val="-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nosbarth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</w:p>
    <w:p w14:paraId="4E7FCD48" w14:textId="77777777" w:rsidR="00B3696A" w:rsidRDefault="00B3696A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14:paraId="17F31189" w14:textId="77777777" w:rsidR="00B3696A" w:rsidRDefault="00B3696A">
      <w:pPr>
        <w:pStyle w:val="BodyText"/>
        <w:kinsoku w:val="0"/>
        <w:overflowPunct w:val="0"/>
        <w:ind w:left="122" w:right="110"/>
      </w:pP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1"/>
        </w:rPr>
        <w:t>ganddynt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ddatganiad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anghenion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proofErr w:type="spellStart"/>
      <w:r>
        <w:rPr>
          <w:spacing w:val="-1"/>
        </w:rPr>
        <w:t>arbennig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sy'n</w:t>
      </w:r>
      <w:r>
        <w:t xml:space="preserve"> nodi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proofErr w:type="spellStart"/>
      <w:r>
        <w:rPr>
          <w:spacing w:val="-1"/>
        </w:rPr>
        <w:t>feithrin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brif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ffrwd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mewn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gwarentir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iddynt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honno</w:t>
      </w:r>
      <w:proofErr w:type="spellEnd"/>
      <w:r>
        <w:rPr>
          <w:spacing w:val="-1"/>
        </w:rPr>
        <w:t>.</w:t>
      </w:r>
    </w:p>
    <w:p w14:paraId="62F4681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554A4AD1" w14:textId="77777777" w:rsidR="00B3696A" w:rsidRDefault="00B3696A">
      <w:pPr>
        <w:pStyle w:val="Heading3"/>
        <w:kinsoku w:val="0"/>
        <w:overflowPunct w:val="0"/>
        <w:ind w:left="482"/>
        <w:rPr>
          <w:b w:val="0"/>
          <w:bCs w:val="0"/>
          <w:i w:val="0"/>
          <w:iCs w:val="0"/>
          <w:u w:val="none"/>
        </w:rPr>
      </w:pPr>
      <w:r>
        <w:rPr>
          <w:spacing w:val="-1"/>
          <w:u w:val="none"/>
        </w:rPr>
        <w:t>Meini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prawf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gorymgeisio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u w:val="none"/>
        </w:rPr>
        <w:t>ran</w:t>
      </w:r>
      <w:r>
        <w:rPr>
          <w:spacing w:val="-1"/>
          <w:u w:val="none"/>
        </w:rPr>
        <w:t xml:space="preserve"> addysg </w:t>
      </w:r>
      <w:proofErr w:type="spellStart"/>
      <w:r>
        <w:rPr>
          <w:spacing w:val="-1"/>
          <w:u w:val="none"/>
        </w:rPr>
        <w:t>gynradd</w:t>
      </w:r>
      <w:proofErr w:type="spellEnd"/>
    </w:p>
    <w:p w14:paraId="1E25158F" w14:textId="77777777" w:rsidR="00B3696A" w:rsidRDefault="00B3696A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</w:rPr>
      </w:pPr>
    </w:p>
    <w:p w14:paraId="0FB8DC6E" w14:textId="77777777" w:rsidR="00D63730" w:rsidRDefault="00B3696A">
      <w:pPr>
        <w:pStyle w:val="BodyText"/>
        <w:tabs>
          <w:tab w:val="left" w:pos="3094"/>
        </w:tabs>
        <w:kinsoku w:val="0"/>
        <w:overflowPunct w:val="0"/>
        <w:ind w:left="122" w:right="274"/>
        <w:rPr>
          <w:spacing w:val="77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rieni'r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fynegi</w:t>
      </w:r>
      <w:proofErr w:type="spellEnd"/>
      <w:r>
        <w:t xml:space="preserve"> </w:t>
      </w:r>
      <w:r>
        <w:rPr>
          <w:spacing w:val="-1"/>
        </w:rPr>
        <w:t>dewis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gaiff</w:t>
      </w:r>
      <w:proofErr w:type="spellEnd"/>
      <w:r>
        <w:rPr>
          <w:spacing w:val="-1"/>
        </w:rPr>
        <w:t xml:space="preserve"> </w:t>
      </w:r>
      <w:r>
        <w:t>ei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unigol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chydsynnir</w:t>
      </w:r>
      <w:proofErr w:type="spellEnd"/>
      <w:r>
        <w:rPr>
          <w:spacing w:val="1"/>
        </w:rPr>
        <w:t xml:space="preserve"> </w:t>
      </w:r>
      <w:r>
        <w:t>â</w:t>
      </w:r>
      <w:r>
        <w:rPr>
          <w:spacing w:val="-2"/>
        </w:rPr>
        <w:t xml:space="preserve"> hyn</w:t>
      </w:r>
      <w:r>
        <w:rPr>
          <w:spacing w:val="43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bynnag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rPr>
          <w:spacing w:val="-1"/>
        </w:rPr>
        <w:t>modd</w:t>
      </w:r>
      <w:proofErr w:type="spellEnd"/>
      <w:r>
        <w:rPr>
          <w:spacing w:val="-1"/>
        </w:rPr>
        <w:t>.</w:t>
      </w:r>
      <w:r>
        <w:rPr>
          <w:spacing w:val="-1"/>
        </w:rPr>
        <w:tab/>
        <w:t>Mae</w:t>
      </w:r>
      <w:r>
        <w:t xml:space="preserve"> </w:t>
      </w:r>
      <w:proofErr w:type="spellStart"/>
      <w:r>
        <w:rPr>
          <w:spacing w:val="-1"/>
        </w:rPr>
        <w:t>rhai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mwy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geisiadau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leoedd</w:t>
      </w:r>
      <w:proofErr w:type="spellEnd"/>
      <w:r>
        <w:rPr>
          <w:spacing w:val="3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nifer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lleoedd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>.</w:t>
      </w:r>
      <w:r>
        <w:rPr>
          <w:spacing w:val="77"/>
        </w:rPr>
        <w:t xml:space="preserve"> </w:t>
      </w:r>
    </w:p>
    <w:p w14:paraId="41ED1465" w14:textId="77777777" w:rsidR="00D63730" w:rsidRDefault="00D63730">
      <w:pPr>
        <w:pStyle w:val="BodyText"/>
        <w:tabs>
          <w:tab w:val="left" w:pos="3094"/>
        </w:tabs>
        <w:kinsoku w:val="0"/>
        <w:overflowPunct w:val="0"/>
        <w:ind w:left="122" w:right="274"/>
        <w:rPr>
          <w:spacing w:val="77"/>
        </w:rPr>
      </w:pPr>
    </w:p>
    <w:p w14:paraId="3F343584" w14:textId="77777777" w:rsidR="00B3696A" w:rsidRDefault="00B3696A">
      <w:pPr>
        <w:pStyle w:val="BodyText"/>
        <w:tabs>
          <w:tab w:val="left" w:pos="3094"/>
        </w:tabs>
        <w:kinsoku w:val="0"/>
        <w:overflowPunct w:val="0"/>
        <w:ind w:left="122" w:right="274"/>
        <w:rPr>
          <w:spacing w:val="-1"/>
        </w:rPr>
      </w:pPr>
      <w:r>
        <w:rPr>
          <w:spacing w:val="-2"/>
        </w:rPr>
        <w:t xml:space="preserve">Mewn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gorymgeisio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caiff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dewisiadau</w:t>
      </w:r>
      <w:proofErr w:type="spellEnd"/>
      <w:r>
        <w:t xml:space="preserve"> eu</w:t>
      </w:r>
      <w:r>
        <w:rPr>
          <w:spacing w:val="-1"/>
        </w:rPr>
        <w:t xml:space="preserve"> </w:t>
      </w:r>
      <w:r>
        <w:rPr>
          <w:spacing w:val="-2"/>
        </w:rPr>
        <w:t>hystyried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hyd</w:t>
      </w:r>
      <w:proofErr w:type="spellEnd"/>
      <w:r>
        <w:rPr>
          <w:spacing w:val="1"/>
        </w:rPr>
        <w:t xml:space="preserve"> </w:t>
      </w:r>
      <w:r>
        <w:t xml:space="preserve">ond </w:t>
      </w:r>
      <w:proofErr w:type="spellStart"/>
      <w:r>
        <w:rPr>
          <w:spacing w:val="-1"/>
        </w:rPr>
        <w:t>dilynir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blaenoriaethau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bennwyd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t xml:space="preserve"> y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r>
        <w:t>Wrth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ar</w:t>
      </w:r>
      <w:r>
        <w:rPr>
          <w:spacing w:val="1"/>
        </w:rPr>
        <w:t xml:space="preserve"> </w:t>
      </w:r>
      <w:proofErr w:type="spellStart"/>
      <w:r>
        <w:t>ba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dderbyn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mae'r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1"/>
        </w:rPr>
        <w:t>defnyddio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bennwyd</w:t>
      </w:r>
      <w:proofErr w:type="spellEnd"/>
      <w:r>
        <w:rPr>
          <w:spacing w:val="1"/>
        </w:rPr>
        <w:t xml:space="preserve"> </w:t>
      </w:r>
      <w:proofErr w:type="spellStart"/>
      <w:r>
        <w:t>isod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yw'r</w:t>
      </w:r>
      <w:r>
        <w:t xml:space="preserve"> </w:t>
      </w:r>
      <w:proofErr w:type="spellStart"/>
      <w:r>
        <w:t>flaenoriaeth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uchaf</w:t>
      </w:r>
      <w:proofErr w:type="spellEnd"/>
      <w:r>
        <w:rPr>
          <w:spacing w:val="-1"/>
        </w:rPr>
        <w:t>.</w:t>
      </w:r>
    </w:p>
    <w:p w14:paraId="50F5E617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488D1BB" w14:textId="77777777" w:rsidR="00B3696A" w:rsidRDefault="00B3696A">
      <w:pPr>
        <w:pStyle w:val="BodyText"/>
        <w:kinsoku w:val="0"/>
        <w:overflowPunct w:val="0"/>
        <w:ind w:left="122" w:right="201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hyd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nifer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unig </w:t>
      </w:r>
      <w:r>
        <w:rPr>
          <w:spacing w:val="-1"/>
        </w:rPr>
        <w:t xml:space="preserve">ac </w:t>
      </w:r>
      <w:r>
        <w:t>ni</w:t>
      </w:r>
      <w:r>
        <w:rPr>
          <w:spacing w:val="-2"/>
        </w:rPr>
        <w:t xml:space="preserve"> </w:t>
      </w:r>
      <w:r>
        <w:t>fydd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25"/>
        </w:rPr>
        <w:t xml:space="preserve"> </w:t>
      </w:r>
      <w:proofErr w:type="spellStart"/>
      <w:r>
        <w:t>torri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Rheoliadau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Maint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Dosbarth</w:t>
      </w:r>
      <w:r>
        <w:rPr>
          <w:spacing w:val="-2"/>
        </w:rPr>
        <w:t xml:space="preserve"> </w:t>
      </w:r>
      <w:r>
        <w:rPr>
          <w:spacing w:val="-1"/>
        </w:rPr>
        <w:t xml:space="preserve">Plant </w:t>
      </w:r>
      <w:proofErr w:type="spellStart"/>
      <w:r>
        <w:rPr>
          <w:spacing w:val="-1"/>
        </w:rPr>
        <w:t>sef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</w:t>
      </w:r>
      <w:r>
        <w:rPr>
          <w:spacing w:val="-2"/>
        </w:rPr>
        <w:t>lai,</w:t>
      </w:r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eithrio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mewn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amgylchiadau</w:t>
      </w:r>
      <w:proofErr w:type="spellEnd"/>
      <w:r>
        <w:t xml:space="preserve"> </w:t>
      </w:r>
      <w:proofErr w:type="spellStart"/>
      <w:r>
        <w:rPr>
          <w:spacing w:val="-1"/>
        </w:rPr>
        <w:t>eithriadol</w:t>
      </w:r>
      <w:proofErr w:type="spellEnd"/>
      <w:r>
        <w:rPr>
          <w:spacing w:val="-1"/>
        </w:rPr>
        <w:t>.</w:t>
      </w:r>
    </w:p>
    <w:p w14:paraId="0FE2B074" w14:textId="77777777" w:rsidR="00B3696A" w:rsidRDefault="00B3696A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06980A7E" w14:textId="77777777" w:rsidR="00B3696A" w:rsidRDefault="00B3696A">
      <w:pPr>
        <w:pStyle w:val="BodyText"/>
        <w:kinsoku w:val="0"/>
        <w:overflowPunct w:val="0"/>
        <w:spacing w:line="244" w:lineRule="auto"/>
        <w:ind w:left="482" w:right="201" w:hanging="360"/>
      </w:pPr>
      <w:r>
        <w:rPr>
          <w:rFonts w:ascii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t>Plant</w:t>
      </w:r>
      <w:r>
        <w:rPr>
          <w:spacing w:val="-1"/>
        </w:rPr>
        <w:t xml:space="preserve"> sy'n</w:t>
      </w:r>
      <w: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proofErr w:type="spellStart"/>
      <w:r>
        <w:t>gofal</w:t>
      </w:r>
      <w:proofErr w:type="spellEnd"/>
      <w:r>
        <w:rPr>
          <w:rFonts w:ascii="Calibri" w:hAnsi="Calibri" w:cs="Calibri"/>
          <w:position w:val="13"/>
          <w:sz w:val="18"/>
          <w:szCs w:val="18"/>
        </w:rPr>
        <w:t>[1]</w:t>
      </w:r>
      <w:r>
        <w:rPr>
          <w:rFonts w:ascii="Calibri" w:hAnsi="Calibri" w:cs="Calibri"/>
          <w:spacing w:val="35"/>
          <w:position w:val="13"/>
          <w:sz w:val="18"/>
          <w:szCs w:val="18"/>
        </w:rPr>
        <w:t xml:space="preserve"> </w:t>
      </w:r>
      <w:r>
        <w:t>neu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oedd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gofal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awdurdod</w:t>
      </w:r>
      <w:r>
        <w:t xml:space="preserve"> lleol</w:t>
      </w:r>
      <w:r>
        <w:rPr>
          <w:spacing w:val="1"/>
        </w:rPr>
        <w:t xml:space="preserve"> </w:t>
      </w:r>
      <w:r>
        <w:rPr>
          <w:spacing w:val="-2"/>
        </w:rPr>
        <w:t>yng</w:t>
      </w:r>
      <w:r>
        <w:rPr>
          <w:spacing w:val="31"/>
        </w:rPr>
        <w:t xml:space="preserve"> </w:t>
      </w:r>
      <w:r>
        <w:rPr>
          <w:spacing w:val="-1"/>
        </w:rPr>
        <w:t>Nghymru,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unol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rPr>
          <w:spacing w:val="-1"/>
        </w:rPr>
        <w:t>Deddf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Gwasanaethau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Cymdeithasol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Llesiant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(Cymru)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Lloegr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unol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 xml:space="preserve">Deddf Plant </w:t>
      </w:r>
      <w:r>
        <w:t>1989.</w:t>
      </w:r>
    </w:p>
    <w:p w14:paraId="11D727AB" w14:textId="77777777" w:rsidR="00B3696A" w:rsidRDefault="00B3696A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14:paraId="06197ED3" w14:textId="77777777" w:rsidR="00B3696A" w:rsidRDefault="00B3696A">
      <w:pPr>
        <w:pStyle w:val="BodyText"/>
        <w:numPr>
          <w:ilvl w:val="0"/>
          <w:numId w:val="4"/>
        </w:numPr>
        <w:tabs>
          <w:tab w:val="left" w:pos="551"/>
        </w:tabs>
        <w:kinsoku w:val="0"/>
        <w:overflowPunct w:val="0"/>
        <w:ind w:hanging="408"/>
        <w:rPr>
          <w:spacing w:val="-1"/>
        </w:rPr>
      </w:pPr>
      <w:r>
        <w:t>Plant</w:t>
      </w:r>
      <w:r>
        <w:rPr>
          <w:spacing w:val="-1"/>
        </w:rPr>
        <w:t xml:space="preserve"> sy'n</w:t>
      </w:r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fewn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cyflwynir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amdani</w:t>
      </w:r>
      <w:proofErr w:type="spellEnd"/>
      <w:r>
        <w:rPr>
          <w:spacing w:val="-1"/>
        </w:rPr>
        <w:t>.</w:t>
      </w:r>
    </w:p>
    <w:p w14:paraId="1B2324DE" w14:textId="77777777" w:rsidR="00D63730" w:rsidRDefault="00D63730" w:rsidP="00D63730">
      <w:pPr>
        <w:pStyle w:val="BodyText"/>
        <w:tabs>
          <w:tab w:val="left" w:pos="551"/>
        </w:tabs>
        <w:kinsoku w:val="0"/>
        <w:overflowPunct w:val="0"/>
        <w:rPr>
          <w:spacing w:val="-1"/>
        </w:rPr>
      </w:pPr>
    </w:p>
    <w:p w14:paraId="2E4A25AD" w14:textId="77777777" w:rsidR="00D63730" w:rsidRDefault="00D63730" w:rsidP="00D63730">
      <w:pPr>
        <w:pStyle w:val="BodyText"/>
        <w:numPr>
          <w:ilvl w:val="0"/>
          <w:numId w:val="4"/>
        </w:numPr>
        <w:tabs>
          <w:tab w:val="left" w:pos="531"/>
        </w:tabs>
        <w:kinsoku w:val="0"/>
        <w:overflowPunct w:val="0"/>
        <w:spacing w:before="39"/>
        <w:ind w:right="226"/>
        <w:rPr>
          <w:spacing w:val="-1"/>
        </w:rPr>
      </w:pPr>
      <w:r>
        <w:t>Plant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1"/>
        </w:rPr>
        <w:t>ganddynt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2"/>
        </w:rPr>
        <w:t>hŷn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gofrestr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pan</w:t>
      </w:r>
      <w:r>
        <w:rPr>
          <w:spacing w:val="30"/>
        </w:rPr>
        <w:t xml:space="preserve"> </w:t>
      </w:r>
      <w:proofErr w:type="spellStart"/>
      <w:r>
        <w:t>gânt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Diffinnir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rPr>
          <w:spacing w:val="-1"/>
        </w:rPr>
        <w:t>"</w:t>
      </w:r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1"/>
        </w:rPr>
        <w:t>lawn,</w:t>
      </w:r>
      <w:r>
        <w:rPr>
          <w:spacing w:val="30"/>
        </w:rPr>
        <w:t xml:space="preserve">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rPr>
          <w:spacing w:val="-2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rennir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llysfrodyr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lyschwiorydd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cyd-fyw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maeth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fabwysiadwyd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 xml:space="preserve">,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adeg</w:t>
      </w:r>
      <w:proofErr w:type="spellEnd"/>
      <w:r>
        <w:t xml:space="preserve"> </w:t>
      </w:r>
      <w:proofErr w:type="spellStart"/>
      <w:r>
        <w:rPr>
          <w:spacing w:val="-2"/>
        </w:rPr>
        <w:t>cyflwyno'r</w:t>
      </w:r>
      <w:proofErr w:type="spellEnd"/>
      <w:r>
        <w:rPr>
          <w:spacing w:val="1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fyw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Dylid</w:t>
      </w:r>
      <w:proofErr w:type="spellEnd"/>
      <w:r>
        <w:rPr>
          <w:spacing w:val="1"/>
        </w:rPr>
        <w:t xml:space="preserve"> </w:t>
      </w:r>
      <w:r>
        <w:t>nodi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unrhyw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chwiorydd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glir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.</w:t>
      </w:r>
      <w:r>
        <w:rPr>
          <w:spacing w:val="76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genedigaethau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lluosog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os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rPr>
          <w:spacing w:val="-2"/>
        </w:rPr>
        <w:t>yw'n</w:t>
      </w:r>
      <w:proofErr w:type="spellEnd"/>
      <w:r>
        <w:t xml:space="preserve"> </w:t>
      </w:r>
      <w:proofErr w:type="spellStart"/>
      <w:r>
        <w:t>bosib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bob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</w:t>
      </w:r>
      <w:proofErr w:type="spellStart"/>
      <w:r>
        <w:t>pa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ddylai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41"/>
        </w:rPr>
        <w:t xml:space="preserve"> </w:t>
      </w:r>
      <w:proofErr w:type="spellStart"/>
      <w:r>
        <w:t>lle'n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-1"/>
        </w:rPr>
        <w:t xml:space="preserve"> </w:t>
      </w:r>
      <w:r>
        <w:t>neu 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dymuno</w:t>
      </w:r>
      <w:proofErr w:type="spellEnd"/>
      <w: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rPr>
          <w:spacing w:val="-1"/>
        </w:rPr>
        <w:t>arall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i'w</w:t>
      </w:r>
      <w:proofErr w:type="spellEnd"/>
      <w:r>
        <w:rPr>
          <w:spacing w:val="-3"/>
        </w:rPr>
        <w:t xml:space="preserve"> </w:t>
      </w:r>
      <w:r>
        <w:t>holl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>.</w:t>
      </w:r>
    </w:p>
    <w:p w14:paraId="6D942D32" w14:textId="77777777" w:rsidR="00D63730" w:rsidRDefault="00D63730" w:rsidP="00D63730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6896BEB6" w14:textId="77777777" w:rsidR="00D63730" w:rsidRDefault="00D63730" w:rsidP="00D63730">
      <w:pPr>
        <w:pStyle w:val="BodyText"/>
        <w:kinsoku w:val="0"/>
        <w:overflowPunct w:val="0"/>
        <w:rPr>
          <w:spacing w:val="-1"/>
        </w:rPr>
      </w:pPr>
      <w:proofErr w:type="spellStart"/>
      <w:r>
        <w:t>ch</w:t>
      </w:r>
      <w:proofErr w:type="spellEnd"/>
      <w:r>
        <w:t>)</w:t>
      </w:r>
      <w:r>
        <w:rPr>
          <w:spacing w:val="-1"/>
        </w:rPr>
        <w:t xml:space="preserve"> Mae</w:t>
      </w:r>
      <w:r>
        <w:t xml:space="preserve"> </w:t>
      </w:r>
      <w:r>
        <w:rPr>
          <w:spacing w:val="-1"/>
        </w:rPr>
        <w:t xml:space="preserve">plant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tu</w:t>
      </w:r>
      <w:proofErr w:type="spellEnd"/>
      <w:r>
        <w:rPr>
          <w:spacing w:val="1"/>
        </w:rPr>
        <w:t xml:space="preserve"> </w:t>
      </w:r>
      <w:proofErr w:type="spellStart"/>
      <w:r>
        <w:t>allan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ddalgylch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ffefrir</w:t>
      </w:r>
      <w:proofErr w:type="spellEnd"/>
      <w:r>
        <w:rPr>
          <w:spacing w:val="-1"/>
        </w:rPr>
        <w:t>.</w:t>
      </w:r>
    </w:p>
    <w:p w14:paraId="7A1F4D84" w14:textId="77777777" w:rsidR="00D63730" w:rsidRDefault="00D63730" w:rsidP="00D63730">
      <w:pPr>
        <w:pStyle w:val="BodyText"/>
        <w:kinsoku w:val="0"/>
        <w:overflowPunct w:val="0"/>
        <w:spacing w:before="2"/>
        <w:ind w:left="0"/>
      </w:pPr>
    </w:p>
    <w:p w14:paraId="1DEDB565" w14:textId="77777777" w:rsidR="00D63730" w:rsidRDefault="00D63730" w:rsidP="00D63730">
      <w:pPr>
        <w:pStyle w:val="BodyText"/>
        <w:kinsoku w:val="0"/>
        <w:overflowPunct w:val="0"/>
        <w:ind w:right="307"/>
        <w:rPr>
          <w:spacing w:val="-1"/>
        </w:rPr>
      </w:pP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t>oes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gyfartal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yng</w:t>
      </w:r>
      <w:proofErr w:type="spellEnd"/>
      <w:r>
        <w:t xml:space="preserve"> </w:t>
      </w:r>
      <w:proofErr w:type="spellStart"/>
      <w:r>
        <w:rPr>
          <w:spacing w:val="-1"/>
        </w:rPr>
        <w:t>nghategorïau</w:t>
      </w:r>
      <w:proofErr w:type="spellEnd"/>
      <w:r>
        <w:rPr>
          <w:spacing w:val="5"/>
        </w:rPr>
        <w:t xml:space="preserve"> </w:t>
      </w:r>
      <w:r>
        <w:t>-a)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ch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uchod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t>rhoddir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agosaf</w:t>
      </w:r>
      <w:proofErr w:type="spellEnd"/>
      <w:r>
        <w:t>.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Mesurir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drwy'r</w:t>
      </w:r>
      <w:proofErr w:type="spellEnd"/>
      <w:r>
        <w:t xml:space="preserve"> </w:t>
      </w:r>
      <w:proofErr w:type="spellStart"/>
      <w:r>
        <w:rPr>
          <w:spacing w:val="-1"/>
        </w:rPr>
        <w:t>llwybr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cerdded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addas </w:t>
      </w:r>
      <w:proofErr w:type="spellStart"/>
      <w:r>
        <w:rPr>
          <w:spacing w:val="-1"/>
        </w:rPr>
        <w:t>rhwng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  <w:r>
        <w:rPr>
          <w:spacing w:val="77"/>
        </w:rPr>
        <w:t xml:space="preserve"> </w:t>
      </w:r>
      <w:proofErr w:type="spellStart"/>
      <w:r>
        <w:rPr>
          <w:spacing w:val="-2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 xml:space="preserve">System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Ddaearyddol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gyfrifo'r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pellter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-1"/>
        </w:rPr>
        <w:t>.</w:t>
      </w:r>
    </w:p>
    <w:p w14:paraId="4354A1A8" w14:textId="77777777" w:rsidR="00D63730" w:rsidRDefault="00D63730" w:rsidP="00D63730">
      <w:pPr>
        <w:pStyle w:val="BodyText"/>
        <w:kinsoku w:val="0"/>
        <w:overflowPunct w:val="0"/>
        <w:spacing w:before="2"/>
        <w:ind w:left="0"/>
      </w:pPr>
    </w:p>
    <w:p w14:paraId="20CA8C31" w14:textId="77777777" w:rsidR="00D63730" w:rsidRDefault="00D63730" w:rsidP="00D63730">
      <w:pPr>
        <w:pStyle w:val="BodyText"/>
        <w:kinsoku w:val="0"/>
        <w:overflowPunct w:val="0"/>
        <w:ind w:right="322"/>
        <w:rPr>
          <w:spacing w:val="-1"/>
        </w:rPr>
      </w:pPr>
      <w:r>
        <w:rPr>
          <w:spacing w:val="-1"/>
        </w:rPr>
        <w:t xml:space="preserve">Dim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rownd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ar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hwyr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dyraniad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cychwynnol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gwblhau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dyrannu'n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rPr>
          <w:spacing w:val="-2"/>
        </w:rPr>
        <w:t xml:space="preserve"> </w:t>
      </w:r>
      <w:r>
        <w:t>ag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argaeledd</w:t>
      </w:r>
      <w:proofErr w:type="spellEnd"/>
      <w:r>
        <w:rPr>
          <w:spacing w:val="-1"/>
        </w:rPr>
        <w:t>.</w:t>
      </w:r>
    </w:p>
    <w:p w14:paraId="1570E555" w14:textId="77777777" w:rsidR="00D63730" w:rsidRDefault="00D63730" w:rsidP="00D63730">
      <w:pPr>
        <w:pStyle w:val="BodyText"/>
        <w:tabs>
          <w:tab w:val="left" w:pos="551"/>
        </w:tabs>
        <w:kinsoku w:val="0"/>
        <w:overflowPunct w:val="0"/>
        <w:rPr>
          <w:spacing w:val="-1"/>
        </w:rPr>
      </w:pPr>
    </w:p>
    <w:p w14:paraId="271AA3D4" w14:textId="77777777" w:rsidR="003D6AA8" w:rsidRDefault="003D6AA8" w:rsidP="003D6AA8">
      <w:pPr>
        <w:pStyle w:val="BodyText"/>
        <w:kinsoku w:val="0"/>
        <w:overflowPunct w:val="0"/>
        <w:ind w:right="523"/>
        <w:rPr>
          <w:spacing w:val="-1"/>
        </w:rPr>
      </w:pP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gyfeiriad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preswyl</w:t>
      </w:r>
      <w:proofErr w:type="spellEnd"/>
      <w:r>
        <w:rPr>
          <w:spacing w:val="1"/>
        </w:rPr>
        <w:t xml:space="preserve"> </w:t>
      </w:r>
      <w:proofErr w:type="spellStart"/>
      <w:r>
        <w:t>parhaol</w:t>
      </w:r>
      <w:proofErr w:type="spellEnd"/>
      <w:r>
        <w:t xml:space="preserve"> 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adeg</w:t>
      </w:r>
      <w:proofErr w:type="spellEnd"/>
      <w: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.</w:t>
      </w:r>
    </w:p>
    <w:p w14:paraId="440BCD76" w14:textId="77777777" w:rsidR="00D63730" w:rsidRDefault="00D63730" w:rsidP="00D63730">
      <w:pPr>
        <w:pStyle w:val="BodyText"/>
        <w:tabs>
          <w:tab w:val="left" w:pos="551"/>
        </w:tabs>
        <w:kinsoku w:val="0"/>
        <w:overflowPunct w:val="0"/>
        <w:rPr>
          <w:spacing w:val="-1"/>
        </w:rPr>
      </w:pPr>
    </w:p>
    <w:p w14:paraId="13D612B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14"/>
          <w:szCs w:val="14"/>
        </w:rPr>
      </w:pPr>
    </w:p>
    <w:p w14:paraId="1698D112" w14:textId="2539ADC7" w:rsidR="00B3696A" w:rsidRDefault="00B3696A">
      <w:pPr>
        <w:pStyle w:val="BodyText"/>
        <w:kinsoku w:val="0"/>
        <w:overflowPunct w:val="0"/>
        <w:spacing w:line="20" w:lineRule="atLeast"/>
        <w:ind w:left="114"/>
        <w:rPr>
          <w:sz w:val="2"/>
          <w:szCs w:val="2"/>
        </w:rPr>
      </w:pPr>
    </w:p>
    <w:p w14:paraId="7F996A2A" w14:textId="77777777" w:rsidR="00B3696A" w:rsidRDefault="00B3696A">
      <w:pPr>
        <w:pStyle w:val="BodyText"/>
        <w:kinsoku w:val="0"/>
        <w:overflowPunct w:val="0"/>
        <w:spacing w:before="82"/>
        <w:ind w:left="122" w:right="110"/>
        <w:rPr>
          <w:spacing w:val="-1"/>
          <w:sz w:val="22"/>
          <w:szCs w:val="22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[1]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sy'n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derbyn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yw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lleol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yn</w:t>
      </w:r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amdano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amdani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74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Deddf </w:t>
      </w:r>
      <w:proofErr w:type="spellStart"/>
      <w:r>
        <w:rPr>
          <w:spacing w:val="-1"/>
          <w:sz w:val="22"/>
          <w:szCs w:val="22"/>
        </w:rPr>
        <w:t>Gwasanaethau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Cymdeithasol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Llesiant</w:t>
      </w:r>
      <w:proofErr w:type="spellEnd"/>
      <w:r>
        <w:rPr>
          <w:spacing w:val="-1"/>
          <w:sz w:val="22"/>
          <w:szCs w:val="22"/>
        </w:rPr>
        <w:t xml:space="preserve"> (Cymru)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2014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neu</w:t>
      </w:r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22(1)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Deddf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Plant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1989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6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gwneir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cadarnhau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yn</w:t>
      </w:r>
      <w:r>
        <w:rPr>
          <w:sz w:val="22"/>
          <w:szCs w:val="22"/>
        </w:rPr>
        <w:t xml:space="preserve"> dal i </w:t>
      </w:r>
      <w:proofErr w:type="spellStart"/>
      <w:r>
        <w:rPr>
          <w:spacing w:val="-1"/>
          <w:sz w:val="22"/>
          <w:szCs w:val="22"/>
        </w:rPr>
        <w:t>dderbyn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gofal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5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caiff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pacing w:val="-1"/>
          <w:sz w:val="22"/>
          <w:szCs w:val="22"/>
        </w:rPr>
        <w:t xml:space="preserve"> d(d)</w:t>
      </w:r>
      <w:proofErr w:type="spellStart"/>
      <w:r>
        <w:rPr>
          <w:spacing w:val="-1"/>
          <w:sz w:val="22"/>
          <w:szCs w:val="22"/>
        </w:rPr>
        <w:t>erbyn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i'r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>.</w:t>
      </w:r>
    </w:p>
    <w:p w14:paraId="3B8ACA2A" w14:textId="77777777" w:rsidR="00B3696A" w:rsidRDefault="00B3696A">
      <w:pPr>
        <w:pStyle w:val="BodyText"/>
        <w:kinsoku w:val="0"/>
        <w:overflowPunct w:val="0"/>
        <w:spacing w:before="82"/>
        <w:ind w:left="122" w:right="110"/>
        <w:rPr>
          <w:spacing w:val="-1"/>
          <w:sz w:val="22"/>
          <w:szCs w:val="22"/>
        </w:rPr>
        <w:sectPr w:rsidR="00B3696A">
          <w:pgSz w:w="11910" w:h="16840"/>
          <w:pgMar w:top="480" w:right="680" w:bottom="520" w:left="780" w:header="0" w:footer="307" w:gutter="0"/>
          <w:cols w:space="720" w:equalWidth="0">
            <w:col w:w="10450"/>
          </w:cols>
          <w:noEndnote/>
        </w:sectPr>
      </w:pPr>
    </w:p>
    <w:p w14:paraId="567A7F4E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2DD20FE0" w14:textId="77777777" w:rsidR="00B3696A" w:rsidRDefault="00B3696A">
      <w:pPr>
        <w:pStyle w:val="BodyText"/>
        <w:kinsoku w:val="0"/>
        <w:overflowPunct w:val="0"/>
        <w:ind w:right="76"/>
      </w:pP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cynnig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tynnu'r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twyllodrus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fwriadol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riant</w:t>
      </w:r>
      <w:r>
        <w:rPr>
          <w:spacing w:val="1"/>
        </w:rPr>
        <w:t xml:space="preserve"> </w:t>
      </w:r>
      <w:r>
        <w:rPr>
          <w:spacing w:val="-2"/>
        </w:rPr>
        <w:t>neu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(er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enghraifft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anwir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breswylio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mewn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gwadu</w:t>
      </w:r>
      <w:proofErr w:type="spellEnd"/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rPr>
          <w:spacing w:val="-1"/>
        </w:rPr>
        <w:t>chais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cryfach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</w:t>
      </w:r>
      <w:proofErr w:type="spellEnd"/>
      <w:r>
        <w:rPr>
          <w:spacing w:val="35"/>
        </w:rPr>
        <w:t xml:space="preserve"> </w:t>
      </w:r>
      <w:proofErr w:type="spellStart"/>
      <w:r>
        <w:t>dechrau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eithrio</w:t>
      </w:r>
      <w:proofErr w:type="spellEnd"/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rPr>
          <w:spacing w:val="-1"/>
        </w:rPr>
        <w:t>drwy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dwyll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Wrth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p'un</w:t>
      </w:r>
      <w:proofErr w:type="spellEnd"/>
      <w:r>
        <w:t xml:space="preserve"> ai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amser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lle'n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rPr>
          <w:spacing w:val="-1"/>
        </w:rPr>
        <w:t>oherwydd</w:t>
      </w:r>
      <w:proofErr w:type="spellEnd"/>
      <w: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newydd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apelio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gwrthodir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t>.</w:t>
      </w:r>
    </w:p>
    <w:p w14:paraId="6EB7D200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D002ABC" w14:textId="77777777" w:rsidR="00B3696A" w:rsidRDefault="00B3696A">
      <w:pPr>
        <w:pStyle w:val="BodyText"/>
        <w:kinsoku w:val="0"/>
        <w:overflowPunct w:val="0"/>
        <w:ind w:right="615"/>
      </w:pPr>
      <w:proofErr w:type="spellStart"/>
      <w:r>
        <w:rPr>
          <w:spacing w:val="-1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t>prif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breswylfa'r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t>rhieni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fel</w:t>
      </w:r>
      <w:proofErr w:type="spellEnd"/>
      <w:r>
        <w:rPr>
          <w:spacing w:val="-2"/>
        </w:rPr>
        <w:t xml:space="preserve"> </w:t>
      </w:r>
      <w:proofErr w:type="spellStart"/>
      <w:r>
        <w:t>arfer</w:t>
      </w:r>
      <w:proofErr w:type="spellEnd"/>
      <w:r>
        <w:rPr>
          <w:spacing w:val="-2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rheolaidd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yn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rPr>
          <w:spacing w:val="-1"/>
        </w:rPr>
        <w:t>ffrindiau</w:t>
      </w:r>
      <w:proofErr w:type="spellEnd"/>
      <w:r>
        <w:rPr>
          <w:spacing w:val="-2"/>
        </w:rPr>
        <w:t xml:space="preserve"> </w:t>
      </w:r>
      <w:r>
        <w:t xml:space="preserve">neu </w:t>
      </w:r>
      <w:proofErr w:type="spellStart"/>
      <w:r>
        <w:rPr>
          <w:spacing w:val="-1"/>
        </w:rPr>
        <w:t>berthnasau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(am </w:t>
      </w:r>
      <w:proofErr w:type="spellStart"/>
      <w:r>
        <w:rPr>
          <w:spacing w:val="-1"/>
        </w:rPr>
        <w:t>resymau</w:t>
      </w:r>
      <w:proofErr w:type="spellEnd"/>
      <w:r>
        <w:t xml:space="preserve"> </w:t>
      </w:r>
      <w:proofErr w:type="spellStart"/>
      <w:r>
        <w:t>eraill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drefniadau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maethu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t>ni</w:t>
      </w:r>
      <w:proofErr w:type="spellEnd"/>
      <w:r>
        <w:rPr>
          <w:spacing w:val="-4"/>
        </w:rPr>
        <w:t xml:space="preserve"> </w:t>
      </w:r>
      <w:proofErr w:type="spellStart"/>
      <w: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ffrindiau</w:t>
      </w:r>
      <w:proofErr w:type="spellEnd"/>
      <w:r>
        <w:t xml:space="preserve"> </w:t>
      </w:r>
      <w:proofErr w:type="spellStart"/>
      <w:r>
        <w:rPr>
          <w:spacing w:val="-1"/>
        </w:rPr>
        <w:t>na'r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perthnasau</w:t>
      </w:r>
      <w:proofErr w:type="spellEnd"/>
      <w:r>
        <w:t xml:space="preserve"> </w:t>
      </w:r>
      <w:proofErr w:type="spellStart"/>
      <w:r>
        <w:rPr>
          <w:spacing w:val="-2"/>
        </w:rP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ddibenion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t>lle</w:t>
      </w:r>
      <w:proofErr w:type="spellEnd"/>
      <w:r>
        <w:t>.</w:t>
      </w:r>
    </w:p>
    <w:p w14:paraId="2A7434F5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4720597E" w14:textId="77777777" w:rsidR="00B3696A" w:rsidRDefault="00B3696A" w:rsidP="00D63730">
      <w:pPr>
        <w:pStyle w:val="BodyText"/>
        <w:kinsoku w:val="0"/>
        <w:overflowPunct w:val="0"/>
        <w:ind w:right="252"/>
        <w:rPr>
          <w:spacing w:val="-1"/>
        </w:rPr>
      </w:pPr>
      <w:r>
        <w:t>Pan</w:t>
      </w:r>
      <w:r>
        <w:rPr>
          <w:spacing w:val="-2"/>
        </w:rPr>
        <w:t xml:space="preserve"> </w:t>
      </w:r>
      <w:proofErr w:type="spellStart"/>
      <w:r>
        <w:t>fo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rhannu</w:t>
      </w:r>
      <w:proofErr w:type="spellEnd"/>
      <w:r>
        <w:t xml:space="preserve"> </w:t>
      </w:r>
      <w:r>
        <w:rPr>
          <w:spacing w:val="-1"/>
        </w:rPr>
        <w:t>cyfrifoldeb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r>
        <w:rPr>
          <w:spacing w:val="-1"/>
        </w:rPr>
        <w:t>mae'r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gyda'r</w:t>
      </w:r>
      <w:proofErr w:type="spellEnd"/>
      <w:r>
        <w:rPr>
          <w:spacing w:val="27"/>
        </w:rPr>
        <w:t xml:space="preserve"> </w:t>
      </w:r>
      <w:proofErr w:type="spellStart"/>
      <w:r>
        <w:t>ddau</w:t>
      </w:r>
      <w:proofErr w:type="spellEnd"/>
      <w:r>
        <w:t xml:space="preserve"> </w:t>
      </w:r>
      <w:r>
        <w:rPr>
          <w:spacing w:val="-1"/>
        </w:rPr>
        <w:t xml:space="preserve">riant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 xml:space="preserve">eu </w:t>
      </w:r>
      <w:proofErr w:type="spellStart"/>
      <w:r>
        <w:rPr>
          <w:spacing w:val="-1"/>
        </w:rPr>
        <w:t>tro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ran</w:t>
      </w:r>
      <w:r>
        <w:rPr>
          <w:spacing w:val="-2"/>
        </w:rPr>
        <w:t xml:space="preserve"> </w:t>
      </w:r>
      <w:r>
        <w:rPr>
          <w:spacing w:val="-1"/>
        </w:rPr>
        <w:t>o'r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yna</w:t>
      </w:r>
      <w:proofErr w:type="spellEnd"/>
      <w:r>
        <w:t xml:space="preserve"> </w:t>
      </w:r>
      <w:proofErr w:type="spellStart"/>
      <w:r>
        <w:rPr>
          <w:spacing w:val="-2"/>
        </w:rPr>
        <w:t>ystyrir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 w:rsidR="00D63730">
        <w:rPr>
          <w:spacing w:val="-1"/>
        </w:rPr>
        <w:t xml:space="preserve"> </w:t>
      </w:r>
      <w:r>
        <w:rPr>
          <w:spacing w:val="-1"/>
        </w:rPr>
        <w:t>yw'r</w:t>
      </w:r>
      <w: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mae'r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rPr>
          <w:spacing w:val="-2"/>
        </w:rPr>
        <w:t>fwyaf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o'r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e.e.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5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niwrnod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2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ddogfennol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gefnogi'r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y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iddo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gael</w:t>
      </w:r>
      <w:r>
        <w:rPr>
          <w:spacing w:val="1"/>
        </w:rPr>
        <w:t xml:space="preserve"> </w:t>
      </w:r>
      <w:r>
        <w:t>ei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ddibenion</w:t>
      </w:r>
      <w:proofErr w:type="spellEnd"/>
      <w:r>
        <w:t xml:space="preserve"> </w:t>
      </w:r>
      <w:proofErr w:type="spellStart"/>
      <w:r>
        <w:rPr>
          <w:spacing w:val="-1"/>
        </w:rPr>
        <w:t>dyrannu</w:t>
      </w:r>
      <w:proofErr w:type="spellEnd"/>
      <w:r>
        <w:rPr>
          <w:spacing w:val="-1"/>
        </w:rPr>
        <w:t>.</w:t>
      </w:r>
    </w:p>
    <w:p w14:paraId="3F16235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F56C860" w14:textId="77777777" w:rsidR="00B3696A" w:rsidRDefault="00B3696A">
      <w:pPr>
        <w:pStyle w:val="BodyText"/>
        <w:kinsoku w:val="0"/>
        <w:overflowPunct w:val="0"/>
        <w:ind w:left="122" w:right="551"/>
        <w:jc w:val="both"/>
        <w:rPr>
          <w:spacing w:val="-1"/>
        </w:rPr>
      </w:pPr>
      <w:r>
        <w:t>Os</w:t>
      </w:r>
      <w:r>
        <w:rPr>
          <w:spacing w:val="1"/>
        </w:rPr>
        <w:t xml:space="preserve"> </w:t>
      </w:r>
      <w:r>
        <w:rPr>
          <w:spacing w:val="-2"/>
        </w:rPr>
        <w:t>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anfodlon</w:t>
      </w:r>
      <w:proofErr w:type="spellEnd"/>
      <w:r>
        <w:t xml:space="preserve"> ar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ganlyniad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t xml:space="preserve"> </w:t>
      </w:r>
      <w:proofErr w:type="spellStart"/>
      <w:r>
        <w:rPr>
          <w:spacing w:val="-1"/>
        </w:rPr>
        <w:t>benodol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gellir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cyflwyno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hystyried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Banel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Apeliadau</w:t>
      </w:r>
      <w:proofErr w:type="spellEnd"/>
      <w:r>
        <w:t xml:space="preserve"> </w:t>
      </w:r>
      <w:r>
        <w:rPr>
          <w:spacing w:val="-2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Annibynnol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2"/>
        </w:rPr>
        <w:t>achos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t xml:space="preserve"> </w:t>
      </w:r>
      <w:r>
        <w:rPr>
          <w:spacing w:val="-1"/>
        </w:rPr>
        <w:t>addysg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gynradd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dylid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cyflwyno</w:t>
      </w:r>
      <w:proofErr w:type="spellEnd"/>
      <w:r>
        <w:t xml:space="preserve">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rPr>
          <w:spacing w:val="-2"/>
        </w:rPr>
        <w:t>erbyn</w:t>
      </w:r>
      <w:proofErr w:type="spellEnd"/>
      <w:r>
        <w:rPr>
          <w:spacing w:val="4"/>
        </w:rPr>
        <w:t xml:space="preserve"> </w:t>
      </w:r>
      <w:r w:rsidR="00E974F5">
        <w:rPr>
          <w:b/>
          <w:bCs/>
        </w:rPr>
        <w:t>1</w:t>
      </w:r>
      <w:r w:rsidR="00E0031D">
        <w:rPr>
          <w:b/>
          <w:bCs/>
        </w:rPr>
        <w:t>5</w:t>
      </w:r>
      <w:r>
        <w:rPr>
          <w:b/>
          <w:bCs/>
        </w:rPr>
        <w:t xml:space="preserve"> </w:t>
      </w:r>
      <w:r w:rsidR="005D3AAA">
        <w:rPr>
          <w:b/>
          <w:bCs/>
          <w:spacing w:val="-1"/>
        </w:rPr>
        <w:t>Mai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20</w:t>
      </w:r>
      <w:r w:rsidR="005D3AAA">
        <w:rPr>
          <w:b/>
          <w:bCs/>
          <w:spacing w:val="-1"/>
        </w:rPr>
        <w:t>2</w:t>
      </w:r>
      <w:r w:rsidR="00E0031D">
        <w:rPr>
          <w:b/>
          <w:bCs/>
          <w:spacing w:val="-1"/>
        </w:rPr>
        <w:t>6</w:t>
      </w:r>
      <w:r>
        <w:rPr>
          <w:spacing w:val="-1"/>
        </w:rPr>
        <w:t>.</w:t>
      </w:r>
    </w:p>
    <w:p w14:paraId="4F51E9CF" w14:textId="77777777" w:rsidR="00B3696A" w:rsidRDefault="00B3696A">
      <w:pPr>
        <w:pStyle w:val="BodyText"/>
        <w:kinsoku w:val="0"/>
        <w:overflowPunct w:val="0"/>
        <w:ind w:left="122" w:right="265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t xml:space="preserve"> </w:t>
      </w:r>
      <w:r>
        <w:rPr>
          <w:spacing w:val="-1"/>
        </w:rPr>
        <w:t>unrhyw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benderfyniad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orfodol</w:t>
      </w:r>
      <w:proofErr w:type="spellEnd"/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 xml:space="preserve">. </w:t>
      </w:r>
      <w:r>
        <w:rPr>
          <w:spacing w:val="-2"/>
        </w:rPr>
        <w:t>Os</w:t>
      </w:r>
      <w:r>
        <w:rPr>
          <w:spacing w:val="1"/>
        </w:rPr>
        <w:t xml:space="preserve"> </w:t>
      </w:r>
      <w:r>
        <w:t>nad</w:t>
      </w:r>
      <w:r>
        <w:rPr>
          <w:spacing w:val="-2"/>
        </w:rPr>
        <w:t xml:space="preserve"> yw'r</w:t>
      </w:r>
      <w:r>
        <w:t xml:space="preserve"> </w:t>
      </w:r>
      <w:proofErr w:type="spellStart"/>
      <w:r>
        <w:rPr>
          <w:spacing w:val="1"/>
        </w:rPr>
        <w:t>apêl</w:t>
      </w:r>
      <w:proofErr w:type="spellEnd"/>
      <w:r>
        <w:rPr>
          <w:spacing w:val="44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llwyddiannus</w:t>
      </w:r>
      <w:proofErr w:type="spellEnd"/>
      <w:r>
        <w:rPr>
          <w:spacing w:val="-1"/>
        </w:rPr>
        <w:t>,</w:t>
      </w:r>
      <w:r>
        <w:t xml:space="preserve"> ni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t xml:space="preserve"> </w:t>
      </w:r>
      <w:proofErr w:type="spellStart"/>
      <w:r>
        <w:rPr>
          <w:spacing w:val="-1"/>
        </w:rPr>
        <w:t>pellach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ysgol</w:t>
      </w:r>
      <w:proofErr w:type="spellEnd"/>
      <w:r>
        <w:t xml:space="preserve"> eu </w:t>
      </w:r>
      <w:r>
        <w:rPr>
          <w:spacing w:val="-1"/>
        </w:rPr>
        <w:t>hystyried</w:t>
      </w:r>
      <w:r>
        <w:rPr>
          <w:spacing w:val="-2"/>
        </w:rPr>
        <w:t xml:space="preserve"> </w:t>
      </w:r>
      <w:r>
        <w:t>ar</w:t>
      </w:r>
      <w:r>
        <w:rPr>
          <w:spacing w:val="39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  <w:r>
        <w:rPr>
          <w:spacing w:val="-2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rPr>
          <w:spacing w:val="-1"/>
        </w:rPr>
        <w:t>bai</w:t>
      </w:r>
      <w:r>
        <w:rPr>
          <w:spacing w:val="1"/>
        </w:rPr>
        <w:t xml:space="preserve"> </w:t>
      </w:r>
      <w:r>
        <w:rPr>
          <w:spacing w:val="-1"/>
        </w:rPr>
        <w:t>fod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Swyddog</w:t>
      </w:r>
      <w:proofErr w:type="spellEnd"/>
      <w:r>
        <w:t xml:space="preserve"> </w:t>
      </w:r>
      <w:r>
        <w:rPr>
          <w:spacing w:val="-1"/>
        </w:rPr>
        <w:t>Derbyn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Tîm Cefnogi</w:t>
      </w:r>
      <w:r>
        <w:rPr>
          <w:spacing w:val="43"/>
        </w:rPr>
        <w:t xml:space="preserve"> </w:t>
      </w:r>
      <w:r>
        <w:rPr>
          <w:spacing w:val="-1"/>
        </w:rPr>
        <w:t>Ysgolion</w:t>
      </w:r>
      <w:r>
        <w:t xml:space="preserve"> a</w:t>
      </w:r>
      <w:r>
        <w:rPr>
          <w:spacing w:val="-1"/>
        </w:rPr>
        <w:t xml:space="preserve"> Theuluoedd</w:t>
      </w:r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barnu</w:t>
      </w:r>
      <w:proofErr w:type="spellEnd"/>
      <w:r>
        <w:rPr>
          <w:spacing w:val="-2"/>
        </w:rPr>
        <w:t xml:space="preserve"> </w:t>
      </w:r>
      <w:r>
        <w:t xml:space="preserve">bod </w:t>
      </w:r>
      <w:proofErr w:type="spellStart"/>
      <w:r>
        <w:rPr>
          <w:spacing w:val="-1"/>
        </w:rPr>
        <w:t>newidiadau</w:t>
      </w:r>
      <w:proofErr w:type="spellEnd"/>
      <w:r>
        <w:t xml:space="preserve"> </w:t>
      </w:r>
      <w:proofErr w:type="spellStart"/>
      <w:r>
        <w:rPr>
          <w:spacing w:val="-1"/>
        </w:rPr>
        <w:t>arwyddocaol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pherthnasol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yn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amgylchiadau’r</w:t>
      </w:r>
      <w:proofErr w:type="spellEnd"/>
      <w: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rhieni</w:t>
      </w:r>
      <w:proofErr w:type="spellEnd"/>
      <w:r>
        <w:t xml:space="preserve"> </w:t>
      </w:r>
      <w:r>
        <w:rPr>
          <w:spacing w:val="-1"/>
        </w:rPr>
        <w:t>neu'r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</w:p>
    <w:p w14:paraId="1483895C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5395C20" w14:textId="77777777" w:rsidR="00B3696A" w:rsidRDefault="00B3696A">
      <w:pPr>
        <w:pStyle w:val="BodyText"/>
        <w:kinsoku w:val="0"/>
        <w:overflowPunct w:val="0"/>
        <w:ind w:left="122" w:right="274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cadw</w:t>
      </w:r>
      <w:proofErr w:type="spellEnd"/>
      <w:r>
        <w:rPr>
          <w:spacing w:val="-3"/>
        </w:rPr>
        <w:t xml:space="preserve"> </w:t>
      </w:r>
      <w:proofErr w:type="spellStart"/>
      <w:r>
        <w:t>rhestr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aros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ymgeiswyr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aflwyddiannus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wedi’u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blaenoriaethu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gorymgeisio'r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r>
        <w:rPr>
          <w:spacing w:val="-1"/>
        </w:rPr>
        <w:t>Wrth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leoedd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gwag</w:t>
      </w:r>
      <w:proofErr w:type="spellEnd"/>
      <w:r>
        <w:t xml:space="preserve"> </w:t>
      </w:r>
      <w:proofErr w:type="spellStart"/>
      <w:r>
        <w:t>godi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cânt</w:t>
      </w:r>
      <w:proofErr w:type="spellEnd"/>
      <w:r>
        <w:rPr>
          <w:spacing w:val="-1"/>
        </w:rPr>
        <w:t xml:space="preserve"> </w:t>
      </w:r>
      <w:r>
        <w:t>eu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ar </w:t>
      </w:r>
      <w:r>
        <w:rPr>
          <w:spacing w:val="-1"/>
        </w:rPr>
        <w:t>sail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rhestr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flaenoriaeth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rhestr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aros</w:t>
      </w:r>
      <w:r>
        <w:rPr>
          <w:spacing w:val="1"/>
        </w:rPr>
        <w:t xml:space="preserve"> </w:t>
      </w:r>
      <w:r>
        <w:rPr>
          <w:spacing w:val="-2"/>
        </w:rPr>
        <w:t>ei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chynnal</w:t>
      </w:r>
      <w:proofErr w:type="spellEnd"/>
      <w:r>
        <w:t xml:space="preserve"> tan</w:t>
      </w:r>
      <w:r>
        <w:rPr>
          <w:spacing w:val="-2"/>
        </w:rPr>
        <w:t xml:space="preserve"> 30</w:t>
      </w:r>
      <w:r>
        <w:rPr>
          <w:spacing w:val="49"/>
        </w:rPr>
        <w:t xml:space="preserve"> </w:t>
      </w:r>
      <w:r>
        <w:rPr>
          <w:spacing w:val="-1"/>
        </w:rPr>
        <w:t>Medi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2"/>
        </w:rPr>
        <w:t>ymgeiswyr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ynddi</w:t>
      </w:r>
      <w:proofErr w:type="spellEnd"/>
      <w:r>
        <w:rPr>
          <w:spacing w:val="-1"/>
        </w:rPr>
        <w:t>.</w:t>
      </w:r>
    </w:p>
    <w:p w14:paraId="548FF8F6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324EDE31" w14:textId="77777777" w:rsidR="00B3696A" w:rsidRDefault="00B3696A">
      <w:pPr>
        <w:pStyle w:val="BodyText"/>
        <w:kinsoku w:val="0"/>
        <w:overflowPunct w:val="0"/>
        <w:ind w:left="122" w:right="201"/>
        <w:rPr>
          <w:spacing w:val="-1"/>
        </w:rPr>
      </w:pPr>
      <w:r>
        <w:t>Er</w:t>
      </w:r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ddarpariaeth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cydnabod</w:t>
      </w:r>
      <w:proofErr w:type="spellEnd"/>
      <w:r>
        <w:t xml:space="preserve"> y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gydberthynas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rhwng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chludiant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cynghori</w:t>
      </w:r>
      <w:proofErr w:type="spellEnd"/>
      <w:r>
        <w:t xml:space="preserve"> </w:t>
      </w:r>
      <w:proofErr w:type="spellStart"/>
      <w:r>
        <w:rPr>
          <w:spacing w:val="-1"/>
        </w:rPr>
        <w:t>rhieni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proofErr w:type="spellStart"/>
      <w:r>
        <w:t>ddarllen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t>o’r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rPr>
          <w:spacing w:val="1"/>
        </w:rPr>
        <w:t xml:space="preserve"> </w:t>
      </w:r>
      <w:proofErr w:type="spellStart"/>
      <w:r>
        <w:t>ysgol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ymgeisio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35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t>polisi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hyperlink r:id="rId11" w:history="1">
        <w:r>
          <w:rPr>
            <w:spacing w:val="-1"/>
          </w:rPr>
          <w:t>www.npt.gov.uk</w:t>
        </w:r>
      </w:hyperlink>
    </w:p>
    <w:p w14:paraId="16AEDC10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D3D189F" w14:textId="77777777" w:rsidR="00B3696A" w:rsidRDefault="00B3696A">
      <w:pPr>
        <w:pStyle w:val="Heading3"/>
        <w:kinsoku w:val="0"/>
        <w:overflowPunct w:val="0"/>
        <w:ind w:left="482"/>
        <w:rPr>
          <w:b w:val="0"/>
          <w:bCs w:val="0"/>
          <w:i w:val="0"/>
          <w:iCs w:val="0"/>
          <w:u w:val="none"/>
        </w:rPr>
      </w:pPr>
      <w:r>
        <w:rPr>
          <w:spacing w:val="-1"/>
          <w:u w:val="none"/>
        </w:rPr>
        <w:t>Meini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prawf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gorymgeisio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u w:val="none"/>
        </w:rPr>
        <w:t>ran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addysg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uwchradd</w:t>
      </w:r>
      <w:proofErr w:type="spellEnd"/>
    </w:p>
    <w:p w14:paraId="3BE65830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27"/>
          <w:szCs w:val="27"/>
        </w:rPr>
      </w:pPr>
    </w:p>
    <w:p w14:paraId="0ED20DC5" w14:textId="77777777" w:rsidR="00B3696A" w:rsidRDefault="00B3696A">
      <w:pPr>
        <w:pStyle w:val="BodyText"/>
        <w:kinsoku w:val="0"/>
        <w:overflowPunct w:val="0"/>
        <w:ind w:left="122" w:right="274"/>
        <w:rPr>
          <w:spacing w:val="-1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rieni'r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fynegi</w:t>
      </w:r>
      <w:proofErr w:type="spellEnd"/>
      <w:r>
        <w:t xml:space="preserve"> </w:t>
      </w:r>
      <w:proofErr w:type="spellStart"/>
      <w:r>
        <w:rPr>
          <w:spacing w:val="-1"/>
        </w:rPr>
        <w:t>dewis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gaiff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unigol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chydsynnir</w:t>
      </w:r>
      <w:proofErr w:type="spellEnd"/>
      <w:r>
        <w:rPr>
          <w:spacing w:val="1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37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bynnag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rPr>
          <w:spacing w:val="-1"/>
        </w:rPr>
        <w:t>modd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Mae</w:t>
      </w:r>
      <w:r>
        <w:rPr>
          <w:spacing w:val="1"/>
        </w:rPr>
        <w:t xml:space="preserve"> </w:t>
      </w:r>
      <w:proofErr w:type="spellStart"/>
      <w:r>
        <w:t>rhai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mwy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geisiadau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leoedd</w:t>
      </w:r>
      <w:proofErr w:type="spellEnd"/>
      <w:r>
        <w:rPr>
          <w:spacing w:val="29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nifer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lleoedd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gorymgeisio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dewisiadau</w:t>
      </w:r>
      <w:proofErr w:type="spellEnd"/>
      <w:r>
        <w:rPr>
          <w:spacing w:val="39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hyd</w:t>
      </w:r>
      <w:proofErr w:type="spellEnd"/>
      <w:r>
        <w:rPr>
          <w:spacing w:val="-2"/>
        </w:rP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rPr>
          <w:spacing w:val="-1"/>
        </w:rPr>
        <w:t>dilynir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blaenoriaethau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bennwyd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</w:p>
    <w:p w14:paraId="2B66FA5C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289F7351" w14:textId="77777777" w:rsidR="00B3696A" w:rsidRDefault="00B3696A">
      <w:pPr>
        <w:pStyle w:val="BodyText"/>
        <w:kinsoku w:val="0"/>
        <w:overflowPunct w:val="0"/>
        <w:ind w:left="122" w:right="201"/>
        <w:rPr>
          <w:spacing w:val="-2"/>
        </w:rPr>
      </w:pPr>
      <w:proofErr w:type="spellStart"/>
      <w:r>
        <w:rPr>
          <w:spacing w:val="-1"/>
        </w:rPr>
        <w:lastRenderedPageBreak/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bennwyd</w:t>
      </w:r>
      <w:proofErr w:type="spellEnd"/>
      <w:r>
        <w:rPr>
          <w:spacing w:val="1"/>
        </w:rPr>
        <w:t xml:space="preserve"> </w:t>
      </w:r>
      <w:proofErr w:type="spellStart"/>
      <w:r>
        <w:t>isod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flaenoriaeth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uchaf</w:t>
      </w:r>
      <w:proofErr w:type="spellEnd"/>
      <w:r>
        <w:rPr>
          <w:spacing w:val="-2"/>
        </w:rPr>
        <w:t>.</w:t>
      </w:r>
    </w:p>
    <w:p w14:paraId="0817A061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0D705453" w14:textId="77777777" w:rsidR="00B3696A" w:rsidRDefault="00B3696A">
      <w:pPr>
        <w:pStyle w:val="BodyText"/>
        <w:kinsoku w:val="0"/>
        <w:overflowPunct w:val="0"/>
        <w:ind w:left="122"/>
      </w:pP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hyd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nifer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unig</w:t>
      </w:r>
      <w:proofErr w:type="spellEnd"/>
      <w:r>
        <w:t>.</w:t>
      </w:r>
    </w:p>
    <w:p w14:paraId="295FB8A3" w14:textId="77777777" w:rsidR="005D3AAA" w:rsidRDefault="005D3AAA">
      <w:pPr>
        <w:pStyle w:val="BodyText"/>
        <w:kinsoku w:val="0"/>
        <w:overflowPunct w:val="0"/>
        <w:ind w:left="122"/>
      </w:pPr>
    </w:p>
    <w:p w14:paraId="583B1FCD" w14:textId="77777777" w:rsidR="005D3AAA" w:rsidRPr="00CB014A" w:rsidRDefault="00CB014A" w:rsidP="00D63730">
      <w:pPr>
        <w:kinsoku w:val="0"/>
        <w:overflowPunct w:val="0"/>
        <w:ind w:left="142" w:right="34"/>
        <w:rPr>
          <w:rFonts w:ascii="Arial" w:hAnsi="Arial" w:cs="Arial"/>
          <w:bCs/>
          <w:sz w:val="28"/>
          <w:szCs w:val="28"/>
        </w:rPr>
      </w:pPr>
      <w:r w:rsidRPr="00CB014A">
        <w:rPr>
          <w:rFonts w:ascii="Arial" w:hAnsi="Arial" w:cs="Arial"/>
          <w:bCs/>
          <w:sz w:val="28"/>
          <w:szCs w:val="28"/>
        </w:rPr>
        <w:t xml:space="preserve">Gall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rhieni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>/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gofalwyr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wneud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cais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am le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yn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ysgol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dalgylch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neu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fynegi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dewis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am le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mewn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ysgol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arall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Caniateir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ceisiadau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am le oni bai y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byddai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gwneud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hynny’n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amharu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ar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ddarparu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addysg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effeithlon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neu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ddefnydd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effeithlon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 xml:space="preserve"> o </w:t>
      </w:r>
      <w:proofErr w:type="spellStart"/>
      <w:r w:rsidRPr="00CB014A">
        <w:rPr>
          <w:rFonts w:ascii="Arial" w:hAnsi="Arial" w:cs="Arial"/>
          <w:bCs/>
          <w:sz w:val="28"/>
          <w:szCs w:val="28"/>
        </w:rPr>
        <w:t>adnoddau</w:t>
      </w:r>
      <w:proofErr w:type="spellEnd"/>
      <w:r w:rsidRPr="00CB014A">
        <w:rPr>
          <w:rFonts w:ascii="Arial" w:hAnsi="Arial" w:cs="Arial"/>
          <w:bCs/>
          <w:sz w:val="28"/>
          <w:szCs w:val="28"/>
        </w:rPr>
        <w:t>.</w:t>
      </w:r>
    </w:p>
    <w:p w14:paraId="6F3FEC76" w14:textId="77777777" w:rsidR="00CB014A" w:rsidRPr="005D3AAA" w:rsidRDefault="00CB014A" w:rsidP="005D3AAA">
      <w:pPr>
        <w:kinsoku w:val="0"/>
        <w:overflowPunct w:val="0"/>
        <w:ind w:right="34"/>
        <w:rPr>
          <w:rFonts w:ascii="Arial" w:hAnsi="Arial" w:cs="Arial"/>
          <w:bCs/>
          <w:color w:val="FF0000"/>
          <w:sz w:val="28"/>
          <w:szCs w:val="28"/>
        </w:rPr>
      </w:pPr>
    </w:p>
    <w:p w14:paraId="025F67C7" w14:textId="77777777" w:rsidR="005D3AAA" w:rsidRPr="00CB014A" w:rsidRDefault="00CB014A">
      <w:pPr>
        <w:pStyle w:val="BodyText"/>
        <w:kinsoku w:val="0"/>
        <w:overflowPunct w:val="0"/>
        <w:ind w:left="122"/>
      </w:pPr>
      <w:proofErr w:type="spellStart"/>
      <w:r w:rsidRPr="00CB014A">
        <w:rPr>
          <w:bCs/>
        </w:rPr>
        <w:t>Bydd</w:t>
      </w:r>
      <w:proofErr w:type="spellEnd"/>
      <w:r w:rsidRPr="00CB014A">
        <w:rPr>
          <w:bCs/>
        </w:rPr>
        <w:t xml:space="preserve"> y </w:t>
      </w:r>
      <w:proofErr w:type="spellStart"/>
      <w:r w:rsidRPr="00CB014A">
        <w:rPr>
          <w:bCs/>
        </w:rPr>
        <w:t>rhieni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hynny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sy’n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gwneud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cais</w:t>
      </w:r>
      <w:proofErr w:type="spellEnd"/>
      <w:r w:rsidRPr="00CB014A">
        <w:rPr>
          <w:bCs/>
        </w:rPr>
        <w:t xml:space="preserve"> am le </w:t>
      </w:r>
      <w:proofErr w:type="spellStart"/>
      <w:r w:rsidRPr="00CB014A">
        <w:rPr>
          <w:bCs/>
        </w:rPr>
        <w:t>mewn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unrhyw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ysgol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ar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amser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yn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cael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blaenoriaeth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dros</w:t>
      </w:r>
      <w:proofErr w:type="spellEnd"/>
      <w:r w:rsidRPr="00CB014A">
        <w:rPr>
          <w:bCs/>
        </w:rPr>
        <w:t xml:space="preserve"> y </w:t>
      </w:r>
      <w:proofErr w:type="spellStart"/>
      <w:r w:rsidRPr="00CB014A">
        <w:rPr>
          <w:bCs/>
        </w:rPr>
        <w:t>rheiny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sy’n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gwneud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cais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yn</w:t>
      </w:r>
      <w:proofErr w:type="spellEnd"/>
      <w:r w:rsidRPr="00CB014A">
        <w:rPr>
          <w:bCs/>
        </w:rPr>
        <w:t xml:space="preserve"> </w:t>
      </w:r>
      <w:proofErr w:type="spellStart"/>
      <w:r w:rsidRPr="00CB014A">
        <w:rPr>
          <w:bCs/>
        </w:rPr>
        <w:t>hwyr</w:t>
      </w:r>
      <w:proofErr w:type="spellEnd"/>
      <w:r w:rsidRPr="00CB014A">
        <w:rPr>
          <w:bCs/>
        </w:rPr>
        <w:t>.</w:t>
      </w:r>
    </w:p>
    <w:p w14:paraId="211CE8FA" w14:textId="77777777" w:rsidR="00B3696A" w:rsidRDefault="00B3696A">
      <w:pPr>
        <w:pStyle w:val="BodyText"/>
        <w:kinsoku w:val="0"/>
        <w:overflowPunct w:val="0"/>
        <w:spacing w:before="2"/>
        <w:ind w:left="0"/>
        <w:rPr>
          <w:sz w:val="25"/>
          <w:szCs w:val="25"/>
        </w:rPr>
      </w:pPr>
    </w:p>
    <w:p w14:paraId="6D2294B0" w14:textId="77777777" w:rsidR="00B3696A" w:rsidRDefault="00B3696A">
      <w:pPr>
        <w:pStyle w:val="BodyText"/>
        <w:numPr>
          <w:ilvl w:val="0"/>
          <w:numId w:val="3"/>
        </w:numPr>
        <w:tabs>
          <w:tab w:val="left" w:pos="452"/>
        </w:tabs>
        <w:kinsoku w:val="0"/>
        <w:overflowPunct w:val="0"/>
        <w:spacing w:line="244" w:lineRule="auto"/>
        <w:ind w:right="540" w:firstLine="0"/>
      </w:pPr>
      <w:r>
        <w:rPr>
          <w:spacing w:val="-1"/>
        </w:rPr>
        <w:t>Plant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gofal</w:t>
      </w:r>
      <w:proofErr w:type="spellEnd"/>
      <w:r>
        <w:rPr>
          <w:rFonts w:ascii="Calibri" w:hAnsi="Calibri" w:cs="Calibri"/>
          <w:spacing w:val="-1"/>
          <w:position w:val="13"/>
          <w:sz w:val="18"/>
          <w:szCs w:val="18"/>
        </w:rPr>
        <w:t>[1]</w:t>
      </w:r>
      <w:r>
        <w:rPr>
          <w:rFonts w:ascii="Calibri" w:hAnsi="Calibri" w:cs="Calibri"/>
          <w:spacing w:val="38"/>
          <w:position w:val="13"/>
          <w:sz w:val="18"/>
          <w:szCs w:val="18"/>
        </w:rPr>
        <w:t xml:space="preserve"> </w:t>
      </w:r>
      <w:r>
        <w:rPr>
          <w:spacing w:val="-1"/>
        </w:rPr>
        <w:t>neu</w:t>
      </w:r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oedd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gofal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yng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Nghymru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rPr>
          <w:spacing w:val="-1"/>
        </w:rPr>
        <w:t>Deddf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Gwasanaethau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Cymdeithasol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Llesiant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(Cymru)</w:t>
      </w:r>
      <w:r>
        <w:rPr>
          <w:spacing w:val="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Lloegr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</w:t>
      </w:r>
      <w:r>
        <w:rPr>
          <w:spacing w:val="-1"/>
        </w:rPr>
        <w:t>ag</w:t>
      </w:r>
      <w:r>
        <w:rPr>
          <w:spacing w:val="1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 xml:space="preserve">Deddf Plant </w:t>
      </w:r>
      <w:r>
        <w:t>1989.</w:t>
      </w:r>
    </w:p>
    <w:p w14:paraId="62AF1AEC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72A8BAA7" w14:textId="77777777" w:rsidR="00B3696A" w:rsidRDefault="00B3696A">
      <w:pPr>
        <w:pStyle w:val="BodyText"/>
        <w:numPr>
          <w:ilvl w:val="0"/>
          <w:numId w:val="3"/>
        </w:numPr>
        <w:tabs>
          <w:tab w:val="left" w:pos="451"/>
        </w:tabs>
        <w:kinsoku w:val="0"/>
        <w:overflowPunct w:val="0"/>
        <w:spacing w:line="322" w:lineRule="exact"/>
        <w:ind w:right="1099" w:firstLine="0"/>
        <w:rPr>
          <w:sz w:val="18"/>
          <w:szCs w:val="18"/>
        </w:rPr>
      </w:pPr>
      <w:r>
        <w:rPr>
          <w:spacing w:val="-1"/>
        </w:rPr>
        <w:t xml:space="preserve">Plant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phobl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2"/>
        </w:rPr>
        <w:t>mynychu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</w:t>
      </w:r>
      <w:proofErr w:type="spellStart"/>
      <w:r>
        <w:rPr>
          <w:spacing w:val="-1"/>
        </w:rPr>
        <w:t>bartner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fewn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cyflwynir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amdani</w:t>
      </w:r>
      <w:proofErr w:type="spellEnd"/>
      <w:r>
        <w:rPr>
          <w:spacing w:val="-1"/>
        </w:rPr>
        <w:t>.</w:t>
      </w:r>
      <w:r>
        <w:rPr>
          <w:spacing w:val="-1"/>
          <w:position w:val="13"/>
          <w:sz w:val="18"/>
          <w:szCs w:val="18"/>
        </w:rPr>
        <w:t>1</w:t>
      </w:r>
    </w:p>
    <w:p w14:paraId="4E0DA096" w14:textId="77777777" w:rsidR="00B3696A" w:rsidRDefault="00B3696A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BD68782" w14:textId="77777777" w:rsidR="00D63730" w:rsidRDefault="00D6373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0199171" w14:textId="77777777" w:rsidR="00D63730" w:rsidRDefault="00D63730" w:rsidP="00D63730">
      <w:pPr>
        <w:pStyle w:val="BodyText"/>
        <w:numPr>
          <w:ilvl w:val="0"/>
          <w:numId w:val="3"/>
        </w:numPr>
        <w:tabs>
          <w:tab w:val="left" w:pos="435"/>
        </w:tabs>
        <w:kinsoku w:val="0"/>
        <w:overflowPunct w:val="0"/>
        <w:spacing w:before="39"/>
        <w:ind w:right="479" w:firstLine="0"/>
        <w:rPr>
          <w:spacing w:val="-1"/>
        </w:rPr>
      </w:pPr>
      <w:r>
        <w:t>Plant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phobl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eraill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nalgylch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cyflwynir</w:t>
      </w:r>
      <w:proofErr w:type="spellEnd"/>
      <w:r>
        <w:rPr>
          <w:spacing w:val="1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amdani</w:t>
      </w:r>
      <w:proofErr w:type="spellEnd"/>
      <w:r>
        <w:rPr>
          <w:spacing w:val="25"/>
        </w:rP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mynychu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</w:t>
      </w:r>
      <w:proofErr w:type="spellStart"/>
      <w:r>
        <w:rPr>
          <w:spacing w:val="-1"/>
        </w:rPr>
        <w:t>bartner</w:t>
      </w:r>
      <w:proofErr w:type="spellEnd"/>
      <w:r>
        <w:rPr>
          <w:spacing w:val="-1"/>
        </w:rPr>
        <w:t>.</w:t>
      </w:r>
    </w:p>
    <w:p w14:paraId="1FED88C6" w14:textId="77777777" w:rsidR="00D63730" w:rsidRDefault="00D6373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6A4DCFB" w14:textId="77777777" w:rsidR="00D63730" w:rsidRDefault="00D63730" w:rsidP="00D63730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2DBE8D35" w14:textId="77777777" w:rsidR="00D63730" w:rsidRDefault="00D63730" w:rsidP="00D63730">
      <w:pPr>
        <w:pStyle w:val="BodyText"/>
        <w:kinsoku w:val="0"/>
        <w:overflowPunct w:val="0"/>
        <w:ind w:left="122" w:right="224"/>
        <w:rPr>
          <w:spacing w:val="-1"/>
        </w:rPr>
      </w:pPr>
      <w:proofErr w:type="spellStart"/>
      <w:r>
        <w:t>ch</w:t>
      </w:r>
      <w:proofErr w:type="spellEnd"/>
      <w:r>
        <w:t>)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phobl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1"/>
        </w:rPr>
        <w:t>ganddynt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hŷn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gofrestr</w:t>
      </w:r>
      <w:proofErr w:type="spellEnd"/>
      <w:r>
        <w:rPr>
          <w:spacing w:val="-2"/>
        </w:rPr>
        <w:t xml:space="preserve"> yr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pan </w:t>
      </w:r>
      <w:proofErr w:type="spellStart"/>
      <w:r>
        <w:rPr>
          <w:spacing w:val="-1"/>
        </w:rPr>
        <w:t>gânt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Diffinnir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brawd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chwaer</w:t>
      </w:r>
      <w:proofErr w:type="spellEnd"/>
      <w:r>
        <w:rPr>
          <w:spacing w:val="-1"/>
        </w:rPr>
        <w:t xml:space="preserve">" </w:t>
      </w:r>
      <w:proofErr w:type="spellStart"/>
      <w:r>
        <w:t>fel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chwaer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lawn,</w:t>
      </w:r>
      <w:r>
        <w:rPr>
          <w:spacing w:val="1"/>
        </w:rPr>
        <w:t xml:space="preserve"> </w:t>
      </w:r>
      <w:proofErr w:type="spellStart"/>
      <w:r>
        <w:t>hanner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h.y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rennir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llysfrodyr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lyschwiorydd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cyd-fyw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>),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chwaer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maeth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fabwysiadwyd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 xml:space="preserve">,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adeg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cyflwyno'r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2"/>
        </w:rPr>
        <w:t>fyw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rPr>
          <w:spacing w:val="-1"/>
        </w:rPr>
        <w:t>â'r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2"/>
        </w:rPr>
        <w:t>Dylid</w:t>
      </w:r>
      <w:proofErr w:type="spellEnd"/>
      <w:r>
        <w:rPr>
          <w:spacing w:val="1"/>
        </w:rPr>
        <w:t xml:space="preserve"> </w:t>
      </w:r>
      <w:r>
        <w:t>nodi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unrhyw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chwiorydd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glir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.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genedigaethau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lluosog</w:t>
      </w:r>
      <w:proofErr w:type="spellEnd"/>
      <w:r>
        <w:rPr>
          <w:spacing w:val="-1"/>
        </w:rPr>
        <w:t xml:space="preserve">, </w:t>
      </w: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yw'n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bosib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bob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bydd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benderfynu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ddylai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1"/>
        </w:rPr>
        <w:t xml:space="preserve"> </w:t>
      </w:r>
      <w:proofErr w:type="spellStart"/>
      <w:r>
        <w:t>lle'n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dymuno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rPr>
          <w:spacing w:val="-1"/>
        </w:rPr>
        <w:t>arall</w:t>
      </w:r>
      <w:proofErr w:type="spellEnd"/>
      <w:r>
        <w:rPr>
          <w:spacing w:val="1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r>
        <w:t>holl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>.</w:t>
      </w:r>
    </w:p>
    <w:p w14:paraId="023C0632" w14:textId="77777777" w:rsidR="00D63730" w:rsidRDefault="00D6373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3C65AC5" w14:textId="77777777" w:rsidR="003D6AA8" w:rsidRDefault="003D6AA8" w:rsidP="003D6AA8">
      <w:pPr>
        <w:pStyle w:val="BodyText"/>
        <w:kinsoku w:val="0"/>
        <w:overflowPunct w:val="0"/>
        <w:ind w:left="0"/>
        <w:rPr>
          <w:sz w:val="20"/>
          <w:szCs w:val="20"/>
        </w:rPr>
      </w:pPr>
      <w:r>
        <w:rPr>
          <w:spacing w:val="-1"/>
        </w:rPr>
        <w:t xml:space="preserve">d) Plant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phobl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2"/>
        </w:rPr>
        <w:t>mynychu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gynradd</w:t>
      </w:r>
      <w:proofErr w:type="spellEnd"/>
      <w:r>
        <w:t xml:space="preserve"> </w:t>
      </w:r>
      <w:proofErr w:type="spellStart"/>
      <w:r>
        <w:rPr>
          <w:spacing w:val="-1"/>
        </w:rPr>
        <w:t>bartner</w:t>
      </w:r>
      <w:proofErr w:type="spellEnd"/>
      <w:r>
        <w:rPr>
          <w:spacing w:val="-2"/>
        </w:rPr>
        <w:t xml:space="preserve">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allan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ddalgylch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cyflwynir</w:t>
      </w:r>
      <w:proofErr w:type="spellEnd"/>
      <w:r>
        <w:rPr>
          <w:spacing w:val="1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amdani</w:t>
      </w:r>
      <w:proofErr w:type="spellEnd"/>
      <w:r>
        <w:rPr>
          <w:spacing w:val="-1"/>
        </w:rPr>
        <w:t>.</w:t>
      </w:r>
    </w:p>
    <w:p w14:paraId="7B9510A8" w14:textId="77777777" w:rsidR="003D6AA8" w:rsidRDefault="003D6AA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0ACECC0" w14:textId="77777777" w:rsidR="009E6FA2" w:rsidRDefault="009E6FA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50354FF" w14:textId="77777777" w:rsidR="009E6FA2" w:rsidRDefault="009E6FA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BE08CE9" w14:textId="77777777" w:rsidR="009E6FA2" w:rsidRDefault="009E6FA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08A8B0E" w14:textId="77777777" w:rsidR="009E6FA2" w:rsidRDefault="009E6FA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E056BB5" w14:textId="77777777" w:rsidR="009E6FA2" w:rsidRDefault="009E6FA2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101CD81" w14:textId="77777777" w:rsidR="003D6AA8" w:rsidRDefault="003D6AA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D35A408" w14:textId="77777777" w:rsidR="00B3696A" w:rsidRDefault="00B3696A">
      <w:pPr>
        <w:pStyle w:val="BodyText"/>
        <w:kinsoku w:val="0"/>
        <w:overflowPunct w:val="0"/>
        <w:spacing w:before="7"/>
        <w:ind w:left="0"/>
        <w:rPr>
          <w:sz w:val="10"/>
          <w:szCs w:val="10"/>
        </w:rPr>
      </w:pPr>
    </w:p>
    <w:p w14:paraId="1DE29C67" w14:textId="27687058" w:rsidR="00B3696A" w:rsidRDefault="00B3696A">
      <w:pPr>
        <w:pStyle w:val="BodyText"/>
        <w:kinsoku w:val="0"/>
        <w:overflowPunct w:val="0"/>
        <w:spacing w:line="20" w:lineRule="atLeast"/>
        <w:ind w:left="114"/>
        <w:rPr>
          <w:sz w:val="2"/>
          <w:szCs w:val="2"/>
        </w:rPr>
      </w:pPr>
    </w:p>
    <w:p w14:paraId="1996D890" w14:textId="77777777" w:rsidR="00B3696A" w:rsidRDefault="00B3696A">
      <w:pPr>
        <w:pStyle w:val="BodyText"/>
        <w:kinsoku w:val="0"/>
        <w:overflowPunct w:val="0"/>
        <w:spacing w:before="82"/>
        <w:ind w:left="122" w:right="109"/>
        <w:rPr>
          <w:spacing w:val="-1"/>
          <w:sz w:val="22"/>
          <w:szCs w:val="22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[1]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sy'n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derbyn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yw</w:t>
      </w:r>
      <w:proofErr w:type="spellEnd"/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plentyn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lleol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gofalu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amdano</w:t>
      </w:r>
      <w:proofErr w:type="spellEnd"/>
      <w:r>
        <w:rPr>
          <w:spacing w:val="-1"/>
          <w:sz w:val="22"/>
          <w:szCs w:val="22"/>
        </w:rPr>
        <w:t>/</w:t>
      </w:r>
      <w:proofErr w:type="spellStart"/>
      <w:r>
        <w:rPr>
          <w:spacing w:val="-1"/>
          <w:sz w:val="22"/>
          <w:szCs w:val="22"/>
        </w:rPr>
        <w:t>amdani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74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Deddf </w:t>
      </w:r>
      <w:proofErr w:type="spellStart"/>
      <w:r>
        <w:rPr>
          <w:spacing w:val="-1"/>
          <w:sz w:val="22"/>
          <w:szCs w:val="22"/>
        </w:rPr>
        <w:t>Gwasanaethau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Cymdeithasol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>
        <w:rPr>
          <w:spacing w:val="-1"/>
          <w:sz w:val="22"/>
          <w:szCs w:val="22"/>
        </w:rPr>
        <w:t>Llesiant</w:t>
      </w:r>
      <w:proofErr w:type="spellEnd"/>
      <w:r>
        <w:rPr>
          <w:spacing w:val="-1"/>
          <w:sz w:val="22"/>
          <w:szCs w:val="22"/>
        </w:rPr>
        <w:t xml:space="preserve"> (Cymru)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2014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neu</w:t>
      </w:r>
      <w:r>
        <w:rPr>
          <w:sz w:val="22"/>
          <w:szCs w:val="22"/>
        </w:rPr>
        <w:t xml:space="preserve"> 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Adran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22(1)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Deddf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Plant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1989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6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gwneir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cais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mae'r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awdurdod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wedi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cadarnhau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bydd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dal i </w:t>
      </w:r>
      <w:proofErr w:type="spellStart"/>
      <w:r>
        <w:rPr>
          <w:spacing w:val="-1"/>
          <w:sz w:val="22"/>
          <w:szCs w:val="22"/>
        </w:rPr>
        <w:t>dderbyn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gofal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yr</w:t>
      </w:r>
      <w:r>
        <w:rPr>
          <w:spacing w:val="57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adeg</w:t>
      </w:r>
      <w:proofErr w:type="spellEnd"/>
      <w:r>
        <w:rPr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caiff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pacing w:val="-1"/>
          <w:sz w:val="22"/>
          <w:szCs w:val="22"/>
        </w:rPr>
        <w:t xml:space="preserve"> d(d)</w:t>
      </w:r>
      <w:proofErr w:type="spellStart"/>
      <w:r>
        <w:rPr>
          <w:spacing w:val="-1"/>
          <w:sz w:val="22"/>
          <w:szCs w:val="22"/>
        </w:rPr>
        <w:t>erbyn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i'r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ysgol</w:t>
      </w:r>
      <w:proofErr w:type="spellEnd"/>
      <w:r>
        <w:rPr>
          <w:spacing w:val="-1"/>
          <w:sz w:val="22"/>
          <w:szCs w:val="22"/>
        </w:rPr>
        <w:t>.</w:t>
      </w:r>
    </w:p>
    <w:p w14:paraId="4AFEC82E" w14:textId="77777777" w:rsidR="00B3696A" w:rsidRDefault="00B3696A">
      <w:pPr>
        <w:pStyle w:val="BodyText"/>
        <w:kinsoku w:val="0"/>
        <w:overflowPunct w:val="0"/>
        <w:spacing w:line="225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/>
          <w:spacing w:val="13"/>
          <w:position w:val="9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Mae'r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gynradd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bartner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yn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cyfeirio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yr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cyflwynir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cais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amdani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Gweler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paragraff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gyfer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diffiniad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</w:p>
    <w:p w14:paraId="2B526B92" w14:textId="77777777" w:rsidR="00B3696A" w:rsidRDefault="00B3696A">
      <w:pPr>
        <w:pStyle w:val="BodyText"/>
        <w:kinsoku w:val="0"/>
        <w:overflowPunct w:val="0"/>
        <w:ind w:left="122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gynradd</w:t>
      </w:r>
      <w:proofErr w:type="spellEnd"/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bartner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3F5983C" w14:textId="77777777" w:rsidR="00B3696A" w:rsidRDefault="00B3696A">
      <w:pPr>
        <w:pStyle w:val="BodyText"/>
        <w:kinsoku w:val="0"/>
        <w:overflowPunct w:val="0"/>
        <w:ind w:left="122"/>
        <w:rPr>
          <w:rFonts w:ascii="Times New Roman" w:hAnsi="Times New Roman" w:cs="Times New Roman"/>
          <w:sz w:val="20"/>
          <w:szCs w:val="20"/>
        </w:rPr>
        <w:sectPr w:rsidR="00B3696A">
          <w:pgSz w:w="11910" w:h="16840"/>
          <w:pgMar w:top="480" w:right="680" w:bottom="520" w:left="780" w:header="0" w:footer="307" w:gutter="0"/>
          <w:cols w:space="720" w:equalWidth="0">
            <w:col w:w="10450"/>
          </w:cols>
          <w:noEndnote/>
        </w:sectPr>
      </w:pPr>
    </w:p>
    <w:p w14:paraId="0E1761F1" w14:textId="77777777" w:rsidR="00B3696A" w:rsidRDefault="00B3696A">
      <w:pPr>
        <w:pStyle w:val="BodyText"/>
        <w:kinsoku w:val="0"/>
        <w:overflowPunct w:val="0"/>
        <w:spacing w:line="322" w:lineRule="exact"/>
        <w:ind w:left="122"/>
      </w:pPr>
      <w:proofErr w:type="spellStart"/>
      <w:r>
        <w:lastRenderedPageBreak/>
        <w:t>Os</w:t>
      </w:r>
      <w:proofErr w:type="spellEnd"/>
      <w:r>
        <w:rPr>
          <w:spacing w:val="-1"/>
        </w:rPr>
        <w:t xml:space="preserve"> </w:t>
      </w:r>
      <w:proofErr w:type="spellStart"/>
      <w:r>
        <w:t>oes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gyfartal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phobl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yng</w:t>
      </w:r>
      <w:proofErr w:type="spellEnd"/>
      <w:r>
        <w:t xml:space="preserve"> </w:t>
      </w:r>
      <w:proofErr w:type="spellStart"/>
      <w:r>
        <w:rPr>
          <w:spacing w:val="-1"/>
        </w:rPr>
        <w:t>nghategorïau</w:t>
      </w:r>
      <w:proofErr w:type="spellEnd"/>
      <w:r>
        <w:rPr>
          <w:spacing w:val="8"/>
        </w:rPr>
        <w:t xml:space="preserve"> </w:t>
      </w:r>
      <w:r>
        <w:t>-a)</w:t>
      </w:r>
      <w:r>
        <w:rPr>
          <w:spacing w:val="-2"/>
        </w:rPr>
        <w:t xml:space="preserve"> </w:t>
      </w:r>
      <w:r>
        <w:t>i</w:t>
      </w:r>
    </w:p>
    <w:p w14:paraId="32152089" w14:textId="77777777" w:rsidR="00B3696A" w:rsidRDefault="00B3696A">
      <w:pPr>
        <w:pStyle w:val="BodyText"/>
        <w:kinsoku w:val="0"/>
        <w:overflowPunct w:val="0"/>
        <w:ind w:left="122" w:right="861"/>
        <w:jc w:val="both"/>
        <w:rPr>
          <w:spacing w:val="-1"/>
        </w:rPr>
      </w:pPr>
      <w:r>
        <w:t>d)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uchod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rhoddir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1"/>
        </w:rPr>
        <w:t xml:space="preserve"> </w:t>
      </w:r>
      <w:proofErr w:type="spellStart"/>
      <w:r>
        <w:t>i'r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2"/>
        </w:rPr>
        <w:t xml:space="preserve"> </w:t>
      </w:r>
      <w:proofErr w:type="spellStart"/>
      <w:r>
        <w:t>agosaf</w:t>
      </w:r>
      <w:proofErr w:type="spellEnd"/>
      <w:r>
        <w:t xml:space="preserve">. </w:t>
      </w:r>
      <w:proofErr w:type="spellStart"/>
      <w:r>
        <w:rPr>
          <w:spacing w:val="-1"/>
        </w:rPr>
        <w:t>Mesurir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drwy'r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llwybr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cerdded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addas </w:t>
      </w:r>
      <w:proofErr w:type="spellStart"/>
      <w:r>
        <w:rPr>
          <w:spacing w:val="-1"/>
        </w:rPr>
        <w:t>rhwng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Ddaearyddol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gyfrifo'r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pellter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-1"/>
        </w:rPr>
        <w:t>.</w:t>
      </w:r>
    </w:p>
    <w:p w14:paraId="6F8DF445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33E0E65D" w14:textId="77777777" w:rsidR="00B3696A" w:rsidRDefault="00B3696A">
      <w:pPr>
        <w:pStyle w:val="BodyText"/>
        <w:kinsoku w:val="0"/>
        <w:overflowPunct w:val="0"/>
        <w:ind w:left="122" w:right="382"/>
        <w:rPr>
          <w:spacing w:val="-1"/>
        </w:rPr>
      </w:pPr>
      <w:r>
        <w:rPr>
          <w:spacing w:val="-1"/>
        </w:rPr>
        <w:t xml:space="preserve">Dim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rownd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hwyr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dyraniad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cychwynnol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gwblhau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dyrannu'n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rPr>
          <w:spacing w:val="-2"/>
        </w:rPr>
        <w:t xml:space="preserve"> </w:t>
      </w:r>
      <w:r>
        <w:t>ag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argaeledd</w:t>
      </w:r>
      <w:proofErr w:type="spellEnd"/>
      <w:r>
        <w:rPr>
          <w:spacing w:val="-1"/>
        </w:rPr>
        <w:t>.</w:t>
      </w:r>
    </w:p>
    <w:p w14:paraId="55F25BD2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4DB95F8E" w14:textId="77777777" w:rsidR="00B3696A" w:rsidRDefault="00B3696A">
      <w:pPr>
        <w:pStyle w:val="BodyText"/>
        <w:kinsoku w:val="0"/>
        <w:overflowPunct w:val="0"/>
        <w:ind w:left="122" w:right="479"/>
        <w:rPr>
          <w:spacing w:val="-1"/>
        </w:rPr>
      </w:pP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gyfeiriad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preswyl</w:t>
      </w:r>
      <w:proofErr w:type="spellEnd"/>
      <w:r>
        <w:rPr>
          <w:spacing w:val="1"/>
        </w:rPr>
        <w:t xml:space="preserve"> </w:t>
      </w:r>
      <w:proofErr w:type="spellStart"/>
      <w:r>
        <w:t>parhaol</w:t>
      </w:r>
      <w:proofErr w:type="spellEnd"/>
      <w:r>
        <w:t xml:space="preserve"> 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adeg</w:t>
      </w:r>
      <w:proofErr w:type="spellEnd"/>
      <w: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.</w:t>
      </w:r>
    </w:p>
    <w:p w14:paraId="5B93A360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49EF7D14" w14:textId="77777777" w:rsidR="00B3696A" w:rsidRDefault="00B3696A">
      <w:pPr>
        <w:pStyle w:val="BodyText"/>
        <w:kinsoku w:val="0"/>
        <w:overflowPunct w:val="0"/>
        <w:ind w:left="122" w:right="154"/>
        <w:rPr>
          <w:spacing w:val="-1"/>
        </w:rPr>
      </w:pP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cynnig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tynnu'r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2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twyllodrus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fwriadol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riant</w:t>
      </w:r>
      <w:r>
        <w:rPr>
          <w:spacing w:val="1"/>
        </w:rPr>
        <w:t xml:space="preserve"> </w:t>
      </w:r>
      <w:r>
        <w:rPr>
          <w:spacing w:val="-2"/>
        </w:rPr>
        <w:t>neu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(er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enghraifft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anwir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breswylio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mewn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gwadu</w:t>
      </w:r>
      <w:proofErr w:type="spellEnd"/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rPr>
          <w:spacing w:val="-1"/>
        </w:rPr>
        <w:t>chais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cryfach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ôl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</w:t>
      </w:r>
      <w:proofErr w:type="spellEnd"/>
      <w:r>
        <w:rPr>
          <w:spacing w:val="37"/>
        </w:rPr>
        <w:t xml:space="preserve"> </w:t>
      </w:r>
      <w:proofErr w:type="spellStart"/>
      <w:r>
        <w:t>dechrau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eithrio</w:t>
      </w:r>
      <w:proofErr w:type="spellEnd"/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rPr>
          <w:spacing w:val="-1"/>
        </w:rPr>
        <w:t>drwy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dwyll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Wrth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p'un</w:t>
      </w:r>
      <w:proofErr w:type="spellEnd"/>
      <w:r>
        <w:t xml:space="preserve"> ai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amser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lle'n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rPr>
          <w:spacing w:val="-1"/>
        </w:rPr>
        <w:t>oherwydd</w:t>
      </w:r>
      <w:proofErr w:type="spellEnd"/>
      <w: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newydd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apelio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gwrthodir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-1"/>
        </w:rPr>
        <w:t>.</w:t>
      </w:r>
    </w:p>
    <w:p w14:paraId="039E54FE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6C2F36E3" w14:textId="77777777" w:rsidR="00D63730" w:rsidRDefault="00B3696A" w:rsidP="00D63730">
      <w:pPr>
        <w:pStyle w:val="BodyText"/>
        <w:kinsoku w:val="0"/>
        <w:overflowPunct w:val="0"/>
        <w:spacing w:before="38"/>
        <w:ind w:right="239"/>
      </w:pPr>
      <w:proofErr w:type="spellStart"/>
      <w:r>
        <w:rPr>
          <w:spacing w:val="-1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t>prif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breswylfa'r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t>rhieni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 w:rsidR="00D63730">
        <w:rPr>
          <w:spacing w:val="-1"/>
        </w:rPr>
        <w:t xml:space="preserve"> </w:t>
      </w:r>
      <w:proofErr w:type="spellStart"/>
      <w:r w:rsidR="00D63730">
        <w:rPr>
          <w:spacing w:val="-1"/>
        </w:rPr>
        <w:t>cyhoeddedig</w:t>
      </w:r>
      <w:proofErr w:type="spellEnd"/>
      <w:r w:rsidR="00D63730">
        <w:rPr>
          <w:spacing w:val="-1"/>
        </w:rPr>
        <w:t xml:space="preserve">, </w:t>
      </w:r>
      <w:proofErr w:type="spellStart"/>
      <w:r w:rsidR="00D63730">
        <w:rPr>
          <w:spacing w:val="-1"/>
        </w:rPr>
        <w:t>h.y</w:t>
      </w:r>
      <w:proofErr w:type="spellEnd"/>
      <w:r w:rsidR="00D63730">
        <w:rPr>
          <w:spacing w:val="-1"/>
        </w:rPr>
        <w:t>.</w:t>
      </w:r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lle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maent</w:t>
      </w:r>
      <w:proofErr w:type="spellEnd"/>
      <w:r w:rsidR="00D63730">
        <w:rPr>
          <w:spacing w:val="-1"/>
        </w:rPr>
        <w:t xml:space="preserve"> </w:t>
      </w:r>
      <w:proofErr w:type="spellStart"/>
      <w:r w:rsidR="00D63730">
        <w:rPr>
          <w:spacing w:val="-2"/>
        </w:rPr>
        <w:t>yn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byw</w:t>
      </w:r>
      <w:proofErr w:type="spellEnd"/>
      <w:r w:rsidR="00D63730">
        <w:rPr>
          <w:spacing w:val="-3"/>
        </w:rPr>
        <w:t xml:space="preserve"> </w:t>
      </w:r>
      <w:proofErr w:type="spellStart"/>
      <w:r w:rsidR="00D63730">
        <w:t>fel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t>arfer</w:t>
      </w:r>
      <w:proofErr w:type="spellEnd"/>
      <w:r w:rsidR="00D63730">
        <w:rPr>
          <w:spacing w:val="-2"/>
        </w:rPr>
        <w:t xml:space="preserve"> </w:t>
      </w:r>
      <w:r w:rsidR="00D63730">
        <w:t>ac</w:t>
      </w:r>
      <w:r w:rsidR="00D63730">
        <w:rPr>
          <w:spacing w:val="-1"/>
        </w:rPr>
        <w:t xml:space="preserve"> </w:t>
      </w:r>
      <w:proofErr w:type="spellStart"/>
      <w:r w:rsidR="00D63730">
        <w:rPr>
          <w:spacing w:val="-2"/>
        </w:rPr>
        <w:t>yn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rheolaidd</w:t>
      </w:r>
      <w:proofErr w:type="spellEnd"/>
      <w:r w:rsidR="00D63730">
        <w:rPr>
          <w:spacing w:val="-1"/>
        </w:rPr>
        <w:t>.</w:t>
      </w:r>
      <w:r w:rsidR="00D63730">
        <w:t xml:space="preserve"> </w:t>
      </w:r>
      <w:r w:rsidR="00D63730">
        <w:rPr>
          <w:spacing w:val="6"/>
        </w:rPr>
        <w:t xml:space="preserve"> </w:t>
      </w:r>
      <w:proofErr w:type="spellStart"/>
      <w:r w:rsidR="00D63730">
        <w:rPr>
          <w:spacing w:val="-2"/>
        </w:rPr>
        <w:t>Os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2"/>
        </w:rPr>
        <w:t>yw</w:t>
      </w:r>
      <w:proofErr w:type="spellEnd"/>
      <w:r w:rsidR="00D63730">
        <w:rPr>
          <w:spacing w:val="-3"/>
        </w:rPr>
        <w:t xml:space="preserve"> </w:t>
      </w:r>
      <w:proofErr w:type="spellStart"/>
      <w:r w:rsidR="00D63730">
        <w:rPr>
          <w:spacing w:val="-1"/>
        </w:rPr>
        <w:t>plentyn</w:t>
      </w:r>
      <w:proofErr w:type="spellEnd"/>
      <w:r w:rsidR="00D63730">
        <w:rPr>
          <w:spacing w:val="3"/>
        </w:rPr>
        <w:t xml:space="preserve"> </w:t>
      </w:r>
      <w:proofErr w:type="spellStart"/>
      <w:r w:rsidR="00D63730">
        <w:rPr>
          <w:spacing w:val="-1"/>
        </w:rPr>
        <w:t>yn</w:t>
      </w:r>
      <w:proofErr w:type="spellEnd"/>
      <w:r w:rsidR="00D63730">
        <w:rPr>
          <w:spacing w:val="47"/>
        </w:rPr>
        <w:t xml:space="preserve"> </w:t>
      </w:r>
      <w:proofErr w:type="spellStart"/>
      <w:r w:rsidR="00D63730">
        <w:rPr>
          <w:spacing w:val="-1"/>
        </w:rPr>
        <w:t>byw</w:t>
      </w:r>
      <w:proofErr w:type="spellEnd"/>
      <w:r w:rsidR="00D63730">
        <w:rPr>
          <w:spacing w:val="-3"/>
        </w:rPr>
        <w:t xml:space="preserve"> </w:t>
      </w:r>
      <w:proofErr w:type="spellStart"/>
      <w:r w:rsidR="00D63730">
        <w:rPr>
          <w:spacing w:val="-1"/>
        </w:rPr>
        <w:t>gyda</w:t>
      </w:r>
      <w:proofErr w:type="spellEnd"/>
      <w:r w:rsidR="00D63730">
        <w:t xml:space="preserve"> </w:t>
      </w:r>
      <w:proofErr w:type="spellStart"/>
      <w:r w:rsidR="00D63730">
        <w:rPr>
          <w:spacing w:val="-1"/>
        </w:rPr>
        <w:t>ffrindiau</w:t>
      </w:r>
      <w:proofErr w:type="spellEnd"/>
      <w:r w:rsidR="00D63730">
        <w:rPr>
          <w:spacing w:val="-2"/>
        </w:rPr>
        <w:t xml:space="preserve"> </w:t>
      </w:r>
      <w:r w:rsidR="00D63730">
        <w:t xml:space="preserve">neu </w:t>
      </w:r>
      <w:proofErr w:type="spellStart"/>
      <w:r w:rsidR="00D63730">
        <w:rPr>
          <w:spacing w:val="-1"/>
        </w:rPr>
        <w:t>berthnasau</w:t>
      </w:r>
      <w:proofErr w:type="spellEnd"/>
      <w:r w:rsidR="00D63730">
        <w:rPr>
          <w:spacing w:val="-2"/>
        </w:rPr>
        <w:t xml:space="preserve"> </w:t>
      </w:r>
      <w:r w:rsidR="00D63730">
        <w:rPr>
          <w:spacing w:val="-1"/>
        </w:rPr>
        <w:t xml:space="preserve">(am </w:t>
      </w:r>
      <w:proofErr w:type="spellStart"/>
      <w:r w:rsidR="00D63730">
        <w:rPr>
          <w:spacing w:val="-1"/>
        </w:rPr>
        <w:t>resymau</w:t>
      </w:r>
      <w:proofErr w:type="spellEnd"/>
      <w:r w:rsidR="00D63730">
        <w:t xml:space="preserve"> </w:t>
      </w:r>
      <w:proofErr w:type="spellStart"/>
      <w:r w:rsidR="00D63730">
        <w:t>eraill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t>ar</w:t>
      </w:r>
      <w:proofErr w:type="spellEnd"/>
      <w:r w:rsidR="00D63730">
        <w:rPr>
          <w:spacing w:val="-2"/>
        </w:rPr>
        <w:t xml:space="preserve"> </w:t>
      </w:r>
      <w:proofErr w:type="spellStart"/>
      <w:r w:rsidR="00D63730">
        <w:rPr>
          <w:spacing w:val="-1"/>
        </w:rPr>
        <w:t>wahân</w:t>
      </w:r>
      <w:proofErr w:type="spellEnd"/>
      <w:r w:rsidR="00D63730">
        <w:t xml:space="preserve"> i</w:t>
      </w:r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drefniadau</w:t>
      </w:r>
      <w:proofErr w:type="spellEnd"/>
      <w:r w:rsidR="00D63730">
        <w:rPr>
          <w:spacing w:val="39"/>
        </w:rPr>
        <w:t xml:space="preserve"> </w:t>
      </w:r>
      <w:proofErr w:type="spellStart"/>
      <w:r w:rsidR="00D63730">
        <w:rPr>
          <w:spacing w:val="-1"/>
        </w:rPr>
        <w:t>maethu</w:t>
      </w:r>
      <w:proofErr w:type="spellEnd"/>
      <w:r w:rsidR="00D63730">
        <w:rPr>
          <w:spacing w:val="-1"/>
        </w:rPr>
        <w:t>),</w:t>
      </w:r>
      <w:r w:rsidR="00D63730">
        <w:rPr>
          <w:spacing w:val="1"/>
        </w:rPr>
        <w:t xml:space="preserve"> </w:t>
      </w:r>
      <w:proofErr w:type="spellStart"/>
      <w:r w:rsidR="00D63730">
        <w:t>ni</w:t>
      </w:r>
      <w:proofErr w:type="spellEnd"/>
      <w:r w:rsidR="00D63730">
        <w:rPr>
          <w:spacing w:val="-4"/>
        </w:rPr>
        <w:t xml:space="preserve"> </w:t>
      </w:r>
      <w:proofErr w:type="spellStart"/>
      <w:r w:rsidR="00D63730">
        <w:rPr>
          <w:spacing w:val="-1"/>
        </w:rPr>
        <w:t>chaiff</w:t>
      </w:r>
      <w:proofErr w:type="spellEnd"/>
      <w:r w:rsidR="00D63730">
        <w:rPr>
          <w:spacing w:val="-1"/>
        </w:rPr>
        <w:t xml:space="preserve"> </w:t>
      </w:r>
      <w:proofErr w:type="spellStart"/>
      <w:r w:rsidR="00D63730">
        <w:rPr>
          <w:spacing w:val="-1"/>
        </w:rPr>
        <w:t>cyfeiriad</w:t>
      </w:r>
      <w:proofErr w:type="spellEnd"/>
      <w:r w:rsidR="00D63730">
        <w:t xml:space="preserve"> y</w:t>
      </w:r>
      <w:r w:rsidR="00D63730">
        <w:rPr>
          <w:spacing w:val="-3"/>
        </w:rPr>
        <w:t xml:space="preserve"> </w:t>
      </w:r>
      <w:proofErr w:type="spellStart"/>
      <w:r w:rsidR="00D63730">
        <w:rPr>
          <w:spacing w:val="-1"/>
        </w:rPr>
        <w:t>ffrindiau</w:t>
      </w:r>
      <w:proofErr w:type="spellEnd"/>
      <w:r w:rsidR="00D63730">
        <w:t xml:space="preserve"> </w:t>
      </w:r>
      <w:proofErr w:type="spellStart"/>
      <w:r w:rsidR="00D63730">
        <w:rPr>
          <w:spacing w:val="-1"/>
        </w:rPr>
        <w:t>na'r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perthnasau</w:t>
      </w:r>
      <w:proofErr w:type="spellEnd"/>
      <w:r w:rsidR="00D63730">
        <w:t xml:space="preserve"> </w:t>
      </w:r>
      <w:proofErr w:type="spellStart"/>
      <w:r w:rsidR="00D63730">
        <w:rPr>
          <w:spacing w:val="-2"/>
        </w:rPr>
        <w:t>ei</w:t>
      </w:r>
      <w:proofErr w:type="spellEnd"/>
      <w:r w:rsidR="00D63730">
        <w:rPr>
          <w:spacing w:val="1"/>
        </w:rPr>
        <w:t xml:space="preserve"> </w:t>
      </w:r>
      <w:proofErr w:type="spellStart"/>
      <w:r w:rsidR="00D63730">
        <w:rPr>
          <w:spacing w:val="-1"/>
        </w:rPr>
        <w:t>ystyried</w:t>
      </w:r>
      <w:proofErr w:type="spellEnd"/>
      <w:r w:rsidR="00D63730">
        <w:rPr>
          <w:spacing w:val="1"/>
        </w:rPr>
        <w:t xml:space="preserve"> </w:t>
      </w:r>
      <w:r w:rsidR="00D63730">
        <w:t>at</w:t>
      </w:r>
      <w:r w:rsidR="00D63730">
        <w:rPr>
          <w:spacing w:val="-1"/>
        </w:rPr>
        <w:t xml:space="preserve"> </w:t>
      </w:r>
      <w:proofErr w:type="spellStart"/>
      <w:r w:rsidR="00D63730">
        <w:t>ddibenion</w:t>
      </w:r>
      <w:proofErr w:type="spellEnd"/>
      <w:r w:rsidR="00D63730">
        <w:rPr>
          <w:spacing w:val="43"/>
        </w:rPr>
        <w:t xml:space="preserve"> </w:t>
      </w:r>
      <w:proofErr w:type="spellStart"/>
      <w:r w:rsidR="00D63730">
        <w:rPr>
          <w:spacing w:val="-1"/>
        </w:rPr>
        <w:t>dyrannu</w:t>
      </w:r>
      <w:proofErr w:type="spellEnd"/>
      <w:r w:rsidR="00D63730">
        <w:t xml:space="preserve"> </w:t>
      </w:r>
      <w:proofErr w:type="spellStart"/>
      <w:r w:rsidR="00D63730">
        <w:t>lle</w:t>
      </w:r>
      <w:proofErr w:type="spellEnd"/>
      <w:r w:rsidR="00D63730">
        <w:t>.</w:t>
      </w:r>
    </w:p>
    <w:p w14:paraId="6A599F85" w14:textId="77777777" w:rsidR="00D63730" w:rsidRDefault="00D63730" w:rsidP="00D63730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B49914E" w14:textId="77777777" w:rsidR="00D63730" w:rsidRDefault="00D63730" w:rsidP="00D63730">
      <w:pPr>
        <w:pStyle w:val="BodyText"/>
        <w:kinsoku w:val="0"/>
        <w:overflowPunct w:val="0"/>
        <w:ind w:right="283"/>
        <w:rPr>
          <w:spacing w:val="-1"/>
        </w:rPr>
      </w:pPr>
      <w:r>
        <w:t>Pan</w:t>
      </w:r>
      <w:r>
        <w:rPr>
          <w:spacing w:val="-2"/>
        </w:rPr>
        <w:t xml:space="preserve"> </w:t>
      </w:r>
      <w:proofErr w:type="spellStart"/>
      <w:r>
        <w:t>fo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rhannu</w:t>
      </w:r>
      <w:proofErr w:type="spellEnd"/>
      <w:r>
        <w:t xml:space="preserve"> </w:t>
      </w:r>
      <w:proofErr w:type="spellStart"/>
      <w:r>
        <w:rPr>
          <w:spacing w:val="-1"/>
        </w:rPr>
        <w:t>cyfrifoldeb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/person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gyda'r</w:t>
      </w:r>
      <w:proofErr w:type="spellEnd"/>
      <w:r>
        <w:rPr>
          <w:spacing w:val="1"/>
        </w:rPr>
        <w:t xml:space="preserve"> </w:t>
      </w:r>
      <w:proofErr w:type="spellStart"/>
      <w:r>
        <w:t>ddau</w:t>
      </w:r>
      <w:proofErr w:type="spellEnd"/>
      <w:r>
        <w:t xml:space="preserve"> </w:t>
      </w:r>
      <w:r>
        <w:rPr>
          <w:spacing w:val="-1"/>
        </w:rPr>
        <w:t>riant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t>tro</w:t>
      </w:r>
      <w:proofErr w:type="spellEnd"/>
      <w:r>
        <w:rPr>
          <w:spacing w:val="-2"/>
        </w:rPr>
        <w:t xml:space="preserve"> am</w:t>
      </w:r>
      <w:r>
        <w:rPr>
          <w:spacing w:val="-1"/>
        </w:rPr>
        <w:t xml:space="preserve"> </w:t>
      </w:r>
      <w:r>
        <w:t xml:space="preserve">ran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yna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rhan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fwyaf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e.e.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niwrnod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ddarparu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ddogfennol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gefnogi'r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iddo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ddibenion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rPr>
          <w:spacing w:val="-1"/>
        </w:rPr>
        <w:t>.</w:t>
      </w:r>
    </w:p>
    <w:p w14:paraId="2058049A" w14:textId="77777777" w:rsidR="009E6FA2" w:rsidRDefault="009E6FA2" w:rsidP="00D63730">
      <w:pPr>
        <w:pStyle w:val="BodyText"/>
        <w:kinsoku w:val="0"/>
        <w:overflowPunct w:val="0"/>
        <w:ind w:right="283"/>
        <w:rPr>
          <w:spacing w:val="-1"/>
        </w:rPr>
      </w:pPr>
    </w:p>
    <w:p w14:paraId="6BB54250" w14:textId="77777777" w:rsidR="009E6FA2" w:rsidRDefault="009E6FA2" w:rsidP="00D63730">
      <w:pPr>
        <w:pStyle w:val="BodyText"/>
        <w:kinsoku w:val="0"/>
        <w:overflowPunct w:val="0"/>
        <w:ind w:right="283"/>
        <w:rPr>
          <w:spacing w:val="-1"/>
        </w:rPr>
      </w:pPr>
    </w:p>
    <w:p w14:paraId="23BDE403" w14:textId="77777777" w:rsidR="009E6FA2" w:rsidRDefault="009E6FA2" w:rsidP="00D63730">
      <w:pPr>
        <w:pStyle w:val="BodyText"/>
        <w:kinsoku w:val="0"/>
        <w:overflowPunct w:val="0"/>
        <w:ind w:right="283"/>
        <w:rPr>
          <w:spacing w:val="-1"/>
        </w:rPr>
      </w:pPr>
    </w:p>
    <w:p w14:paraId="46E0FEC3" w14:textId="77777777" w:rsidR="009E6FA2" w:rsidRDefault="009E6FA2" w:rsidP="00D63730">
      <w:pPr>
        <w:pStyle w:val="BodyText"/>
        <w:kinsoku w:val="0"/>
        <w:overflowPunct w:val="0"/>
        <w:ind w:right="283"/>
        <w:rPr>
          <w:spacing w:val="-1"/>
        </w:rPr>
      </w:pPr>
    </w:p>
    <w:p w14:paraId="409A571B" w14:textId="77777777" w:rsidR="00D63730" w:rsidRDefault="00D63730">
      <w:pPr>
        <w:pStyle w:val="BodyText"/>
        <w:kinsoku w:val="0"/>
        <w:overflowPunct w:val="0"/>
        <w:ind w:left="122"/>
        <w:rPr>
          <w:spacing w:val="-1"/>
        </w:rPr>
      </w:pPr>
    </w:p>
    <w:p w14:paraId="7C0C7F98" w14:textId="77777777" w:rsidR="00D63730" w:rsidRDefault="00D63730">
      <w:pPr>
        <w:pStyle w:val="BodyText"/>
        <w:kinsoku w:val="0"/>
        <w:overflowPunct w:val="0"/>
        <w:ind w:left="122"/>
        <w:rPr>
          <w:spacing w:val="-1"/>
        </w:rPr>
      </w:pPr>
    </w:p>
    <w:p w14:paraId="0687F3CA" w14:textId="77777777" w:rsidR="00D63730" w:rsidRDefault="00D63730">
      <w:pPr>
        <w:pStyle w:val="BodyText"/>
        <w:kinsoku w:val="0"/>
        <w:overflowPunct w:val="0"/>
        <w:ind w:left="122"/>
        <w:rPr>
          <w:spacing w:val="-1"/>
        </w:rPr>
      </w:pPr>
    </w:p>
    <w:p w14:paraId="28A052BE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14:paraId="29930C01" w14:textId="6CAAA187" w:rsidR="00B3696A" w:rsidRDefault="00B3696A">
      <w:pPr>
        <w:pStyle w:val="BodyText"/>
        <w:kinsoku w:val="0"/>
        <w:overflowPunct w:val="0"/>
        <w:spacing w:line="20" w:lineRule="atLeast"/>
        <w:ind w:left="114"/>
        <w:rPr>
          <w:sz w:val="2"/>
          <w:szCs w:val="2"/>
        </w:rPr>
      </w:pPr>
    </w:p>
    <w:p w14:paraId="0940590F" w14:textId="77777777" w:rsidR="00B3696A" w:rsidRDefault="00B3696A">
      <w:pPr>
        <w:pStyle w:val="BodyText"/>
        <w:kinsoku w:val="0"/>
        <w:overflowPunct w:val="0"/>
        <w:spacing w:before="56"/>
        <w:ind w:left="122" w:right="2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hAnsi="Times New Roman" w:cs="Times New Roman"/>
          <w:spacing w:val="13"/>
          <w:position w:val="9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Mae'r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gynradd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bartner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yn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cyfeirio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yr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cyflwynir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cais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amdani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Gweler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paragraff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gyfer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diffiniad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89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gynradd</w:t>
      </w:r>
      <w:proofErr w:type="spellEnd"/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bartner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04A54E00" w14:textId="77777777" w:rsidR="00B3696A" w:rsidRDefault="00B3696A">
      <w:pPr>
        <w:pStyle w:val="BodyText"/>
        <w:kinsoku w:val="0"/>
        <w:overflowPunct w:val="0"/>
        <w:spacing w:before="56"/>
        <w:ind w:left="122" w:right="224"/>
        <w:rPr>
          <w:rFonts w:ascii="Times New Roman" w:hAnsi="Times New Roman" w:cs="Times New Roman"/>
          <w:sz w:val="20"/>
          <w:szCs w:val="20"/>
        </w:rPr>
        <w:sectPr w:rsidR="00B3696A">
          <w:pgSz w:w="11910" w:h="16840"/>
          <w:pgMar w:top="800" w:right="640" w:bottom="520" w:left="780" w:header="0" w:footer="307" w:gutter="0"/>
          <w:cols w:space="720" w:equalWidth="0">
            <w:col w:w="10490"/>
          </w:cols>
          <w:noEndnote/>
        </w:sectPr>
      </w:pPr>
    </w:p>
    <w:p w14:paraId="54ADF64B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30CE801A" w14:textId="77777777" w:rsidR="00B3696A" w:rsidRDefault="00B3696A">
      <w:pPr>
        <w:pStyle w:val="BodyText"/>
        <w:kinsoku w:val="0"/>
        <w:overflowPunct w:val="0"/>
        <w:ind w:right="239"/>
        <w:rPr>
          <w:spacing w:val="-1"/>
        </w:rPr>
      </w:pPr>
      <w:r>
        <w:t>Os</w:t>
      </w:r>
      <w:r>
        <w:rPr>
          <w:spacing w:val="1"/>
        </w:rPr>
        <w:t xml:space="preserve"> </w:t>
      </w:r>
      <w:r>
        <w:rPr>
          <w:spacing w:val="-2"/>
        </w:rPr>
        <w:t>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anfodlon</w:t>
      </w:r>
      <w:proofErr w:type="spellEnd"/>
      <w:r>
        <w:t xml:space="preserve"> â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chanlyniad</w:t>
      </w:r>
      <w:proofErr w:type="spellEnd"/>
      <w:r>
        <w:t xml:space="preserve"> y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t xml:space="preserve"> </w:t>
      </w:r>
      <w:proofErr w:type="spellStart"/>
      <w:r>
        <w:rPr>
          <w:spacing w:val="-1"/>
        </w:rPr>
        <w:t>benodol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gellir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cyflwyno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hystyried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Banel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Apeliadau</w:t>
      </w:r>
      <w:proofErr w:type="spellEnd"/>
      <w:r>
        <w:t xml:space="preserve"> </w:t>
      </w:r>
      <w:r>
        <w:rPr>
          <w:spacing w:val="-2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Annibynnol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rPr>
          <w:spacing w:val="-2"/>
        </w:rPr>
        <w:t>achos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t xml:space="preserve"> </w:t>
      </w:r>
      <w:r>
        <w:rPr>
          <w:spacing w:val="-1"/>
        </w:rPr>
        <w:t>addysg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dylid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cyflwyno</w:t>
      </w:r>
      <w:proofErr w:type="spellEnd"/>
      <w:r>
        <w:t xml:space="preserve"> </w:t>
      </w:r>
      <w:proofErr w:type="spellStart"/>
      <w:r>
        <w:t>apeliadau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3"/>
        </w:rPr>
        <w:t xml:space="preserve"> </w:t>
      </w:r>
      <w:r w:rsidR="007E6E6C">
        <w:rPr>
          <w:b/>
          <w:bCs/>
        </w:rPr>
        <w:t>2</w:t>
      </w:r>
      <w:r w:rsidR="00E0031D">
        <w:rPr>
          <w:b/>
          <w:bCs/>
        </w:rPr>
        <w:t>7</w:t>
      </w:r>
      <w:r w:rsidR="009C396E">
        <w:rPr>
          <w:b/>
          <w:bCs/>
        </w:rPr>
        <w:t xml:space="preserve"> </w:t>
      </w:r>
      <w:r>
        <w:rPr>
          <w:b/>
          <w:bCs/>
          <w:spacing w:val="-1"/>
        </w:rPr>
        <w:t>Mawrth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20</w:t>
      </w:r>
      <w:r w:rsidR="005D3AAA">
        <w:rPr>
          <w:b/>
          <w:bCs/>
          <w:spacing w:val="-1"/>
        </w:rPr>
        <w:t>2</w:t>
      </w:r>
      <w:r w:rsidR="00E0031D">
        <w:rPr>
          <w:b/>
          <w:bCs/>
          <w:spacing w:val="-1"/>
        </w:rPr>
        <w:t>6</w:t>
      </w:r>
      <w:r>
        <w:rPr>
          <w:spacing w:val="-1"/>
        </w:rPr>
        <w:t>.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r>
        <w:rPr>
          <w:spacing w:val="-1"/>
        </w:rPr>
        <w:t>unrhyw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benderfyniad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orfodol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t>nad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t>apêl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llwyddiannus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t xml:space="preserve"> </w:t>
      </w:r>
      <w:proofErr w:type="spellStart"/>
      <w:r>
        <w:rPr>
          <w:spacing w:val="-1"/>
        </w:rPr>
        <w:t>pellach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rPr>
          <w:spacing w:val="-1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  <w:r>
        <w:rPr>
          <w:spacing w:val="-2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t>bai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fod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Swyddog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Tîm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Cefnogi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Theuluoedd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barnu</w:t>
      </w:r>
      <w:proofErr w:type="spellEnd"/>
      <w:r>
        <w:rPr>
          <w:spacing w:val="-2"/>
        </w:rPr>
        <w:t xml:space="preserve"> </w:t>
      </w:r>
      <w:r>
        <w:t xml:space="preserve">bod </w:t>
      </w:r>
      <w:proofErr w:type="spellStart"/>
      <w:r>
        <w:rPr>
          <w:spacing w:val="-1"/>
        </w:rPr>
        <w:t>newidiadau</w:t>
      </w:r>
      <w:proofErr w:type="spellEnd"/>
      <w:r>
        <w:t xml:space="preserve"> </w:t>
      </w:r>
      <w:proofErr w:type="spellStart"/>
      <w:r>
        <w:rPr>
          <w:spacing w:val="-1"/>
        </w:rPr>
        <w:t>arwyddocaol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pherthnasol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amgylchiadau’r</w:t>
      </w:r>
      <w:proofErr w:type="spellEnd"/>
      <w: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rhieni</w:t>
      </w:r>
      <w:proofErr w:type="spellEnd"/>
      <w: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</w:p>
    <w:p w14:paraId="7D152BA6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30388713" w14:textId="77777777" w:rsidR="00B3696A" w:rsidRDefault="00B3696A">
      <w:pPr>
        <w:pStyle w:val="BodyText"/>
        <w:kinsoku w:val="0"/>
        <w:overflowPunct w:val="0"/>
        <w:ind w:right="283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cadw</w:t>
      </w:r>
      <w:proofErr w:type="spellEnd"/>
      <w:r>
        <w:rPr>
          <w:spacing w:val="-3"/>
        </w:rPr>
        <w:t xml:space="preserve"> </w:t>
      </w:r>
      <w:proofErr w:type="spellStart"/>
      <w:r>
        <w:t>rhestr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aros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ymgeiswyr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aflwyddiannus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wedi’u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blaenoriaethu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gorymgeisio'r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leoedd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gwag</w:t>
      </w:r>
      <w:proofErr w:type="spellEnd"/>
      <w:r>
        <w:t xml:space="preserve"> </w:t>
      </w:r>
      <w:proofErr w:type="spellStart"/>
      <w:r>
        <w:t>godi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t>cânt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spacing w:val="-1"/>
        </w:rPr>
        <w:t>sail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rhestr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flaenoriaeth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rhestr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aros</w:t>
      </w:r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chynnal</w:t>
      </w:r>
      <w:proofErr w:type="spellEnd"/>
      <w:r>
        <w:t xml:space="preserve"> tan</w:t>
      </w:r>
      <w:r>
        <w:rPr>
          <w:spacing w:val="-2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rPr>
          <w:spacing w:val="-1"/>
        </w:rPr>
        <w:t>Medi</w:t>
      </w:r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2"/>
        </w:rPr>
        <w:t>ymgeiswyr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ynddi</w:t>
      </w:r>
      <w:proofErr w:type="spellEnd"/>
      <w:r>
        <w:rPr>
          <w:spacing w:val="-1"/>
        </w:rPr>
        <w:t>.</w:t>
      </w:r>
    </w:p>
    <w:p w14:paraId="03A2C2D7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6196AE7" w14:textId="77777777" w:rsidR="00B3696A" w:rsidRDefault="00B3696A">
      <w:pPr>
        <w:pStyle w:val="BodyText"/>
        <w:kinsoku w:val="0"/>
        <w:overflowPunct w:val="0"/>
        <w:ind w:right="283"/>
        <w:rPr>
          <w:spacing w:val="-1"/>
        </w:rPr>
      </w:pPr>
      <w:r>
        <w:t>Er</w:t>
      </w:r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ddarpariaeth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t>cydnabod</w:t>
      </w:r>
      <w:proofErr w:type="spellEnd"/>
      <w:r>
        <w:t xml:space="preserve"> 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gydberthynas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rhwng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chludiant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cynghori</w:t>
      </w:r>
      <w:proofErr w:type="spellEnd"/>
      <w:r>
        <w:t xml:space="preserve"> </w:t>
      </w:r>
      <w:proofErr w:type="spellStart"/>
      <w:r>
        <w:rPr>
          <w:spacing w:val="-1"/>
        </w:rPr>
        <w:t>rhieni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proofErr w:type="spellStart"/>
      <w:r>
        <w:t>ddarllen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t>o’r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ymgeisio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37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t>polisi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hyperlink r:id="rId12" w:history="1">
        <w:r>
          <w:rPr>
            <w:spacing w:val="-1"/>
          </w:rPr>
          <w:t>www.npt.gov.uk</w:t>
        </w:r>
      </w:hyperlink>
    </w:p>
    <w:p w14:paraId="6826ED9E" w14:textId="77777777" w:rsidR="00B3696A" w:rsidRDefault="00B3696A">
      <w:pPr>
        <w:pStyle w:val="BodyText"/>
        <w:kinsoku w:val="0"/>
        <w:overflowPunct w:val="0"/>
        <w:ind w:left="0"/>
      </w:pPr>
    </w:p>
    <w:p w14:paraId="3876AE1A" w14:textId="77777777" w:rsidR="00B3696A" w:rsidRDefault="00B3696A">
      <w:pPr>
        <w:pStyle w:val="Heading2"/>
        <w:numPr>
          <w:ilvl w:val="0"/>
          <w:numId w:val="7"/>
        </w:numPr>
        <w:tabs>
          <w:tab w:val="left" w:pos="463"/>
        </w:tabs>
        <w:kinsoku w:val="0"/>
        <w:overflowPunct w:val="0"/>
        <w:rPr>
          <w:b w:val="0"/>
          <w:bCs w:val="0"/>
        </w:rPr>
      </w:pPr>
      <w:proofErr w:type="spellStart"/>
      <w:r>
        <w:rPr>
          <w:spacing w:val="-2"/>
        </w:rPr>
        <w:t>Derbyn</w:t>
      </w:r>
      <w:proofErr w:type="spellEnd"/>
      <w:r>
        <w:rPr>
          <w:spacing w:val="-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-1"/>
        </w:rPr>
        <w:t xml:space="preserve"> Dosbarth</w:t>
      </w:r>
    </w:p>
    <w:p w14:paraId="3C01DDE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2EAAEB8B" w14:textId="77777777" w:rsidR="00B3696A" w:rsidRDefault="00B3696A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t>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Cymraeg</w:t>
      </w:r>
      <w:r>
        <w:rPr>
          <w:spacing w:val="65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Ysgol</w:t>
      </w:r>
      <w:r>
        <w:t xml:space="preserve"> </w:t>
      </w:r>
      <w:r>
        <w:rPr>
          <w:spacing w:val="-2"/>
        </w:rPr>
        <w:t>Newydd</w:t>
      </w:r>
      <w:r>
        <w:t xml:space="preserve"> </w:t>
      </w:r>
      <w:proofErr w:type="spellStart"/>
      <w:r>
        <w:rPr>
          <w:spacing w:val="-1"/>
        </w:rPr>
        <w:t>Gymunedol</w:t>
      </w:r>
      <w:proofErr w:type="spellEnd"/>
      <w:r>
        <w:t xml:space="preserve"> </w:t>
      </w:r>
      <w:r>
        <w:rPr>
          <w:spacing w:val="-1"/>
        </w:rPr>
        <w:t>Gymraeg</w:t>
      </w:r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chyfer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gynorthwyir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wirfoddol</w:t>
      </w:r>
      <w:proofErr w:type="spellEnd"/>
      <w:r>
        <w:t xml:space="preserve"> </w:t>
      </w:r>
      <w:proofErr w:type="spellStart"/>
      <w:r>
        <w:rPr>
          <w:spacing w:val="-1"/>
        </w:rPr>
        <w:t>yng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Nghanolfan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r>
        <w:rPr>
          <w:spacing w:val="-1"/>
        </w:rPr>
        <w:t>Dosbarth</w:t>
      </w:r>
      <w:r>
        <w:rPr>
          <w:spacing w:val="-2"/>
        </w:rPr>
        <w:t xml:space="preserve"> Ysgol</w:t>
      </w:r>
      <w:r>
        <w:rPr>
          <w:spacing w:val="1"/>
        </w:rPr>
        <w:t xml:space="preserve"> </w:t>
      </w:r>
      <w:r>
        <w:rPr>
          <w:spacing w:val="-1"/>
        </w:rPr>
        <w:t>Gatholig</w:t>
      </w:r>
      <w:r>
        <w:rPr>
          <w:spacing w:val="-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rPr>
          <w:spacing w:val="-1"/>
        </w:rPr>
        <w:t xml:space="preserve">Joseff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t xml:space="preserve"> </w:t>
      </w:r>
      <w:proofErr w:type="spellStart"/>
      <w:r>
        <w:rPr>
          <w:spacing w:val="-1"/>
        </w:rPr>
        <w:t>corff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llywodraethu'r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chyfer</w:t>
      </w:r>
      <w:proofErr w:type="spellEnd"/>
      <w:r>
        <w:rPr>
          <w:spacing w:val="-1"/>
        </w:rPr>
        <w:t>.</w:t>
      </w:r>
    </w:p>
    <w:p w14:paraId="6E1AFA4D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C014EC4" w14:textId="77777777" w:rsidR="00B3696A" w:rsidRDefault="00B3696A">
      <w:pPr>
        <w:pStyle w:val="BodyText"/>
        <w:kinsoku w:val="0"/>
        <w:overflowPunct w:val="0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datganiad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anghenion</w:t>
      </w:r>
      <w:proofErr w:type="spellEnd"/>
      <w:r>
        <w:t xml:space="preserve"> </w:t>
      </w:r>
      <w:proofErr w:type="spellStart"/>
      <w:r>
        <w:rPr>
          <w:spacing w:val="-1"/>
        </w:rPr>
        <w:t>addysgol</w:t>
      </w:r>
      <w:proofErr w:type="spellEnd"/>
      <w:r>
        <w:t xml:space="preserve"> </w:t>
      </w:r>
      <w:proofErr w:type="spellStart"/>
      <w:r>
        <w:rPr>
          <w:spacing w:val="-1"/>
        </w:rPr>
        <w:t>arbennig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nodi </w:t>
      </w:r>
      <w:proofErr w:type="spellStart"/>
      <w:r>
        <w:rPr>
          <w:spacing w:val="-1"/>
        </w:rPr>
        <w:t>darpariaeth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t>penodol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sicr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gael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honno</w:t>
      </w:r>
      <w:proofErr w:type="spellEnd"/>
      <w:r>
        <w:rPr>
          <w:spacing w:val="-1"/>
        </w:rPr>
        <w:t>.</w:t>
      </w:r>
    </w:p>
    <w:p w14:paraId="7937732A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5F4A1AC7" w14:textId="77777777" w:rsidR="00B3696A" w:rsidRDefault="00B3696A">
      <w:pPr>
        <w:pStyle w:val="Heading3"/>
        <w:numPr>
          <w:ilvl w:val="0"/>
          <w:numId w:val="6"/>
        </w:numPr>
        <w:tabs>
          <w:tab w:val="left" w:pos="463"/>
        </w:tabs>
        <w:kinsoku w:val="0"/>
        <w:overflowPunct w:val="0"/>
        <w:ind w:left="462"/>
        <w:rPr>
          <w:b w:val="0"/>
          <w:bCs w:val="0"/>
          <w:i w:val="0"/>
          <w:iCs w:val="0"/>
          <w:u w:val="none"/>
        </w:rPr>
      </w:pPr>
      <w:r>
        <w:rPr>
          <w:spacing w:val="-1"/>
          <w:u w:val="none"/>
        </w:rPr>
        <w:t>Meini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prawf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gorymgeisio</w:t>
      </w:r>
      <w:proofErr w:type="spell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(</w:t>
      </w:r>
      <w:proofErr w:type="spellStart"/>
      <w:r>
        <w:rPr>
          <w:spacing w:val="-1"/>
          <w:u w:val="none"/>
        </w:rPr>
        <w:t>chweched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dosbarth</w:t>
      </w:r>
      <w:proofErr w:type="spellEnd"/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Cymraeg)</w:t>
      </w:r>
    </w:p>
    <w:p w14:paraId="38F21C56" w14:textId="77777777" w:rsidR="00B3696A" w:rsidRDefault="00B3696A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7"/>
          <w:szCs w:val="27"/>
        </w:rPr>
      </w:pPr>
    </w:p>
    <w:p w14:paraId="3B35D321" w14:textId="77777777" w:rsidR="00B3696A" w:rsidRDefault="00B3696A" w:rsidP="00D63730">
      <w:pPr>
        <w:pStyle w:val="BodyText"/>
        <w:kinsoku w:val="0"/>
        <w:overflowPunct w:val="0"/>
        <w:spacing w:line="241" w:lineRule="auto"/>
        <w:ind w:right="239"/>
        <w:rPr>
          <w:spacing w:val="-1"/>
        </w:rPr>
      </w:pPr>
      <w:r>
        <w:rPr>
          <w:spacing w:val="-1"/>
        </w:rPr>
        <w:t>Mae</w:t>
      </w:r>
      <w: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fynegi</w:t>
      </w:r>
      <w:proofErr w:type="spellEnd"/>
      <w:r>
        <w:t xml:space="preserve"> </w:t>
      </w:r>
      <w:proofErr w:type="spellStart"/>
      <w:r>
        <w:rPr>
          <w:spacing w:val="-1"/>
        </w:rPr>
        <w:t>dewis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gaiff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unigol</w:t>
      </w:r>
      <w:proofErr w:type="spellEnd"/>
      <w:r>
        <w:t xml:space="preserve"> 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chydsynnir</w:t>
      </w:r>
      <w:proofErr w:type="spellEnd"/>
      <w:r>
        <w:rPr>
          <w:spacing w:val="1"/>
        </w:rPr>
        <w:t xml:space="preserve"> </w:t>
      </w:r>
      <w:r>
        <w:t>â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bynnag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rPr>
          <w:spacing w:val="-1"/>
        </w:rPr>
        <w:t>modd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nifer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fwy</w:t>
      </w:r>
      <w:proofErr w:type="spellEnd"/>
      <w:r w:rsidR="00D63730"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nifer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lleoedd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dewisiadau</w:t>
      </w:r>
      <w:proofErr w:type="spellEnd"/>
      <w:r>
        <w:t xml:space="preserve"> </w:t>
      </w:r>
      <w:proofErr w:type="spellStart"/>
      <w:r>
        <w:rPr>
          <w:spacing w:val="2"/>
        </w:rP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hyd</w:t>
      </w:r>
      <w:proofErr w:type="spellEnd"/>
      <w:r>
        <w:rPr>
          <w:spacing w:val="1"/>
        </w:rP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rPr>
          <w:spacing w:val="-1"/>
        </w:rPr>
        <w:t>dilynir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blaenoriaethau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bennwyd</w:t>
      </w:r>
      <w:proofErr w:type="spellEnd"/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rPr>
          <w:spacing w:val="-1"/>
        </w:rPr>
        <w:t>blant</w:t>
      </w:r>
      <w:proofErr w:type="spellEnd"/>
      <w:r>
        <w:rPr>
          <w:spacing w:val="-1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53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defnyddio'r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nodir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isod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43"/>
        </w:rPr>
        <w:t xml:space="preserve"> </w:t>
      </w:r>
      <w:proofErr w:type="spellStart"/>
      <w:r>
        <w:t>nhrefn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flaenoriaeth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nodir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a)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flaenoriaeth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uchaf</w:t>
      </w:r>
      <w:proofErr w:type="spellEnd"/>
      <w:r>
        <w:rPr>
          <w:spacing w:val="-1"/>
        </w:rPr>
        <w:t xml:space="preserve">. </w:t>
      </w:r>
      <w:r>
        <w:rPr>
          <w:spacing w:val="-2"/>
        </w:rPr>
        <w:t>Ni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t>fel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arfer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mwy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nifer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-1"/>
        </w:rPr>
        <w:t>.</w:t>
      </w:r>
    </w:p>
    <w:p w14:paraId="1AF16232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3950DD66" w14:textId="77777777" w:rsidR="00B3696A" w:rsidRDefault="00B3696A">
      <w:pPr>
        <w:pStyle w:val="BodyText"/>
        <w:numPr>
          <w:ilvl w:val="0"/>
          <w:numId w:val="2"/>
        </w:numPr>
        <w:tabs>
          <w:tab w:val="left" w:pos="531"/>
        </w:tabs>
        <w:kinsoku w:val="0"/>
        <w:overflowPunct w:val="0"/>
        <w:ind w:right="178"/>
        <w:rPr>
          <w:spacing w:val="-1"/>
        </w:rPr>
      </w:pPr>
      <w:proofErr w:type="spellStart"/>
      <w:r>
        <w:t>Pobl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sy’n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gofal</w:t>
      </w:r>
      <w:proofErr w:type="spellEnd"/>
      <w:r>
        <w:t>,</w:t>
      </w:r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oedd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t>gofal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gynt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rPr>
          <w:spacing w:val="39"/>
        </w:rPr>
        <w:t xml:space="preserve"> </w:t>
      </w:r>
      <w:proofErr w:type="spellStart"/>
      <w:r>
        <w:t>lleol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yng</w:t>
      </w:r>
      <w:proofErr w:type="spellEnd"/>
      <w:r>
        <w:t xml:space="preserve"> </w:t>
      </w:r>
      <w:proofErr w:type="spellStart"/>
      <w:r>
        <w:rPr>
          <w:spacing w:val="-1"/>
        </w:rPr>
        <w:t>Nghymru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ag</w:t>
      </w:r>
      <w:r>
        <w:rPr>
          <w:spacing w:val="1"/>
        </w:rPr>
        <w:t xml:space="preserve"> </w:t>
      </w:r>
      <w:r>
        <w:rPr>
          <w:spacing w:val="-1"/>
        </w:rPr>
        <w:t>Adran</w:t>
      </w:r>
      <w:r>
        <w:rPr>
          <w:spacing w:val="-2"/>
        </w:rPr>
        <w:t xml:space="preserve"> 74</w:t>
      </w:r>
      <w:r>
        <w:rPr>
          <w:spacing w:val="1"/>
        </w:rPr>
        <w:t xml:space="preserve"> </w:t>
      </w:r>
      <w:r>
        <w:rPr>
          <w:spacing w:val="-1"/>
        </w:rPr>
        <w:t xml:space="preserve">Deddf </w:t>
      </w:r>
      <w:proofErr w:type="spellStart"/>
      <w:r>
        <w:rPr>
          <w:spacing w:val="-1"/>
        </w:rPr>
        <w:t>Gwasanaethau</w:t>
      </w:r>
      <w:proofErr w:type="spellEnd"/>
      <w:r>
        <w:t xml:space="preserve"> </w:t>
      </w:r>
      <w:proofErr w:type="spellStart"/>
      <w:r>
        <w:rPr>
          <w:spacing w:val="-1"/>
        </w:rPr>
        <w:t>Cymdeithasol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Llesiant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(Cymru)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Lloegr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t xml:space="preserve"> ag</w:t>
      </w:r>
      <w:r>
        <w:rPr>
          <w:spacing w:val="1"/>
        </w:rPr>
        <w:t xml:space="preserve"> </w:t>
      </w:r>
      <w:r>
        <w:rPr>
          <w:spacing w:val="-1"/>
        </w:rPr>
        <w:t>Adran</w:t>
      </w:r>
      <w:r>
        <w:rPr>
          <w:spacing w:val="-2"/>
        </w:rPr>
        <w:t xml:space="preserve"> 22</w:t>
      </w:r>
      <w:r>
        <w:rPr>
          <w:spacing w:val="1"/>
        </w:rPr>
        <w:t xml:space="preserve"> </w:t>
      </w:r>
      <w:r>
        <w:rPr>
          <w:spacing w:val="-1"/>
        </w:rPr>
        <w:t>Deddf Plant 1989.</w:t>
      </w:r>
    </w:p>
    <w:p w14:paraId="6E4A6599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37288CBA" w14:textId="77777777" w:rsidR="00B3696A" w:rsidRDefault="00B3696A">
      <w:pPr>
        <w:pStyle w:val="BodyText"/>
        <w:numPr>
          <w:ilvl w:val="0"/>
          <w:numId w:val="2"/>
        </w:numPr>
        <w:tabs>
          <w:tab w:val="left" w:pos="531"/>
        </w:tabs>
        <w:kinsoku w:val="0"/>
        <w:overflowPunct w:val="0"/>
        <w:ind w:right="226"/>
        <w:rPr>
          <w:spacing w:val="-1"/>
        </w:rPr>
      </w:pPr>
      <w:proofErr w:type="spellStart"/>
      <w:r>
        <w:t>Pobl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ganddynt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2"/>
        </w:rPr>
        <w:t>hŷn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fydd</w:t>
      </w:r>
      <w:r>
        <w:rPr>
          <w:spacing w:val="-2"/>
        </w:rPr>
        <w:t xml:space="preserve"> </w:t>
      </w:r>
      <w:r>
        <w:t>ar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gofrestr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t>gânt</w:t>
      </w:r>
      <w:proofErr w:type="spellEnd"/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rPr>
          <w:spacing w:val="-1"/>
        </w:rPr>
        <w:t>derbyn.</w:t>
      </w:r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Diffinnir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rPr>
          <w:spacing w:val="-1"/>
        </w:rPr>
        <w:t xml:space="preserve">" </w:t>
      </w:r>
      <w:r>
        <w:t>fel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2"/>
        </w:rPr>
        <w:t>lawn,</w:t>
      </w:r>
      <w:r>
        <w:rPr>
          <w:spacing w:val="1"/>
        </w:rPr>
        <w:t xml:space="preserve"> </w:t>
      </w:r>
      <w:proofErr w:type="spellStart"/>
      <w:r>
        <w:t>hanner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h.y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rennir</w:t>
      </w:r>
      <w:proofErr w:type="spellEnd"/>
      <w:r>
        <w:rPr>
          <w:spacing w:val="-1"/>
        </w:rPr>
        <w:t>),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lastRenderedPageBreak/>
        <w:t>llysfrodyr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lyschwiorydd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sy'n</w:t>
      </w:r>
      <w:r>
        <w:t xml:space="preserve"> </w:t>
      </w:r>
      <w:proofErr w:type="spellStart"/>
      <w:r>
        <w:t>cydfyw</w:t>
      </w:r>
      <w:proofErr w:type="spellEnd"/>
      <w:r>
        <w:rPr>
          <w:spacing w:val="-3"/>
        </w:rPr>
        <w:t xml:space="preserve"> </w:t>
      </w:r>
      <w:r>
        <w:t>â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rhiant</w:t>
      </w:r>
      <w:proofErr w:type="spellEnd"/>
      <w:r>
        <w:rPr>
          <w:spacing w:val="-1"/>
        </w:rPr>
        <w:t xml:space="preserve">), </w:t>
      </w:r>
      <w:proofErr w:type="spellStart"/>
      <w:r>
        <w:rPr>
          <w:spacing w:val="-1"/>
        </w:rPr>
        <w:t>brawd</w:t>
      </w:r>
      <w:proofErr w:type="spellEnd"/>
      <w:r>
        <w:rPr>
          <w:spacing w:val="33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maeth</w:t>
      </w:r>
      <w:proofErr w:type="spellEnd"/>
      <w:r>
        <w:rPr>
          <w:spacing w:val="-4"/>
        </w:rPr>
        <w:t xml:space="preserve"> </w:t>
      </w:r>
      <w:r>
        <w:t>neu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fabwysiadwyd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r>
        <w:rPr>
          <w:spacing w:val="-2"/>
        </w:rPr>
        <w:t>achos,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 xml:space="preserve"> </w:t>
      </w:r>
      <w:proofErr w:type="spellStart"/>
      <w:r>
        <w:t>adeg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cyflwyno'r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rhaid</w:t>
      </w:r>
      <w:proofErr w:type="spellEnd"/>
      <w:r>
        <w:rPr>
          <w:spacing w:val="1"/>
        </w:rPr>
        <w:t xml:space="preserve"> </w:t>
      </w:r>
      <w:r>
        <w:t>i'r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brawd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neu'r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chwaer</w:t>
      </w:r>
      <w:proofErr w:type="spellEnd"/>
      <w:r>
        <w:t xml:space="preserve"> </w:t>
      </w:r>
      <w:proofErr w:type="spellStart"/>
      <w:r>
        <w:rPr>
          <w:spacing w:val="-1"/>
        </w:rPr>
        <w:t>fyw</w:t>
      </w:r>
      <w:proofErr w:type="spellEnd"/>
      <w:r>
        <w:rPr>
          <w:spacing w:val="-1"/>
        </w:rPr>
        <w:t xml:space="preserve"> yn</w:t>
      </w:r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r>
        <w:rPr>
          <w:spacing w:val="-1"/>
        </w:rPr>
        <w:t>â'r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neu'r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Dylid</w:t>
      </w:r>
      <w:proofErr w:type="spellEnd"/>
      <w:r>
        <w:rPr>
          <w:spacing w:val="1"/>
        </w:rPr>
        <w:t xml:space="preserve"> </w:t>
      </w:r>
      <w:r>
        <w:t>nodi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perthynas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unrhyw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frodyr</w:t>
      </w:r>
      <w:proofErr w:type="spellEnd"/>
      <w:r>
        <w:rPr>
          <w:spacing w:val="1"/>
        </w:rPr>
        <w:t xml:space="preserve"> </w:t>
      </w:r>
      <w:r>
        <w:t xml:space="preserve">neu </w:t>
      </w:r>
      <w:proofErr w:type="spellStart"/>
      <w:r>
        <w:rPr>
          <w:spacing w:val="-1"/>
        </w:rPr>
        <w:t>chwiorydd</w:t>
      </w:r>
      <w:proofErr w:type="spellEnd"/>
      <w: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t>glir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39"/>
        </w:rPr>
        <w:t xml:space="preserve"> </w:t>
      </w:r>
      <w:r>
        <w:rPr>
          <w:spacing w:val="-1"/>
        </w:rPr>
        <w:t>achos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genedigaethau</w:t>
      </w:r>
      <w:proofErr w:type="spellEnd"/>
      <w:r>
        <w:t xml:space="preserve"> </w:t>
      </w:r>
      <w:proofErr w:type="spellStart"/>
      <w:r>
        <w:rPr>
          <w:spacing w:val="-1"/>
        </w:rPr>
        <w:t>lluosog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os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rPr>
          <w:spacing w:val="-1"/>
        </w:rPr>
        <w:t>yw'n</w:t>
      </w:r>
      <w:r>
        <w:t xml:space="preserve"> </w:t>
      </w:r>
      <w:proofErr w:type="spellStart"/>
      <w:r>
        <w:t>bosib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bob</w:t>
      </w:r>
      <w: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yn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2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t xml:space="preserve"> pa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ddylai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dderbyn</w:t>
      </w:r>
      <w:r>
        <w:rPr>
          <w:spacing w:val="1"/>
        </w:rPr>
        <w:t xml:space="preserve"> </w:t>
      </w:r>
      <w:proofErr w:type="spellStart"/>
      <w:r>
        <w:t>lle'n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t xml:space="preserve"> a</w:t>
      </w:r>
      <w:r>
        <w:rPr>
          <w:spacing w:val="-2"/>
        </w:rPr>
        <w:t xml:space="preserve"> ydynt</w:t>
      </w:r>
      <w:r>
        <w:rPr>
          <w:spacing w:val="-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dymuno</w:t>
      </w:r>
      <w:proofErr w:type="spellEnd"/>
      <w: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t>lleoliad</w:t>
      </w:r>
      <w:proofErr w:type="spellEnd"/>
      <w:r>
        <w:rPr>
          <w:spacing w:val="-2"/>
        </w:rPr>
        <w:t xml:space="preserve"> </w:t>
      </w:r>
      <w:proofErr w:type="spellStart"/>
      <w:r>
        <w:t>arall</w:t>
      </w:r>
      <w:proofErr w:type="spellEnd"/>
      <w:r>
        <w:rPr>
          <w:spacing w:val="-2"/>
        </w:rPr>
        <w:t xml:space="preserve"> </w:t>
      </w:r>
      <w:r>
        <w:t>i'r</w:t>
      </w:r>
      <w:r>
        <w:rPr>
          <w:spacing w:val="-3"/>
        </w:rPr>
        <w:t xml:space="preserve"> </w:t>
      </w:r>
      <w:r>
        <w:t>holl</w:t>
      </w:r>
      <w:r>
        <w:rPr>
          <w:spacing w:val="31"/>
        </w:rP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>.</w:t>
      </w:r>
    </w:p>
    <w:p w14:paraId="29AB9603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36A6ADC8" w14:textId="77777777" w:rsidR="00B3696A" w:rsidRDefault="00B3696A">
      <w:pPr>
        <w:pStyle w:val="BodyText"/>
        <w:kinsoku w:val="0"/>
        <w:overflowPunct w:val="0"/>
        <w:ind w:right="294"/>
        <w:rPr>
          <w:spacing w:val="-1"/>
        </w:rPr>
      </w:pPr>
      <w:r>
        <w:t>Os</w:t>
      </w:r>
      <w:r>
        <w:rPr>
          <w:spacing w:val="1"/>
        </w:rPr>
        <w:t xml:space="preserve"> </w:t>
      </w:r>
      <w:r>
        <w:rPr>
          <w:spacing w:val="-2"/>
        </w:rPr>
        <w:t>yw</w:t>
      </w:r>
      <w:r>
        <w:rPr>
          <w:spacing w:val="-3"/>
        </w:rP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â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gyfartal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yn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yng</w:t>
      </w:r>
      <w:r>
        <w:t xml:space="preserve"> </w:t>
      </w:r>
      <w:proofErr w:type="spellStart"/>
      <w:r>
        <w:rPr>
          <w:spacing w:val="-1"/>
        </w:rPr>
        <w:t>nghategorïau</w:t>
      </w:r>
      <w:proofErr w:type="spellEnd"/>
      <w:r>
        <w:rPr>
          <w:spacing w:val="1"/>
        </w:rPr>
        <w:t xml:space="preserve"> </w:t>
      </w:r>
      <w:r>
        <w:t>a)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uchod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yna</w:t>
      </w:r>
      <w:proofErr w:type="spellEnd"/>
      <w:r>
        <w:t xml:space="preserve"> </w:t>
      </w:r>
      <w:proofErr w:type="spellStart"/>
      <w:r>
        <w:rPr>
          <w:spacing w:val="-1"/>
        </w:rPr>
        <w:t>rhoddir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blaenoriaeth</w:t>
      </w:r>
      <w:proofErr w:type="spellEnd"/>
      <w:r>
        <w:rPr>
          <w:spacing w:val="1"/>
        </w:rPr>
        <w:t xml:space="preserve"> </w:t>
      </w:r>
      <w:proofErr w:type="spellStart"/>
      <w:r>
        <w:t>i'r</w:t>
      </w:r>
      <w:proofErr w:type="spellEnd"/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agosaf</w:t>
      </w:r>
      <w:proofErr w:type="spellEnd"/>
      <w:r>
        <w:t xml:space="preserve">.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Mesurir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drwy'r</w:t>
      </w:r>
      <w:proofErr w:type="spellEnd"/>
      <w:r>
        <w:t xml:space="preserve"> </w:t>
      </w:r>
      <w:proofErr w:type="spellStart"/>
      <w:r>
        <w:rPr>
          <w:spacing w:val="-1"/>
        </w:rPr>
        <w:t>llwybr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cerdded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teithio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rhwng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1"/>
        </w:rPr>
        <w:t>.</w:t>
      </w:r>
    </w:p>
    <w:p w14:paraId="3365B071" w14:textId="77777777" w:rsidR="00B3696A" w:rsidRDefault="00B3696A">
      <w:pPr>
        <w:pStyle w:val="BodyText"/>
        <w:kinsoku w:val="0"/>
        <w:overflowPunct w:val="0"/>
        <w:spacing w:line="241" w:lineRule="auto"/>
        <w:ind w:right="523"/>
        <w:rPr>
          <w:spacing w:val="-1"/>
        </w:rPr>
      </w:pP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t xml:space="preserve"> </w:t>
      </w:r>
      <w:r>
        <w:rPr>
          <w:spacing w:val="-1"/>
        </w:rPr>
        <w:t xml:space="preserve">System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Ddaearyddol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gyfrifo'r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pellter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byrraf</w:t>
      </w:r>
      <w:proofErr w:type="spellEnd"/>
      <w:r>
        <w:rPr>
          <w:spacing w:val="-1"/>
        </w:rPr>
        <w:t>.</w:t>
      </w:r>
    </w:p>
    <w:p w14:paraId="5F2EB045" w14:textId="77777777" w:rsidR="00B3696A" w:rsidRDefault="00B3696A">
      <w:pPr>
        <w:pStyle w:val="BodyText"/>
        <w:kinsoku w:val="0"/>
        <w:overflowPunct w:val="0"/>
        <w:spacing w:before="9"/>
        <w:ind w:left="0"/>
        <w:rPr>
          <w:sz w:val="27"/>
          <w:szCs w:val="27"/>
        </w:rPr>
      </w:pPr>
    </w:p>
    <w:p w14:paraId="1D2D4360" w14:textId="77777777" w:rsidR="00B3696A" w:rsidRDefault="00B3696A">
      <w:pPr>
        <w:pStyle w:val="BodyText"/>
        <w:kinsoku w:val="0"/>
        <w:overflowPunct w:val="0"/>
        <w:ind w:right="322"/>
        <w:rPr>
          <w:spacing w:val="-1"/>
        </w:rPr>
      </w:pPr>
      <w:r>
        <w:rPr>
          <w:spacing w:val="-1"/>
        </w:rPr>
        <w:t xml:space="preserve">Dim </w:t>
      </w:r>
      <w:proofErr w:type="spellStart"/>
      <w:r>
        <w:t>ond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rownd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rPr>
          <w:spacing w:val="5"/>
        </w:rP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t>fel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hwyr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dyraniad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cychwynnol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gwblhau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lleoedd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dyrannu'n</w:t>
      </w:r>
      <w:proofErr w:type="spellEnd"/>
      <w:r>
        <w:rPr>
          <w:spacing w:val="1"/>
        </w:rPr>
        <w:t xml:space="preserve"> </w:t>
      </w:r>
      <w:proofErr w:type="spellStart"/>
      <w:r>
        <w:t>unol</w:t>
      </w:r>
      <w:proofErr w:type="spellEnd"/>
      <w:r>
        <w:rPr>
          <w:spacing w:val="-2"/>
        </w:rPr>
        <w:t xml:space="preserve"> </w:t>
      </w:r>
      <w:r>
        <w:t>ag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argaeledd</w:t>
      </w:r>
      <w:proofErr w:type="spellEnd"/>
      <w:r>
        <w:rPr>
          <w:spacing w:val="-1"/>
        </w:rPr>
        <w:t>.</w:t>
      </w:r>
    </w:p>
    <w:p w14:paraId="6C7E7A76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4B2CF0BC" w14:textId="77777777" w:rsidR="00B3696A" w:rsidRDefault="00B3696A">
      <w:pPr>
        <w:pStyle w:val="BodyText"/>
        <w:kinsoku w:val="0"/>
        <w:overflowPunct w:val="0"/>
        <w:ind w:right="523"/>
        <w:rPr>
          <w:spacing w:val="-1"/>
        </w:rPr>
      </w:pPr>
      <w:proofErr w:type="spellStart"/>
      <w:r>
        <w:rPr>
          <w:spacing w:val="-2"/>
        </w:rPr>
        <w:t>Ym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mhob</w:t>
      </w:r>
      <w:proofErr w:type="spellEnd"/>
      <w:r>
        <w:t xml:space="preserve"> </w:t>
      </w:r>
      <w:proofErr w:type="spellStart"/>
      <w:r>
        <w:rPr>
          <w:spacing w:val="-1"/>
        </w:rPr>
        <w:t>achos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gyfeiriad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preswyl</w:t>
      </w:r>
      <w:proofErr w:type="spellEnd"/>
      <w:r>
        <w:rPr>
          <w:spacing w:val="1"/>
        </w:rPr>
        <w:t xml:space="preserve"> </w:t>
      </w:r>
      <w:proofErr w:type="spellStart"/>
      <w:r>
        <w:t>parhaol</w:t>
      </w:r>
      <w:proofErr w:type="spellEnd"/>
      <w:r>
        <w:t xml:space="preserve"> y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adeg</w:t>
      </w:r>
      <w:proofErr w:type="spellEnd"/>
      <w:r>
        <w:t xml:space="preserve"> </w:t>
      </w:r>
      <w:proofErr w:type="spellStart"/>
      <w:r>
        <w:rPr>
          <w:spacing w:val="-1"/>
        </w:rPr>
        <w:t>gwneud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gofynnir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amdani</w:t>
      </w:r>
      <w:proofErr w:type="spellEnd"/>
      <w:r>
        <w:rPr>
          <w:spacing w:val="-1"/>
        </w:rPr>
        <w:t>.</w:t>
      </w:r>
    </w:p>
    <w:p w14:paraId="161C3D7B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546F61B6" w14:textId="77777777" w:rsidR="00B3696A" w:rsidRDefault="00B3696A">
      <w:pPr>
        <w:pStyle w:val="BodyText"/>
        <w:kinsoku w:val="0"/>
        <w:overflowPunct w:val="0"/>
        <w:ind w:right="99"/>
        <w:rPr>
          <w:spacing w:val="-1"/>
        </w:rPr>
      </w:pP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cynnig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tynnu'r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cynnig</w:t>
      </w:r>
      <w:proofErr w:type="spellEnd"/>
      <w: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1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twyllodrus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fwriadol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riant</w:t>
      </w:r>
      <w:r>
        <w:rPr>
          <w:spacing w:val="1"/>
        </w:rPr>
        <w:t xml:space="preserve"> </w:t>
      </w:r>
      <w:r>
        <w:rPr>
          <w:spacing w:val="-2"/>
        </w:rPr>
        <w:t>neu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r>
        <w:t>(er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enghraifft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anwir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breswylio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mewn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dalgylch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gwadu</w:t>
      </w:r>
      <w:proofErr w:type="spellEnd"/>
      <w:r>
        <w:rPr>
          <w:spacing w:val="1"/>
        </w:rP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blentyn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t xml:space="preserve"> </w:t>
      </w:r>
      <w:proofErr w:type="spellStart"/>
      <w:r>
        <w:rPr>
          <w:spacing w:val="-1"/>
        </w:rPr>
        <w:t>chais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cryfach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dynnu'n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unwaith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wedi</w:t>
      </w:r>
      <w:proofErr w:type="spellEnd"/>
      <w:r>
        <w:rPr>
          <w:spacing w:val="29"/>
        </w:rPr>
        <w:t xml:space="preserve"> </w:t>
      </w:r>
      <w:proofErr w:type="spellStart"/>
      <w:r>
        <w:t>dechrau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eithrio</w:t>
      </w:r>
      <w:proofErr w:type="spellEnd"/>
      <w:r>
        <w:rPr>
          <w:spacing w:val="-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rPr>
          <w:spacing w:val="-2"/>
        </w:rP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wedi'i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drwy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dwyll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Wrth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benderfynu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p'un</w:t>
      </w:r>
      <w:proofErr w:type="spellEnd"/>
      <w:r>
        <w:t xml:space="preserve"> ai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ôl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amser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hwnnw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r>
        <w:t>Pan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lle'n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dynnu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rPr>
          <w:spacing w:val="-1"/>
        </w:rPr>
        <w:t>oherwydd</w:t>
      </w:r>
      <w:proofErr w:type="spellEnd"/>
      <w: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gamarweiniol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newydd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hawl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apelio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t>gwrthodir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-1"/>
        </w:rPr>
        <w:t>.</w:t>
      </w:r>
    </w:p>
    <w:p w14:paraId="50046EA3" w14:textId="77777777" w:rsidR="00B3696A" w:rsidRDefault="00B3696A">
      <w:pPr>
        <w:pStyle w:val="BodyText"/>
        <w:kinsoku w:val="0"/>
        <w:overflowPunct w:val="0"/>
        <w:ind w:right="99"/>
        <w:rPr>
          <w:spacing w:val="-1"/>
        </w:rPr>
      </w:pPr>
    </w:p>
    <w:p w14:paraId="55155627" w14:textId="77777777" w:rsidR="00B3696A" w:rsidRDefault="00B3696A">
      <w:pPr>
        <w:pStyle w:val="BodyText"/>
        <w:kinsoku w:val="0"/>
        <w:overflowPunct w:val="0"/>
        <w:spacing w:before="39"/>
        <w:ind w:right="197"/>
        <w:rPr>
          <w:spacing w:val="-1"/>
        </w:rPr>
      </w:pPr>
      <w:proofErr w:type="spellStart"/>
      <w:r>
        <w:rPr>
          <w:spacing w:val="-1"/>
        </w:rPr>
        <w:t>Ystyrir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fel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ynghyd</w:t>
      </w:r>
      <w:proofErr w:type="spellEnd"/>
      <w:r>
        <w:rPr>
          <w:spacing w:val="1"/>
        </w:rPr>
        <w:t xml:space="preserve"> </w:t>
      </w:r>
      <w:r>
        <w:t>â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phrif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breswylfa'r</w:t>
      </w:r>
      <w:proofErr w:type="spellEnd"/>
      <w:r>
        <w:rPr>
          <w:spacing w:val="37"/>
        </w:rPr>
        <w:t xml:space="preserve"> </w:t>
      </w:r>
      <w:proofErr w:type="spellStart"/>
      <w:r>
        <w:t>rhieni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neu'r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ben</w:t>
      </w:r>
      <w: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hun</w:t>
      </w:r>
      <w:proofErr w:type="spellEnd"/>
      <w:r>
        <w:t xml:space="preserve"> </w:t>
      </w:r>
      <w:proofErr w:type="spellStart"/>
      <w:r>
        <w:rPr>
          <w:spacing w:val="-2"/>
        </w:rP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yw'n</w:t>
      </w:r>
      <w:proofErr w:type="spellEnd"/>
      <w: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r>
        <w:t>ben</w:t>
      </w:r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hun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rPr>
          <w:spacing w:val="-1"/>
        </w:rPr>
        <w:t>cyhoeddedig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h.y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proofErr w:type="spellStart"/>
      <w:r>
        <w:t>fel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arfer</w:t>
      </w:r>
      <w:proofErr w:type="spellEnd"/>
      <w:r>
        <w:rPr>
          <w:spacing w:val="-1"/>
        </w:rPr>
        <w:t>.</w:t>
      </w:r>
      <w:r>
        <w:rPr>
          <w:spacing w:val="76"/>
        </w:rPr>
        <w:t xml:space="preserve"> </w:t>
      </w: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-3"/>
        </w:rPr>
        <w:t xml:space="preserve"> </w:t>
      </w:r>
      <w:r>
        <w:t xml:space="preserve">person </w:t>
      </w:r>
      <w:proofErr w:type="spellStart"/>
      <w:r>
        <w:rPr>
          <w:spacing w:val="-2"/>
        </w:rPr>
        <w:t>ifanc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byw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gyda</w:t>
      </w:r>
      <w:proofErr w:type="spellEnd"/>
      <w:r>
        <w:rPr>
          <w:spacing w:val="1"/>
        </w:rPr>
        <w:t xml:space="preserve"> </w:t>
      </w:r>
      <w:proofErr w:type="spellStart"/>
      <w:r>
        <w:t>ffrindiau</w:t>
      </w:r>
      <w:proofErr w:type="spellEnd"/>
      <w:r>
        <w:rPr>
          <w:spacing w:val="-2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berthnasau</w:t>
      </w:r>
      <w:proofErr w:type="spellEnd"/>
      <w:r>
        <w:rPr>
          <w:spacing w:val="-2"/>
        </w:rPr>
        <w:t xml:space="preserve"> </w:t>
      </w:r>
      <w:r>
        <w:t>(am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resymau</w:t>
      </w:r>
      <w:proofErr w:type="spellEnd"/>
      <w:r>
        <w:t xml:space="preserve"> </w:t>
      </w:r>
      <w:proofErr w:type="spellStart"/>
      <w:r>
        <w:t>eraill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drefniadau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maethu</w:t>
      </w:r>
      <w:proofErr w:type="spellEnd"/>
      <w:r>
        <w:rPr>
          <w:spacing w:val="-1"/>
        </w:rPr>
        <w:t>),</w:t>
      </w:r>
      <w:r>
        <w:rPr>
          <w:spacing w:val="35"/>
        </w:rPr>
        <w:t xml:space="preserve"> </w:t>
      </w:r>
      <w:proofErr w:type="spellStart"/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ffrindiau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perthnasau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proofErr w:type="spellStart"/>
      <w:r>
        <w:t>ddibenion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t xml:space="preserve"> </w:t>
      </w:r>
      <w:proofErr w:type="spellStart"/>
      <w:r>
        <w:rPr>
          <w:spacing w:val="-1"/>
        </w:rPr>
        <w:t>lle</w:t>
      </w:r>
      <w:proofErr w:type="spellEnd"/>
      <w:r>
        <w:rPr>
          <w:spacing w:val="-1"/>
        </w:rPr>
        <w:t>.</w:t>
      </w:r>
    </w:p>
    <w:p w14:paraId="2E97086F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732B643C" w14:textId="77777777" w:rsidR="00B3696A" w:rsidRDefault="00B3696A">
      <w:pPr>
        <w:pStyle w:val="BodyText"/>
        <w:kinsoku w:val="0"/>
        <w:overflowPunct w:val="0"/>
        <w:ind w:right="197"/>
        <w:rPr>
          <w:spacing w:val="-1"/>
        </w:rPr>
      </w:pPr>
      <w:r>
        <w:t>Pan</w:t>
      </w:r>
      <w:r>
        <w:rPr>
          <w:spacing w:val="-2"/>
        </w:rPr>
        <w:t xml:space="preserve"> </w:t>
      </w:r>
      <w:proofErr w:type="spellStart"/>
      <w:r>
        <w:t>fo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rhieni'n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rhannu</w:t>
      </w:r>
      <w:proofErr w:type="spellEnd"/>
      <w:r>
        <w:t xml:space="preserve"> </w:t>
      </w:r>
      <w:proofErr w:type="spellStart"/>
      <w:r>
        <w:rPr>
          <w:spacing w:val="-1"/>
        </w:rPr>
        <w:t>cyfrifoldeb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t xml:space="preserve"> </w:t>
      </w:r>
      <w:r>
        <w:rPr>
          <w:spacing w:val="-1"/>
        </w:rPr>
        <w:t>person</w:t>
      </w:r>
      <w: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byw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gyda'r</w:t>
      </w:r>
      <w:proofErr w:type="spellEnd"/>
      <w:r>
        <w:rPr>
          <w:spacing w:val="1"/>
        </w:rPr>
        <w:t xml:space="preserve"> </w:t>
      </w:r>
      <w:proofErr w:type="spellStart"/>
      <w:r>
        <w:t>ddau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riant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t>tro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ran</w:t>
      </w:r>
      <w: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wythnos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yna</w:t>
      </w:r>
      <w:proofErr w:type="spellEnd"/>
      <w:r>
        <w:t xml:space="preserve"> </w:t>
      </w:r>
      <w:proofErr w:type="spellStart"/>
      <w:r>
        <w:rPr>
          <w:spacing w:val="-1"/>
        </w:rPr>
        <w:t>ystyrir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byw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rPr>
          <w:spacing w:val="-2"/>
        </w:rPr>
        <w:t>fwyaf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>,</w:t>
      </w:r>
    </w:p>
    <w:p w14:paraId="62B150CC" w14:textId="77777777" w:rsidR="00D63730" w:rsidRDefault="00B3696A">
      <w:pPr>
        <w:pStyle w:val="BodyText"/>
        <w:kinsoku w:val="0"/>
        <w:overflowPunct w:val="0"/>
        <w:ind w:right="197"/>
        <w:rPr>
          <w:spacing w:val="-3"/>
        </w:rPr>
      </w:pPr>
      <w:proofErr w:type="spellStart"/>
      <w:r>
        <w:t>e.e.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niwrnod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</w:p>
    <w:p w14:paraId="47759DD1" w14:textId="77777777" w:rsidR="00D63730" w:rsidRDefault="00D63730">
      <w:pPr>
        <w:pStyle w:val="BodyText"/>
        <w:kinsoku w:val="0"/>
        <w:overflowPunct w:val="0"/>
        <w:ind w:right="197"/>
        <w:rPr>
          <w:spacing w:val="-3"/>
        </w:rPr>
      </w:pPr>
    </w:p>
    <w:p w14:paraId="0634307F" w14:textId="77777777" w:rsidR="00B3696A" w:rsidRDefault="00B3696A">
      <w:pPr>
        <w:pStyle w:val="BodyText"/>
        <w:kinsoku w:val="0"/>
        <w:overflowPunct w:val="0"/>
        <w:ind w:right="197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gofyn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phobl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byw'n</w:t>
      </w:r>
      <w:proofErr w:type="spellEnd"/>
      <w:r>
        <w:t xml:space="preserve"> </w:t>
      </w:r>
      <w:proofErr w:type="spellStart"/>
      <w:r>
        <w:rPr>
          <w:spacing w:val="-1"/>
        </w:rPr>
        <w:t>annibynnol</w:t>
      </w:r>
      <w:proofErr w:type="spellEnd"/>
      <w:r>
        <w:rPr>
          <w:spacing w:val="29"/>
        </w:rPr>
        <w:t xml:space="preserve"> </w:t>
      </w:r>
      <w:proofErr w:type="spellStart"/>
      <w:r>
        <w:t>ddarparu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tystiolaeth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lastRenderedPageBreak/>
        <w:t>ddogfennol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gefnogi'r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t>iddo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ystyried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ddibenion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dyrannu</w:t>
      </w:r>
      <w:proofErr w:type="spellEnd"/>
      <w:r>
        <w:rPr>
          <w:spacing w:val="-1"/>
        </w:rPr>
        <w:t>.</w:t>
      </w:r>
    </w:p>
    <w:p w14:paraId="1B353C40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64551AFF" w14:textId="77777777" w:rsidR="00B3696A" w:rsidRDefault="00B3696A">
      <w:pPr>
        <w:pStyle w:val="BodyText"/>
        <w:kinsoku w:val="0"/>
        <w:overflowPunct w:val="0"/>
        <w:ind w:right="197"/>
        <w:rPr>
          <w:spacing w:val="-1"/>
        </w:rPr>
      </w:pPr>
      <w:proofErr w:type="spellStart"/>
      <w:r>
        <w:t>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</w:t>
      </w:r>
      <w:proofErr w:type="spellEnd"/>
      <w:r>
        <w:rPr>
          <w:spacing w:val="-3"/>
        </w:rPr>
        <w:t xml:space="preserve"> </w:t>
      </w:r>
      <w:proofErr w:type="spellStart"/>
      <w:r>
        <w:t>rhiant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neu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berson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anfodlon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ganlyniad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chweched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penodol</w:t>
      </w:r>
      <w:proofErr w:type="spellEnd"/>
      <w:r>
        <w:rPr>
          <w:spacing w:val="-1"/>
        </w:rPr>
        <w:t xml:space="preserve">, </w:t>
      </w:r>
      <w:proofErr w:type="spellStart"/>
      <w:r>
        <w:t>gellir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cyflwyno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Panel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Apeliadau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Annibynnol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1"/>
        </w:rPr>
        <w:t xml:space="preserve"> </w:t>
      </w:r>
      <w:r w:rsidR="007E6E6C">
        <w:rPr>
          <w:b/>
          <w:bCs/>
          <w:spacing w:val="-1"/>
        </w:rPr>
        <w:t>2</w:t>
      </w:r>
      <w:r w:rsidR="00E0031D">
        <w:rPr>
          <w:b/>
          <w:bCs/>
          <w:spacing w:val="-1"/>
        </w:rPr>
        <w:t>7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Mawrth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20</w:t>
      </w:r>
      <w:r w:rsidR="008A7012">
        <w:rPr>
          <w:b/>
          <w:bCs/>
          <w:spacing w:val="-1"/>
        </w:rPr>
        <w:t>2</w:t>
      </w:r>
      <w:r w:rsidR="00E0031D">
        <w:rPr>
          <w:b/>
          <w:bCs/>
          <w:spacing w:val="-1"/>
        </w:rPr>
        <w:t>6</w:t>
      </w:r>
      <w:r>
        <w:rPr>
          <w:spacing w:val="-1"/>
        </w:rPr>
        <w:t xml:space="preserve">.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unrhyw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benderfyniad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orfodol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rPr>
          <w:spacing w:val="-1"/>
        </w:rPr>
        <w:t>.</w:t>
      </w:r>
      <w:r>
        <w:rPr>
          <w:spacing w:val="77"/>
        </w:rPr>
        <w:t xml:space="preserve"> </w:t>
      </w:r>
      <w:proofErr w:type="spellStart"/>
      <w:r>
        <w:t>Os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yw'r</w:t>
      </w:r>
      <w:proofErr w:type="spellEnd"/>
      <w:r>
        <w:rPr>
          <w:spacing w:val="1"/>
        </w:rPr>
        <w:t xml:space="preserve"> </w:t>
      </w:r>
      <w:proofErr w:type="spellStart"/>
      <w:r>
        <w:t>apêl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llwyddiannus</w:t>
      </w:r>
      <w:proofErr w:type="spellEnd"/>
      <w:r>
        <w:rPr>
          <w:spacing w:val="-1"/>
        </w:rPr>
        <w:t xml:space="preserve">, </w:t>
      </w:r>
      <w:proofErr w:type="spellStart"/>
      <w:r>
        <w:t>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chaiff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ceisiadau</w:t>
      </w:r>
      <w:proofErr w:type="spellEnd"/>
      <w:r>
        <w:t xml:space="preserve"> </w:t>
      </w:r>
      <w:proofErr w:type="spellStart"/>
      <w:r>
        <w:rPr>
          <w:spacing w:val="-1"/>
        </w:rPr>
        <w:t>pellach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49"/>
        </w:rPr>
        <w:t xml:space="preserve"> </w:t>
      </w:r>
      <w:r>
        <w:t xml:space="preserve">un </w:t>
      </w:r>
      <w:proofErr w:type="spellStart"/>
      <w:r>
        <w:rPr>
          <w:spacing w:val="-1"/>
        </w:rPr>
        <w:t>chweched</w:t>
      </w:r>
      <w:proofErr w:type="spellEnd"/>
      <w:r>
        <w:t xml:space="preserve"> </w:t>
      </w:r>
      <w:proofErr w:type="spellStart"/>
      <w:r>
        <w:rPr>
          <w:spacing w:val="-1"/>
        </w:rPr>
        <w:t>dosbarth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hystyried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flwyddyn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  <w:r>
        <w:rPr>
          <w:spacing w:val="-2"/>
        </w:rPr>
        <w:t xml:space="preserve"> </w:t>
      </w:r>
      <w:r>
        <w:t>oni</w:t>
      </w:r>
      <w:r>
        <w:rPr>
          <w:spacing w:val="-2"/>
        </w:rPr>
        <w:t xml:space="preserve"> </w:t>
      </w:r>
      <w:r>
        <w:rPr>
          <w:spacing w:val="-1"/>
        </w:rPr>
        <w:t>bai</w:t>
      </w:r>
      <w:r>
        <w:rPr>
          <w:spacing w:val="29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Swyddog</w:t>
      </w:r>
      <w:proofErr w:type="spellEnd"/>
      <w: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Tîm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Cefnogi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Theuluoedd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barnu</w:t>
      </w:r>
      <w:proofErr w:type="spellEnd"/>
      <w:r>
        <w:t xml:space="preserve"> </w:t>
      </w:r>
      <w:r>
        <w:rPr>
          <w:spacing w:val="-1"/>
        </w:rPr>
        <w:t>bod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newidiadau</w:t>
      </w:r>
      <w:proofErr w:type="spellEnd"/>
      <w:r>
        <w:t xml:space="preserve"> </w:t>
      </w:r>
      <w:proofErr w:type="spellStart"/>
      <w:r>
        <w:rPr>
          <w:spacing w:val="-1"/>
        </w:rPr>
        <w:t>arwyddocaol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pherthnasol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amgylchiadau’r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disgybl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rhieni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neu'r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.</w:t>
      </w:r>
    </w:p>
    <w:p w14:paraId="2FF987DF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12DE4AAF" w14:textId="77777777" w:rsidR="00B3696A" w:rsidRDefault="00B3696A">
      <w:pPr>
        <w:pStyle w:val="BodyText"/>
        <w:kinsoku w:val="0"/>
        <w:overflowPunct w:val="0"/>
        <w:ind w:right="110"/>
        <w:rPr>
          <w:spacing w:val="-1"/>
        </w:rPr>
      </w:pPr>
      <w:r>
        <w:t>Er</w:t>
      </w:r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ddarpariaeth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cydnabod</w:t>
      </w:r>
      <w:proofErr w:type="spellEnd"/>
      <w:r>
        <w:t xml:space="preserve"> y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gydberthynas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rhwng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chludiant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 xml:space="preserve">, </w:t>
      </w:r>
      <w:r>
        <w:t>ac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cynghori</w:t>
      </w:r>
      <w:proofErr w:type="spellEnd"/>
      <w:r>
        <w:t xml:space="preserve"> </w:t>
      </w:r>
      <w:proofErr w:type="spellStart"/>
      <w:r>
        <w:t>rhieni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51"/>
        </w:rPr>
        <w:t xml:space="preserve"> </w:t>
      </w:r>
      <w:proofErr w:type="spellStart"/>
      <w:r>
        <w:t>ddarllen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polisi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teithio</w:t>
      </w:r>
      <w:proofErr w:type="spellEnd"/>
      <w:r>
        <w:rPr>
          <w:spacing w:val="1"/>
        </w:rPr>
        <w:t xml:space="preserve"> </w:t>
      </w:r>
      <w:proofErr w:type="spellStart"/>
      <w:r>
        <w:t>o’r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cartref</w:t>
      </w:r>
      <w:proofErr w:type="spellEnd"/>
      <w:r>
        <w:rPr>
          <w:spacing w:val="-1"/>
        </w:rPr>
        <w:t xml:space="preserve"> </w:t>
      </w:r>
      <w:proofErr w:type="spellStart"/>
      <w:r>
        <w:t>i’r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wrth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ymgeisio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37"/>
        </w:rPr>
        <w:t xml:space="preserve"> </w:t>
      </w:r>
      <w:proofErr w:type="spellStart"/>
      <w:r>
        <w:t>i'w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Mae'r</w:t>
      </w:r>
      <w:proofErr w:type="spellEnd"/>
      <w:r>
        <w:rPr>
          <w:spacing w:val="-1"/>
        </w:rPr>
        <w:t xml:space="preserve"> </w:t>
      </w:r>
      <w:proofErr w:type="spellStart"/>
      <w:r>
        <w:t>polisi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hyperlink r:id="rId13" w:history="1">
        <w:r>
          <w:rPr>
            <w:spacing w:val="-1"/>
          </w:rPr>
          <w:t>www.npt.gov.uk</w:t>
        </w:r>
      </w:hyperlink>
    </w:p>
    <w:p w14:paraId="74E3D8CA" w14:textId="77777777" w:rsidR="00B3696A" w:rsidRDefault="00B3696A">
      <w:pPr>
        <w:pStyle w:val="BodyText"/>
        <w:kinsoku w:val="0"/>
        <w:overflowPunct w:val="0"/>
        <w:ind w:left="0"/>
      </w:pPr>
    </w:p>
    <w:p w14:paraId="6400A695" w14:textId="77777777" w:rsidR="00B3696A" w:rsidRDefault="00B3696A">
      <w:pPr>
        <w:pStyle w:val="Heading2"/>
        <w:numPr>
          <w:ilvl w:val="0"/>
          <w:numId w:val="1"/>
        </w:numPr>
        <w:tabs>
          <w:tab w:val="left" w:pos="463"/>
        </w:tabs>
        <w:kinsoku w:val="0"/>
        <w:overflowPunct w:val="0"/>
        <w:rPr>
          <w:b w:val="0"/>
          <w:bCs w:val="0"/>
        </w:rPr>
      </w:pPr>
      <w:proofErr w:type="spellStart"/>
      <w:r>
        <w:rPr>
          <w:spacing w:val="-2"/>
        </w:rPr>
        <w:t>Derbyn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yn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ystod</w:t>
      </w:r>
      <w:proofErr w:type="spellEnd"/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flwyddyn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</w:p>
    <w:p w14:paraId="08037CDF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</w:rPr>
      </w:pPr>
    </w:p>
    <w:p w14:paraId="08DA2938" w14:textId="77777777" w:rsidR="00B3696A" w:rsidRDefault="00B3696A">
      <w:pPr>
        <w:pStyle w:val="BodyText"/>
        <w:kinsoku w:val="0"/>
        <w:overflowPunct w:val="0"/>
        <w:ind w:right="110"/>
        <w:rPr>
          <w:spacing w:val="-1"/>
        </w:rPr>
      </w:pPr>
      <w:proofErr w:type="spellStart"/>
      <w:r>
        <w:rPr>
          <w:spacing w:val="-1"/>
        </w:rPr>
        <w:t>Penderfynir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geisiadau</w:t>
      </w:r>
      <w:proofErr w:type="spellEnd"/>
      <w:r>
        <w:t xml:space="preserve"> 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drosglwyddo</w:t>
      </w:r>
      <w:proofErr w:type="spellEnd"/>
      <w:r>
        <w:t xml:space="preserve"> </w:t>
      </w:r>
      <w:r>
        <w:rPr>
          <w:spacing w:val="-1"/>
        </w:rPr>
        <w:t>plant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-2"/>
        </w:rPr>
        <w:t xml:space="preserve"> </w:t>
      </w:r>
      <w:proofErr w:type="spellStart"/>
      <w:r>
        <w:t>llall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adegau</w:t>
      </w:r>
      <w:proofErr w:type="spellEnd"/>
      <w:r>
        <w:rPr>
          <w:spacing w:val="1"/>
        </w:rPr>
        <w:t xml:space="preserve"> </w:t>
      </w:r>
      <w:proofErr w:type="spellStart"/>
      <w:r>
        <w:t>ar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wahân</w:t>
      </w:r>
      <w:proofErr w:type="spellEnd"/>
      <w:r>
        <w:t xml:space="preserve"> </w:t>
      </w:r>
      <w:proofErr w:type="spellStart"/>
      <w:r>
        <w:t>i'r</w:t>
      </w:r>
      <w:proofErr w:type="spellEnd"/>
      <w:r>
        <w:rPr>
          <w:spacing w:val="1"/>
        </w:rPr>
        <w:t xml:space="preserve"> </w:t>
      </w:r>
      <w:proofErr w:type="spellStart"/>
      <w:r>
        <w:t>oed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trosglwyddo</w:t>
      </w:r>
      <w:proofErr w:type="spellEnd"/>
      <w:r>
        <w:t xml:space="preserve"> </w:t>
      </w:r>
      <w:proofErr w:type="spellStart"/>
      <w:r>
        <w:t>arferol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trwy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ddefnyddio'r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prawf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uchod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>Mae</w:t>
      </w:r>
      <w: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Is-</w:t>
      </w:r>
      <w:proofErr w:type="spellStart"/>
      <w:r>
        <w:rPr>
          <w:spacing w:val="-1"/>
        </w:rPr>
        <w:t>adran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Cyngor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Bwrdeistref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Castell-nedd</w:t>
      </w:r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 xml:space="preserve">Talbot,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dylai</w:t>
      </w:r>
      <w:proofErr w:type="spellEnd"/>
      <w:r>
        <w:rPr>
          <w:spacing w:val="1"/>
        </w:rP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rPr>
          <w:spacing w:val="-2"/>
        </w:rPr>
        <w:t>eu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cwblhau</w:t>
      </w:r>
      <w:proofErr w:type="spellEnd"/>
      <w:r>
        <w:t xml:space="preserve"> </w:t>
      </w:r>
      <w:proofErr w:type="spellStart"/>
      <w:r>
        <w:t>a'u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dychwelyd</w:t>
      </w:r>
      <w:proofErr w:type="spellEnd"/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Swyddog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Tîm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Cefnogi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Theuluoedd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Canolfan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Ddinesig</w:t>
      </w:r>
      <w:proofErr w:type="spellEnd"/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Talbot, Port</w:t>
      </w:r>
      <w:r>
        <w:rPr>
          <w:spacing w:val="1"/>
        </w:rPr>
        <w:t xml:space="preserve"> </w:t>
      </w:r>
      <w:r>
        <w:rPr>
          <w:spacing w:val="-1"/>
        </w:rPr>
        <w:t xml:space="preserve">Talbot </w:t>
      </w:r>
      <w:r>
        <w:t>SA13</w:t>
      </w:r>
      <w:r>
        <w:rPr>
          <w:spacing w:val="-2"/>
        </w:rPr>
        <w:t xml:space="preserve"> </w:t>
      </w:r>
      <w:r>
        <w:rPr>
          <w:spacing w:val="-1"/>
        </w:rPr>
        <w:t>1PJ.</w:t>
      </w:r>
      <w:r>
        <w:rPr>
          <w:spacing w:val="76"/>
        </w:rP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2"/>
        </w:rPr>
        <w:t>ymgeiswyr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llwyddiannus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t>gadael</w:t>
      </w:r>
      <w:proofErr w:type="spellEnd"/>
      <w:r>
        <w:t>'</w:t>
      </w:r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t xml:space="preserve"> </w:t>
      </w:r>
      <w:r>
        <w:rPr>
          <w:spacing w:val="-2"/>
        </w:rPr>
        <w:t>yr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maent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gofrestr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hyn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bryd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dyddiad</w:t>
      </w:r>
      <w:proofErr w:type="spellEnd"/>
      <w:r>
        <w:t xml:space="preserve"> </w:t>
      </w:r>
      <w:proofErr w:type="spellStart"/>
      <w:r>
        <w:rPr>
          <w:spacing w:val="-1"/>
        </w:rPr>
        <w:t>dechrau</w:t>
      </w:r>
      <w:proofErr w:type="spellEnd"/>
      <w:r>
        <w:rPr>
          <w:spacing w:val="-1"/>
        </w:rPr>
        <w:t xml:space="preserve">'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yr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Nid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yw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symud</w:t>
      </w:r>
      <w:proofErr w:type="spellEnd"/>
      <w:r>
        <w:t xml:space="preserve"> </w:t>
      </w:r>
      <w:r>
        <w:rPr>
          <w:spacing w:val="-1"/>
        </w:rPr>
        <w:t>plant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phobl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ifanc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ystod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flwyddyn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academaidd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rPr>
          <w:spacing w:val="1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argymell</w:t>
      </w:r>
      <w:proofErr w:type="spellEnd"/>
      <w:r>
        <w:rPr>
          <w:spacing w:val="-1"/>
        </w:rPr>
        <w:t>;</w:t>
      </w:r>
      <w:r>
        <w:rPr>
          <w:spacing w:val="1"/>
        </w:rPr>
        <w:t xml:space="preserve"> </w:t>
      </w:r>
      <w:r>
        <w:t>oni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nodir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wahanol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fe'i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derbynnir</w:t>
      </w:r>
      <w:proofErr w:type="spellEnd"/>
      <w:r>
        <w:rPr>
          <w:spacing w:val="1"/>
        </w:rP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newydd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ddechrau'r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tymor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canlynol</w:t>
      </w:r>
      <w:proofErr w:type="spellEnd"/>
      <w:r>
        <w:rPr>
          <w:spacing w:val="-1"/>
        </w:rPr>
        <w:t>.</w:t>
      </w:r>
    </w:p>
    <w:p w14:paraId="346BF148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2C1429E1" w14:textId="77777777" w:rsidR="00B3696A" w:rsidRDefault="00B3696A">
      <w:pPr>
        <w:pStyle w:val="BodyText"/>
        <w:kinsoku w:val="0"/>
        <w:overflowPunct w:val="0"/>
        <w:ind w:right="110"/>
        <w:rPr>
          <w:spacing w:val="-1"/>
        </w:rPr>
      </w:pP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trosglwyddo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Fwrdeistref</w:t>
      </w:r>
      <w:proofErr w:type="spellEnd"/>
      <w:r>
        <w:rPr>
          <w:spacing w:val="-1"/>
        </w:rPr>
        <w:t xml:space="preserve"> </w:t>
      </w:r>
      <w:proofErr w:type="spellStart"/>
      <w:r>
        <w:t>Sirol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awdurdod</w:t>
      </w:r>
      <w:proofErr w:type="spellEnd"/>
      <w:r>
        <w:rPr>
          <w:spacing w:val="1"/>
        </w:rPr>
        <w:t xml:space="preserve"> </w:t>
      </w:r>
      <w:proofErr w:type="spellStart"/>
      <w:r>
        <w:t>lleol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arall</w:t>
      </w:r>
      <w:proofErr w:type="spellEnd"/>
      <w:r>
        <w:rPr>
          <w:spacing w:val="-1"/>
        </w:rPr>
        <w:t xml:space="preserve">, </w:t>
      </w:r>
      <w:r>
        <w:t>neu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oherwydd</w:t>
      </w:r>
      <w:proofErr w:type="spellEnd"/>
      <w:r>
        <w:t xml:space="preserve"> </w:t>
      </w:r>
      <w:proofErr w:type="spellStart"/>
      <w:r>
        <w:rPr>
          <w:spacing w:val="-1"/>
        </w:rPr>
        <w:t>newid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cyfeiriad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awdurdodi</w:t>
      </w:r>
      <w:proofErr w:type="spellEnd"/>
      <w:r>
        <w:t xml:space="preserve"> </w:t>
      </w:r>
      <w:proofErr w:type="spellStart"/>
      <w:r>
        <w:rPr>
          <w:spacing w:val="-1"/>
        </w:rPr>
        <w:t>cyn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gynted</w:t>
      </w:r>
      <w:proofErr w:type="spellEnd"/>
      <w:r>
        <w:t xml:space="preserve"> ag 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modd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ond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fewn</w:t>
      </w:r>
      <w:proofErr w:type="spellEnd"/>
      <w:r>
        <w:rPr>
          <w:spacing w:val="1"/>
        </w:rPr>
        <w:t xml:space="preserve"> </w:t>
      </w:r>
      <w:r>
        <w:t xml:space="preserve">15 </w:t>
      </w:r>
      <w:proofErr w:type="spellStart"/>
      <w:r>
        <w:rPr>
          <w:spacing w:val="-1"/>
        </w:rPr>
        <w:t>niwrnod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neu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niwrnod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calendr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p'un</w:t>
      </w:r>
      <w:proofErr w:type="spellEnd"/>
      <w:r>
        <w:t xml:space="preserve"> </w:t>
      </w:r>
      <w:proofErr w:type="spellStart"/>
      <w:r>
        <w:rPr>
          <w:spacing w:val="-1"/>
        </w:rPr>
        <w:t>bynnag</w:t>
      </w:r>
      <w:proofErr w:type="spellEnd"/>
      <w:r>
        <w:t xml:space="preserve"> </w:t>
      </w:r>
      <w:proofErr w:type="spellStart"/>
      <w:r>
        <w:rPr>
          <w:spacing w:val="-1"/>
        </w:rPr>
        <w:t>sydd</w:t>
      </w:r>
      <w:proofErr w:type="spellEnd"/>
      <w:r>
        <w:t xml:space="preserve"> </w:t>
      </w:r>
      <w:proofErr w:type="spellStart"/>
      <w:r>
        <w:rPr>
          <w:spacing w:val="-1"/>
        </w:rPr>
        <w:t>gyntaf</w:t>
      </w:r>
      <w:proofErr w:type="spellEnd"/>
      <w:r>
        <w:rPr>
          <w:spacing w:val="-1"/>
        </w:rPr>
        <w:t>.</w:t>
      </w:r>
    </w:p>
    <w:p w14:paraId="1C976499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76FAFC79" w14:textId="77777777" w:rsidR="00B3696A" w:rsidRDefault="00B3696A" w:rsidP="008A7012">
      <w:pPr>
        <w:pStyle w:val="BodyText"/>
        <w:kinsoku w:val="0"/>
        <w:overflowPunct w:val="0"/>
        <w:rPr>
          <w:spacing w:val="-1"/>
        </w:rPr>
      </w:pPr>
      <w:proofErr w:type="spellStart"/>
      <w:r>
        <w:rPr>
          <w:spacing w:val="-1"/>
        </w:rPr>
        <w:t>Caiff</w:t>
      </w:r>
      <w:proofErr w:type="spellEnd"/>
      <w:r>
        <w:rPr>
          <w:spacing w:val="-1"/>
        </w:rPr>
        <w:t xml:space="preserve"> plant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phobl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rPr>
          <w:spacing w:val="-1"/>
        </w:rPr>
        <w:t>trosglwyddo</w:t>
      </w:r>
      <w:proofErr w:type="spellEnd"/>
      <w:r>
        <w:t xml:space="preserve"> </w:t>
      </w:r>
      <w:proofErr w:type="spellStart"/>
      <w:r>
        <w:rPr>
          <w:spacing w:val="-1"/>
        </w:rPr>
        <w:t>oherwydd</w:t>
      </w:r>
      <w:proofErr w:type="spellEnd"/>
      <w:r>
        <w:t xml:space="preserve"> bod </w:t>
      </w:r>
      <w:proofErr w:type="spellStart"/>
      <w:r>
        <w:rPr>
          <w:spacing w:val="-1"/>
        </w:rPr>
        <w:t>ganddynt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ddatganiad</w:t>
      </w:r>
      <w:proofErr w:type="spellEnd"/>
      <w:r>
        <w:rPr>
          <w:spacing w:val="1"/>
        </w:rPr>
        <w:t xml:space="preserve"> </w:t>
      </w:r>
      <w:r>
        <w:t>o</w:t>
      </w:r>
      <w:r w:rsidR="008A7012">
        <w:t xml:space="preserve"> </w:t>
      </w:r>
      <w:proofErr w:type="spellStart"/>
      <w:r>
        <w:rPr>
          <w:spacing w:val="-1"/>
        </w:rPr>
        <w:t>anghenion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addysgol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arbennig</w:t>
      </w:r>
      <w:proofErr w:type="spellEnd"/>
      <w:r>
        <w:t xml:space="preserve"> </w:t>
      </w:r>
      <w:proofErr w:type="spellStart"/>
      <w:r>
        <w:rPr>
          <w:spacing w:val="-1"/>
        </w:rP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derbyn</w:t>
      </w:r>
      <w:proofErr w:type="spellEnd"/>
      <w:r>
        <w:t xml:space="preserve"> </w:t>
      </w:r>
      <w:proofErr w:type="spellStart"/>
      <w:r>
        <w:rPr>
          <w:spacing w:val="-1"/>
        </w:rPr>
        <w:t>i'r</w:t>
      </w:r>
      <w:proofErr w:type="spellEnd"/>
      <w:r>
        <w:t xml:space="preserve"> </w:t>
      </w:r>
      <w:proofErr w:type="spellStart"/>
      <w:r>
        <w:t>ysgol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enwir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gynted</w:t>
      </w:r>
      <w:proofErr w:type="spellEnd"/>
      <w:r>
        <w:t xml:space="preserve"> â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phosib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fewn</w:t>
      </w:r>
      <w:proofErr w:type="spellEnd"/>
      <w:r>
        <w:rPr>
          <w:spacing w:val="1"/>
        </w:rPr>
        <w:t xml:space="preserve"> </w:t>
      </w:r>
      <w:r>
        <w:t xml:space="preserve">15 </w:t>
      </w:r>
      <w:proofErr w:type="spellStart"/>
      <w:r>
        <w:rPr>
          <w:spacing w:val="-1"/>
        </w:rPr>
        <w:t>niwrnod</w:t>
      </w:r>
      <w:proofErr w:type="spellEnd"/>
      <w:r>
        <w:t xml:space="preserve"> </w:t>
      </w:r>
      <w:proofErr w:type="spellStart"/>
      <w:r>
        <w:rPr>
          <w:spacing w:val="-1"/>
        </w:rPr>
        <w:t>gwaith</w:t>
      </w:r>
      <w:proofErr w:type="spellEnd"/>
      <w:r>
        <w:rPr>
          <w:spacing w:val="-1"/>
        </w:rPr>
        <w:t>.</w:t>
      </w:r>
    </w:p>
    <w:p w14:paraId="15B4A552" w14:textId="77777777" w:rsidR="00BC35FA" w:rsidRDefault="00BC35FA" w:rsidP="008A7012">
      <w:pPr>
        <w:pStyle w:val="BodyText"/>
        <w:kinsoku w:val="0"/>
        <w:overflowPunct w:val="0"/>
        <w:rPr>
          <w:spacing w:val="-1"/>
        </w:rPr>
      </w:pPr>
    </w:p>
    <w:p w14:paraId="4E36FBE7" w14:textId="77777777" w:rsidR="00BC35FA" w:rsidRPr="009F73F3" w:rsidRDefault="00BC35FA" w:rsidP="00BC35FA">
      <w:pPr>
        <w:pStyle w:val="BodyText"/>
        <w:numPr>
          <w:ilvl w:val="0"/>
          <w:numId w:val="1"/>
        </w:numPr>
        <w:kinsoku w:val="0"/>
        <w:overflowPunct w:val="0"/>
        <w:rPr>
          <w:b/>
          <w:spacing w:val="-1"/>
          <w:lang w:val="fr-FR"/>
        </w:rPr>
      </w:pPr>
      <w:proofErr w:type="spellStart"/>
      <w:r w:rsidRPr="009F73F3">
        <w:rPr>
          <w:b/>
          <w:lang w:val="fr-FR"/>
        </w:rPr>
        <w:t>Derbyn</w:t>
      </w:r>
      <w:proofErr w:type="spellEnd"/>
      <w:r w:rsidRPr="009F73F3">
        <w:rPr>
          <w:b/>
          <w:lang w:val="fr-FR"/>
        </w:rPr>
        <w:t xml:space="preserve"> y tu </w:t>
      </w:r>
      <w:proofErr w:type="spellStart"/>
      <w:r w:rsidRPr="009F73F3">
        <w:rPr>
          <w:b/>
          <w:lang w:val="fr-FR"/>
        </w:rPr>
        <w:t>allan</w:t>
      </w:r>
      <w:proofErr w:type="spellEnd"/>
      <w:r w:rsidRPr="009F73F3">
        <w:rPr>
          <w:b/>
          <w:lang w:val="fr-FR"/>
        </w:rPr>
        <w:t xml:space="preserve"> </w:t>
      </w:r>
      <w:proofErr w:type="spellStart"/>
      <w:r w:rsidRPr="009F73F3">
        <w:rPr>
          <w:b/>
          <w:lang w:val="fr-FR"/>
        </w:rPr>
        <w:t>i’r</w:t>
      </w:r>
      <w:proofErr w:type="spellEnd"/>
      <w:r w:rsidRPr="009F73F3">
        <w:rPr>
          <w:b/>
          <w:lang w:val="fr-FR"/>
        </w:rPr>
        <w:t xml:space="preserve"> </w:t>
      </w:r>
      <w:proofErr w:type="spellStart"/>
      <w:r w:rsidRPr="009F73F3">
        <w:rPr>
          <w:b/>
          <w:lang w:val="fr-FR"/>
        </w:rPr>
        <w:t>grŵp</w:t>
      </w:r>
      <w:proofErr w:type="spellEnd"/>
      <w:r w:rsidRPr="009F73F3">
        <w:rPr>
          <w:b/>
          <w:lang w:val="fr-FR"/>
        </w:rPr>
        <w:t xml:space="preserve"> </w:t>
      </w:r>
      <w:proofErr w:type="spellStart"/>
      <w:r w:rsidRPr="009F73F3">
        <w:rPr>
          <w:b/>
          <w:lang w:val="fr-FR"/>
        </w:rPr>
        <w:t>oedran</w:t>
      </w:r>
      <w:proofErr w:type="spellEnd"/>
      <w:r w:rsidRPr="009F73F3">
        <w:rPr>
          <w:b/>
          <w:lang w:val="fr-FR"/>
        </w:rPr>
        <w:t xml:space="preserve"> </w:t>
      </w:r>
      <w:proofErr w:type="spellStart"/>
      <w:r w:rsidRPr="009F73F3">
        <w:rPr>
          <w:b/>
          <w:lang w:val="fr-FR"/>
        </w:rPr>
        <w:t>arferol</w:t>
      </w:r>
      <w:proofErr w:type="spellEnd"/>
    </w:p>
    <w:p w14:paraId="2E6AA0D7" w14:textId="77777777" w:rsidR="00BC35FA" w:rsidRPr="009F73F3" w:rsidRDefault="00BC35FA" w:rsidP="00BC35FA">
      <w:pPr>
        <w:pStyle w:val="BodyText"/>
        <w:kinsoku w:val="0"/>
        <w:overflowPunct w:val="0"/>
        <w:ind w:left="502"/>
        <w:rPr>
          <w:lang w:val="fr-FR"/>
        </w:rPr>
      </w:pPr>
    </w:p>
    <w:p w14:paraId="4BA91C5D" w14:textId="77777777" w:rsidR="00BC35FA" w:rsidRPr="009F73F3" w:rsidRDefault="00BC35FA" w:rsidP="00BC35FA">
      <w:pPr>
        <w:pStyle w:val="BodyText"/>
        <w:kinsoku w:val="0"/>
        <w:overflowPunct w:val="0"/>
        <w:ind w:left="502"/>
        <w:rPr>
          <w:b/>
          <w:spacing w:val="-1"/>
          <w:lang w:val="fr-FR"/>
        </w:rPr>
      </w:pPr>
      <w:r w:rsidRPr="009F73F3">
        <w:rPr>
          <w:lang w:val="fr-FR"/>
        </w:rPr>
        <w:t xml:space="preserve">Er y </w:t>
      </w:r>
      <w:proofErr w:type="spellStart"/>
      <w:r w:rsidRPr="009F73F3">
        <w:rPr>
          <w:lang w:val="fr-FR"/>
        </w:rPr>
        <w:t>caiff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lang w:val="fr-FR"/>
        </w:rPr>
        <w:t>rhan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fwyaf</w:t>
      </w:r>
      <w:proofErr w:type="spellEnd"/>
      <w:r w:rsidRPr="009F73F3">
        <w:rPr>
          <w:lang w:val="fr-FR"/>
        </w:rPr>
        <w:t xml:space="preserve"> o </w:t>
      </w:r>
      <w:proofErr w:type="spellStart"/>
      <w:r w:rsidRPr="009F73F3">
        <w:rPr>
          <w:lang w:val="fr-FR"/>
        </w:rPr>
        <w:t>blant</w:t>
      </w:r>
      <w:proofErr w:type="spellEnd"/>
      <w:r w:rsidRPr="009F73F3">
        <w:rPr>
          <w:lang w:val="fr-FR"/>
        </w:rPr>
        <w:t xml:space="preserve"> eu </w:t>
      </w:r>
      <w:proofErr w:type="spellStart"/>
      <w:r w:rsidRPr="009F73F3">
        <w:rPr>
          <w:lang w:val="fr-FR"/>
        </w:rPr>
        <w:t>derbyn</w:t>
      </w:r>
      <w:proofErr w:type="spellEnd"/>
      <w:r w:rsidRPr="009F73F3">
        <w:rPr>
          <w:lang w:val="fr-FR"/>
        </w:rPr>
        <w:t xml:space="preserve"> i </w:t>
      </w:r>
      <w:proofErr w:type="spellStart"/>
      <w:r w:rsidRPr="009F73F3">
        <w:rPr>
          <w:lang w:val="fr-FR"/>
        </w:rPr>
        <w:t>ysgol</w:t>
      </w:r>
      <w:proofErr w:type="spellEnd"/>
      <w:r w:rsidRPr="009F73F3">
        <w:rPr>
          <w:lang w:val="fr-FR"/>
        </w:rPr>
        <w:t xml:space="preserve"> o </w:t>
      </w:r>
      <w:proofErr w:type="spellStart"/>
      <w:r w:rsidRPr="009F73F3">
        <w:rPr>
          <w:lang w:val="fr-FR"/>
        </w:rPr>
        <w:t>fewn</w:t>
      </w:r>
      <w:proofErr w:type="spellEnd"/>
      <w:r w:rsidRPr="009F73F3">
        <w:rPr>
          <w:lang w:val="fr-FR"/>
        </w:rPr>
        <w:t xml:space="preserve"> eu </w:t>
      </w:r>
      <w:proofErr w:type="spellStart"/>
      <w:r w:rsidRPr="009F73F3">
        <w:rPr>
          <w:lang w:val="fr-FR"/>
        </w:rPr>
        <w:t>grŵp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oedran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cronolegol</w:t>
      </w:r>
      <w:proofErr w:type="spellEnd"/>
      <w:r w:rsidRPr="009F73F3">
        <w:rPr>
          <w:lang w:val="fr-FR"/>
        </w:rPr>
        <w:t xml:space="preserve"> eu </w:t>
      </w:r>
      <w:proofErr w:type="spellStart"/>
      <w:r w:rsidRPr="009F73F3">
        <w:rPr>
          <w:lang w:val="fr-FR"/>
        </w:rPr>
        <w:t>hunain</w:t>
      </w:r>
      <w:proofErr w:type="spellEnd"/>
      <w:r w:rsidRPr="009F73F3">
        <w:rPr>
          <w:lang w:val="fr-FR"/>
        </w:rPr>
        <w:t xml:space="preserve">, o </w:t>
      </w:r>
      <w:proofErr w:type="spellStart"/>
      <w:r w:rsidRPr="009F73F3">
        <w:rPr>
          <w:lang w:val="fr-FR"/>
        </w:rPr>
        <w:t>bryd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i’w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gilydd</w:t>
      </w:r>
      <w:proofErr w:type="spellEnd"/>
      <w:r w:rsidRPr="009F73F3">
        <w:rPr>
          <w:lang w:val="fr-FR"/>
        </w:rPr>
        <w:t xml:space="preserve">, </w:t>
      </w:r>
      <w:proofErr w:type="spellStart"/>
      <w:r w:rsidRPr="009F73F3">
        <w:rPr>
          <w:lang w:val="fr-FR"/>
        </w:rPr>
        <w:t>bydd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rhieni’n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ceisio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lle</w:t>
      </w:r>
      <w:proofErr w:type="spellEnd"/>
      <w:r w:rsidRPr="009F73F3">
        <w:rPr>
          <w:lang w:val="fr-FR"/>
        </w:rPr>
        <w:t xml:space="preserve"> y tu </w:t>
      </w:r>
      <w:proofErr w:type="spellStart"/>
      <w:r w:rsidRPr="009F73F3">
        <w:rPr>
          <w:lang w:val="fr-FR"/>
        </w:rPr>
        <w:t>allan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i’w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grŵp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oedran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arferol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gyfer</w:t>
      </w:r>
      <w:proofErr w:type="spellEnd"/>
      <w:r w:rsidRPr="009F73F3">
        <w:rPr>
          <w:lang w:val="fr-FR"/>
        </w:rPr>
        <w:t xml:space="preserve"> plant </w:t>
      </w:r>
      <w:proofErr w:type="spellStart"/>
      <w:r w:rsidRPr="009F73F3">
        <w:rPr>
          <w:lang w:val="fr-FR"/>
        </w:rPr>
        <w:t>dawnus</w:t>
      </w:r>
      <w:proofErr w:type="spellEnd"/>
      <w:r w:rsidRPr="009F73F3">
        <w:rPr>
          <w:lang w:val="fr-FR"/>
        </w:rPr>
        <w:t xml:space="preserve"> a </w:t>
      </w:r>
      <w:proofErr w:type="spellStart"/>
      <w:r w:rsidRPr="009F73F3">
        <w:rPr>
          <w:lang w:val="fr-FR"/>
        </w:rPr>
        <w:t>thalentog</w:t>
      </w:r>
      <w:proofErr w:type="spellEnd"/>
      <w:r w:rsidRPr="009F73F3">
        <w:rPr>
          <w:lang w:val="fr-FR"/>
        </w:rPr>
        <w:t xml:space="preserve">, </w:t>
      </w:r>
      <w:proofErr w:type="spellStart"/>
      <w:r w:rsidRPr="009F73F3">
        <w:rPr>
          <w:lang w:val="fr-FR"/>
        </w:rPr>
        <w:t>neu’r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rheini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sydd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wedi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cael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problemau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wedi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colli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rhan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o’r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flwyddyn</w:t>
      </w:r>
      <w:proofErr w:type="spellEnd"/>
      <w:r w:rsidRPr="009F73F3">
        <w:rPr>
          <w:lang w:val="fr-FR"/>
        </w:rPr>
        <w:t xml:space="preserve">, a </w:t>
      </w:r>
      <w:proofErr w:type="spellStart"/>
      <w:r w:rsidRPr="009F73F3">
        <w:rPr>
          <w:lang w:val="fr-FR"/>
        </w:rPr>
        <w:t>hynny'n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aml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oherwydd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afiechyd</w:t>
      </w:r>
      <w:proofErr w:type="spellEnd"/>
      <w:r w:rsidRPr="009F73F3">
        <w:rPr>
          <w:lang w:val="fr-FR"/>
        </w:rPr>
        <w:t xml:space="preserve">. Er na </w:t>
      </w:r>
      <w:proofErr w:type="spellStart"/>
      <w:r w:rsidRPr="009F73F3">
        <w:rPr>
          <w:lang w:val="fr-FR"/>
        </w:rPr>
        <w:t>fyddai</w:t>
      </w:r>
      <w:proofErr w:type="spellEnd"/>
      <w:r w:rsidRPr="009F73F3">
        <w:rPr>
          <w:lang w:val="fr-FR"/>
        </w:rPr>
        <w:t xml:space="preserve"> gan </w:t>
      </w:r>
      <w:proofErr w:type="spellStart"/>
      <w:r w:rsidRPr="009F73F3">
        <w:rPr>
          <w:lang w:val="fr-FR"/>
        </w:rPr>
        <w:t>amlaf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briodol</w:t>
      </w:r>
      <w:proofErr w:type="spellEnd"/>
      <w:r w:rsidRPr="009F73F3">
        <w:rPr>
          <w:lang w:val="fr-FR"/>
        </w:rPr>
        <w:t xml:space="preserve"> i </w:t>
      </w:r>
      <w:proofErr w:type="spellStart"/>
      <w:r w:rsidRPr="009F73F3">
        <w:rPr>
          <w:lang w:val="fr-FR"/>
        </w:rPr>
        <w:t>blentyn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lang w:val="fr-FR"/>
        </w:rPr>
        <w:t xml:space="preserve"> roi </w:t>
      </w:r>
      <w:proofErr w:type="spellStart"/>
      <w:r w:rsidRPr="009F73F3">
        <w:rPr>
          <w:lang w:val="fr-FR"/>
        </w:rPr>
        <w:t>mewn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grŵp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blwyddyn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nad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yw’n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cyd-fynd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â’u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hoedran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cronolegol</w:t>
      </w:r>
      <w:proofErr w:type="spellEnd"/>
      <w:r w:rsidRPr="009F73F3">
        <w:rPr>
          <w:lang w:val="fr-FR"/>
        </w:rPr>
        <w:t xml:space="preserve">, </w:t>
      </w:r>
      <w:proofErr w:type="spellStart"/>
      <w:r w:rsidRPr="009F73F3">
        <w:rPr>
          <w:lang w:val="fr-FR"/>
        </w:rPr>
        <w:t>dylai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awdurdodau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derbyn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ystyried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lang w:val="fr-FR"/>
        </w:rPr>
        <w:t>ceisiadau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ofalus</w:t>
      </w:r>
      <w:proofErr w:type="spellEnd"/>
      <w:r w:rsidRPr="009F73F3">
        <w:rPr>
          <w:lang w:val="fr-FR"/>
        </w:rPr>
        <w:t xml:space="preserve"> a </w:t>
      </w:r>
      <w:proofErr w:type="spellStart"/>
      <w:r w:rsidRPr="009F73F3">
        <w:rPr>
          <w:lang w:val="fr-FR"/>
        </w:rPr>
        <w:t>phenderfynu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sail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amgylchiadau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pob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achos</w:t>
      </w:r>
      <w:proofErr w:type="spellEnd"/>
      <w:r w:rsidRPr="009F73F3">
        <w:rPr>
          <w:lang w:val="fr-FR"/>
        </w:rPr>
        <w:t xml:space="preserve"> a </w:t>
      </w:r>
      <w:proofErr w:type="spellStart"/>
      <w:r w:rsidRPr="009F73F3">
        <w:rPr>
          <w:lang w:val="fr-FR"/>
        </w:rPr>
        <w:t>drwy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ymgynghori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â’r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rhieni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ac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â’r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ysgol</w:t>
      </w:r>
      <w:proofErr w:type="spellEnd"/>
      <w:r w:rsidRPr="009F73F3">
        <w:rPr>
          <w:lang w:val="fr-FR"/>
        </w:rPr>
        <w:t xml:space="preserve">, </w:t>
      </w:r>
      <w:proofErr w:type="spellStart"/>
      <w:r w:rsidRPr="009F73F3">
        <w:rPr>
          <w:lang w:val="fr-FR"/>
        </w:rPr>
        <w:t>ac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benodol</w:t>
      </w:r>
      <w:proofErr w:type="spellEnd"/>
      <w:r w:rsidRPr="009F73F3">
        <w:rPr>
          <w:lang w:val="fr-FR"/>
        </w:rPr>
        <w:t xml:space="preserve">, beth </w:t>
      </w:r>
      <w:proofErr w:type="spellStart"/>
      <w:r w:rsidRPr="009F73F3">
        <w:rPr>
          <w:lang w:val="fr-FR"/>
        </w:rPr>
        <w:t>fyddai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fwyaf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buddiol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plentyn</w:t>
      </w:r>
      <w:proofErr w:type="spellEnd"/>
      <w:r w:rsidRPr="009F73F3">
        <w:rPr>
          <w:lang w:val="fr-FR"/>
        </w:rPr>
        <w:t xml:space="preserve">. </w:t>
      </w:r>
      <w:proofErr w:type="spellStart"/>
      <w:r w:rsidRPr="009F73F3">
        <w:rPr>
          <w:lang w:val="fr-FR"/>
        </w:rPr>
        <w:t>Dylid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ystyried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adroddiad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lang w:val="fr-FR"/>
        </w:rPr>
        <w:t>Seicolegydd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Addysg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hefyd</w:t>
      </w:r>
      <w:proofErr w:type="spellEnd"/>
      <w:r w:rsidRPr="009F73F3">
        <w:rPr>
          <w:lang w:val="fr-FR"/>
        </w:rPr>
        <w:t xml:space="preserve"> </w:t>
      </w:r>
      <w:r w:rsidRPr="009F73F3">
        <w:rPr>
          <w:lang w:val="fr-FR"/>
        </w:rPr>
        <w:lastRenderedPageBreak/>
        <w:t xml:space="preserve">pan </w:t>
      </w:r>
      <w:proofErr w:type="spellStart"/>
      <w:r w:rsidRPr="009F73F3">
        <w:rPr>
          <w:lang w:val="fr-FR"/>
        </w:rPr>
        <w:t>fydd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lang w:val="fr-FR"/>
        </w:rPr>
        <w:t xml:space="preserve">, a </w:t>
      </w:r>
      <w:proofErr w:type="spellStart"/>
      <w:r w:rsidRPr="009F73F3">
        <w:rPr>
          <w:lang w:val="fr-FR"/>
        </w:rPr>
        <w:t>rhesymau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amlwg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dros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wneud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penderfyniad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fath</w:t>
      </w:r>
      <w:proofErr w:type="spellEnd"/>
      <w:r w:rsidRPr="009F73F3">
        <w:rPr>
          <w:lang w:val="fr-FR"/>
        </w:rPr>
        <w:t xml:space="preserve">. - 24 - Os </w:t>
      </w:r>
      <w:proofErr w:type="spellStart"/>
      <w:r w:rsidRPr="009F73F3">
        <w:rPr>
          <w:lang w:val="fr-FR"/>
        </w:rPr>
        <w:t>penderfynir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bod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sail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dros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ystyried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cais</w:t>
      </w:r>
      <w:proofErr w:type="spellEnd"/>
      <w:r w:rsidRPr="009F73F3">
        <w:rPr>
          <w:lang w:val="fr-FR"/>
        </w:rPr>
        <w:t xml:space="preserve"> 'y tu </w:t>
      </w:r>
      <w:proofErr w:type="spellStart"/>
      <w:r w:rsidRPr="009F73F3">
        <w:rPr>
          <w:lang w:val="fr-FR"/>
        </w:rPr>
        <w:t>allan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flwyddyn</w:t>
      </w:r>
      <w:proofErr w:type="spellEnd"/>
      <w:r w:rsidRPr="009F73F3">
        <w:rPr>
          <w:lang w:val="fr-FR"/>
        </w:rPr>
        <w:t xml:space="preserve">', </w:t>
      </w:r>
      <w:proofErr w:type="spellStart"/>
      <w:r w:rsidRPr="009F73F3">
        <w:rPr>
          <w:lang w:val="fr-FR"/>
        </w:rPr>
        <w:t>mae</w:t>
      </w:r>
      <w:proofErr w:type="spellEnd"/>
      <w:r w:rsidRPr="009F73F3">
        <w:rPr>
          <w:lang w:val="fr-FR"/>
        </w:rPr>
        <w:t xml:space="preserve"> gan </w:t>
      </w:r>
      <w:proofErr w:type="spellStart"/>
      <w:r w:rsidRPr="009F73F3">
        <w:rPr>
          <w:lang w:val="fr-FR"/>
        </w:rPr>
        <w:t>rieni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lang w:val="fr-FR"/>
        </w:rPr>
        <w:t>gwrthodwyd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lle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i'w</w:t>
      </w:r>
      <w:proofErr w:type="spellEnd"/>
      <w:r w:rsidRPr="009F73F3">
        <w:rPr>
          <w:lang w:val="fr-FR"/>
        </w:rPr>
        <w:t xml:space="preserve"> plant </w:t>
      </w:r>
      <w:proofErr w:type="spellStart"/>
      <w:r w:rsidRPr="009F73F3">
        <w:rPr>
          <w:lang w:val="fr-FR"/>
        </w:rPr>
        <w:t>mewn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hawl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statudol</w:t>
      </w:r>
      <w:proofErr w:type="spellEnd"/>
      <w:r w:rsidRPr="009F73F3">
        <w:rPr>
          <w:lang w:val="fr-FR"/>
        </w:rPr>
        <w:t xml:space="preserve"> i </w:t>
      </w:r>
      <w:proofErr w:type="spellStart"/>
      <w:r w:rsidRPr="009F73F3">
        <w:rPr>
          <w:lang w:val="fr-FR"/>
        </w:rPr>
        <w:t>apelio</w:t>
      </w:r>
      <w:proofErr w:type="spellEnd"/>
      <w:r w:rsidRPr="009F73F3">
        <w:rPr>
          <w:lang w:val="fr-FR"/>
        </w:rPr>
        <w:t xml:space="preserve">. </w:t>
      </w:r>
      <w:proofErr w:type="spellStart"/>
      <w:r w:rsidRPr="009F73F3">
        <w:rPr>
          <w:lang w:val="fr-FR"/>
        </w:rPr>
        <w:t>Fodd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bynnag</w:t>
      </w:r>
      <w:proofErr w:type="spellEnd"/>
      <w:r w:rsidRPr="009F73F3">
        <w:rPr>
          <w:lang w:val="fr-FR"/>
        </w:rPr>
        <w:t xml:space="preserve">, nid </w:t>
      </w:r>
      <w:proofErr w:type="spellStart"/>
      <w:r w:rsidRPr="009F73F3">
        <w:rPr>
          <w:lang w:val="fr-FR"/>
        </w:rPr>
        <w:t>oes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hawl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apelio</w:t>
      </w:r>
      <w:proofErr w:type="spellEnd"/>
      <w:r w:rsidRPr="009F73F3">
        <w:rPr>
          <w:lang w:val="fr-FR"/>
        </w:rPr>
        <w:t xml:space="preserve"> os </w:t>
      </w:r>
      <w:proofErr w:type="spellStart"/>
      <w:r w:rsidRPr="009F73F3">
        <w:rPr>
          <w:lang w:val="fr-FR"/>
        </w:rPr>
        <w:t>cynigiwyd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lle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ond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nad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yw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yn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lang w:val="fr-FR"/>
        </w:rPr>
        <w:t>grŵp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blwyddyn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dymunol</w:t>
      </w:r>
      <w:proofErr w:type="spellEnd"/>
      <w:r w:rsidRPr="009F73F3">
        <w:rPr>
          <w:lang w:val="fr-FR"/>
        </w:rPr>
        <w:t>.</w:t>
      </w:r>
    </w:p>
    <w:p w14:paraId="31B207D5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15E34D60" w14:textId="77777777" w:rsidR="00B3696A" w:rsidRPr="009F73F3" w:rsidRDefault="00B3696A">
      <w:pPr>
        <w:pStyle w:val="Heading2"/>
        <w:numPr>
          <w:ilvl w:val="0"/>
          <w:numId w:val="1"/>
        </w:numPr>
        <w:tabs>
          <w:tab w:val="left" w:pos="463"/>
        </w:tabs>
        <w:kinsoku w:val="0"/>
        <w:overflowPunct w:val="0"/>
        <w:rPr>
          <w:b w:val="0"/>
          <w:bCs w:val="0"/>
          <w:lang w:val="fr-FR"/>
        </w:rPr>
      </w:pPr>
      <w:proofErr w:type="spellStart"/>
      <w:r w:rsidRPr="009F73F3">
        <w:rPr>
          <w:spacing w:val="-1"/>
          <w:lang w:val="fr-FR"/>
        </w:rPr>
        <w:t>Nifer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maint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dosbarthiadau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-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ysgolion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cymunedol</w:t>
      </w:r>
      <w:proofErr w:type="spellEnd"/>
    </w:p>
    <w:p w14:paraId="4C1C0AEE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  <w:lang w:val="fr-FR"/>
        </w:rPr>
      </w:pPr>
    </w:p>
    <w:p w14:paraId="6ADC28FF" w14:textId="77777777" w:rsidR="00B3696A" w:rsidRPr="009F73F3" w:rsidRDefault="00B3696A">
      <w:pPr>
        <w:pStyle w:val="BodyText"/>
        <w:kinsoku w:val="0"/>
        <w:overflowPunct w:val="0"/>
        <w:ind w:right="128"/>
        <w:rPr>
          <w:spacing w:val="-1"/>
          <w:lang w:val="fr-FR"/>
        </w:rPr>
      </w:pPr>
      <w:r w:rsidRPr="009F73F3">
        <w:rPr>
          <w:lang w:val="fr-FR"/>
        </w:rPr>
        <w:t>Y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nifer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nifer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disgyblion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gall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77"/>
          <w:lang w:val="fr-FR"/>
        </w:rPr>
        <w:t xml:space="preserve"> </w:t>
      </w:r>
      <w:r w:rsidRPr="009F73F3">
        <w:rPr>
          <w:spacing w:val="-1"/>
          <w:lang w:val="fr-FR"/>
        </w:rPr>
        <w:t>Mae</w:t>
      </w:r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gan</w:t>
      </w:r>
      <w:r w:rsidRPr="009F73F3">
        <w:rPr>
          <w:spacing w:val="43"/>
          <w:lang w:val="fr-FR"/>
        </w:rPr>
        <w:t xml:space="preserve"> </w:t>
      </w:r>
      <w:r w:rsidRPr="009F73F3">
        <w:rPr>
          <w:lang w:val="fr-FR"/>
        </w:rPr>
        <w:t xml:space="preserve">bob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nifer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gyfrifir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ddefnyddio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asesiad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spacing w:val="-1"/>
          <w:lang w:val="fr-FR"/>
        </w:rPr>
        <w:t>'</w:t>
      </w:r>
      <w:proofErr w:type="spellStart"/>
      <w:r w:rsidRPr="009F73F3">
        <w:rPr>
          <w:spacing w:val="-1"/>
          <w:lang w:val="fr-FR"/>
        </w:rPr>
        <w:t>Mesur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Capasiti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59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Nghymru</w:t>
      </w:r>
      <w:proofErr w:type="spellEnd"/>
      <w:r w:rsidRPr="009F73F3">
        <w:rPr>
          <w:spacing w:val="-1"/>
          <w:lang w:val="fr-FR"/>
        </w:rPr>
        <w:t>'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Llywodraeth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Cymru</w:t>
      </w:r>
      <w:proofErr w:type="spellEnd"/>
      <w:r w:rsidRPr="009F73F3">
        <w:rPr>
          <w:spacing w:val="-2"/>
          <w:lang w:val="fr-FR"/>
        </w:rPr>
        <w:t>.</w:t>
      </w:r>
      <w:r w:rsidRPr="009F73F3">
        <w:rPr>
          <w:lang w:val="fr-FR"/>
        </w:rPr>
        <w:t xml:space="preserve"> </w:t>
      </w:r>
      <w:r w:rsidRPr="009F73F3">
        <w:rPr>
          <w:spacing w:val="2"/>
          <w:lang w:val="fr-FR"/>
        </w:rPr>
        <w:t xml:space="preserve"> </w:t>
      </w:r>
      <w:r w:rsidRPr="009F73F3">
        <w:rPr>
          <w:spacing w:val="-1"/>
          <w:lang w:val="fr-FR"/>
        </w:rPr>
        <w:t xml:space="preserve">Ni </w:t>
      </w:r>
      <w:proofErr w:type="spellStart"/>
      <w:r w:rsidRPr="009F73F3">
        <w:rPr>
          <w:lang w:val="fr-FR"/>
        </w:rPr>
        <w:t>ellir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gwrthod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lle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3"/>
          <w:lang w:val="fr-FR"/>
        </w:rPr>
        <w:t>mewn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oni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bai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fod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45"/>
          <w:lang w:val="fr-FR"/>
        </w:rPr>
        <w:t xml:space="preserve"> </w:t>
      </w:r>
      <w:proofErr w:type="spellStart"/>
      <w:r w:rsidRPr="009F73F3">
        <w:rPr>
          <w:lang w:val="fr-FR"/>
        </w:rPr>
        <w:t>nifer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wedi'i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gyrraedd</w:t>
      </w:r>
      <w:proofErr w:type="spellEnd"/>
      <w:r w:rsidRPr="009F73F3">
        <w:rPr>
          <w:lang w:val="fr-FR"/>
        </w:rPr>
        <w:t xml:space="preserve"> (</w:t>
      </w:r>
      <w:proofErr w:type="spellStart"/>
      <w:r w:rsidRPr="009F73F3">
        <w:rPr>
          <w:lang w:val="fr-FR"/>
        </w:rPr>
        <w:t>atodiad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spacing w:val="-1"/>
          <w:lang w:val="fr-FR"/>
        </w:rPr>
        <w:t>6).</w:t>
      </w:r>
    </w:p>
    <w:p w14:paraId="1B1DA4FE" w14:textId="77777777" w:rsidR="00B3696A" w:rsidRPr="009F73F3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  <w:lang w:val="fr-FR"/>
        </w:rPr>
      </w:pPr>
    </w:p>
    <w:p w14:paraId="5B4F5C8B" w14:textId="77777777" w:rsidR="00B3696A" w:rsidRPr="009F73F3" w:rsidRDefault="00B3696A">
      <w:pPr>
        <w:pStyle w:val="BodyText"/>
        <w:kinsoku w:val="0"/>
        <w:overflowPunct w:val="0"/>
        <w:ind w:right="128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Mae'n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ofynnol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ddeddfwriaeth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nad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dosbarthiadau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cynnwys</w:t>
      </w:r>
      <w:proofErr w:type="spellEnd"/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disgyblion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rhan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fwyaf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ohonynt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cyrraedd</w:t>
      </w:r>
      <w:proofErr w:type="spellEnd"/>
      <w:r w:rsidRPr="009F73F3">
        <w:rPr>
          <w:lang w:val="fr-FR"/>
        </w:rPr>
        <w:t xml:space="preserve"> eu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pen-blwydd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5,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6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7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oed</w:t>
      </w:r>
      <w:proofErr w:type="spellEnd"/>
      <w:r w:rsidRPr="009F73F3">
        <w:rPr>
          <w:spacing w:val="37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ystod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flwyddyn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cynnwys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mwy</w:t>
      </w:r>
      <w:proofErr w:type="spellEnd"/>
      <w:r w:rsidRPr="009F73F3">
        <w:rPr>
          <w:spacing w:val="-3"/>
          <w:lang w:val="fr-FR"/>
        </w:rPr>
        <w:t xml:space="preserve"> </w:t>
      </w:r>
      <w:r w:rsidRPr="009F73F3">
        <w:rPr>
          <w:lang w:val="fr-FR"/>
        </w:rPr>
        <w:t>na 30 o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ddisgyblion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heblaw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35"/>
          <w:lang w:val="fr-FR"/>
        </w:rPr>
        <w:t xml:space="preserve"> </w:t>
      </w:r>
      <w:r w:rsidRPr="009F73F3">
        <w:rPr>
          <w:spacing w:val="-1"/>
          <w:lang w:val="fr-FR"/>
        </w:rPr>
        <w:t>'</w:t>
      </w:r>
      <w:proofErr w:type="spellStart"/>
      <w:r w:rsidRPr="009F73F3">
        <w:rPr>
          <w:spacing w:val="-1"/>
          <w:lang w:val="fr-FR"/>
        </w:rPr>
        <w:t>ddisgyblion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eithriedig</w:t>
      </w:r>
      <w:proofErr w:type="spellEnd"/>
      <w:r w:rsidRPr="009F73F3">
        <w:rPr>
          <w:spacing w:val="-1"/>
          <w:lang w:val="fr-FR"/>
        </w:rPr>
        <w:t>'</w:t>
      </w:r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nodir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gan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Rheoliadau</w:t>
      </w:r>
      <w:proofErr w:type="spellEnd"/>
      <w:r w:rsidRPr="009F73F3">
        <w:rPr>
          <w:spacing w:val="-1"/>
          <w:lang w:val="fr-FR"/>
        </w:rPr>
        <w:t xml:space="preserve">. </w:t>
      </w:r>
      <w:r w:rsidRPr="009F73F3">
        <w:rPr>
          <w:lang w:val="fr-FR"/>
        </w:rPr>
        <w:t>Y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grŵp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blwyddyn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perthnasol</w:t>
      </w:r>
      <w:proofErr w:type="spellEnd"/>
      <w:r w:rsidRPr="009F73F3">
        <w:rPr>
          <w:spacing w:val="6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yw'r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grŵp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plant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phobl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ifanc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arfer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cael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iddo</w:t>
      </w:r>
      <w:proofErr w:type="spellEnd"/>
      <w:r w:rsidRPr="009F73F3">
        <w:rPr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h.y</w:t>
      </w:r>
      <w:proofErr w:type="spellEnd"/>
      <w:r w:rsidRPr="009F73F3">
        <w:rPr>
          <w:spacing w:val="-2"/>
          <w:lang w:val="fr-FR"/>
        </w:rPr>
        <w:t>.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</w:t>
      </w:r>
      <w:proofErr w:type="spellEnd"/>
      <w:r w:rsidRPr="009F73F3">
        <w:rPr>
          <w:spacing w:val="4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gyfer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cynradd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Bl7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gyfer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uwchradd</w:t>
      </w:r>
      <w:proofErr w:type="spellEnd"/>
      <w:r w:rsidRPr="009F73F3">
        <w:rPr>
          <w:spacing w:val="-1"/>
          <w:lang w:val="fr-FR"/>
        </w:rPr>
        <w:t>.</w:t>
      </w:r>
    </w:p>
    <w:p w14:paraId="0E9E2A26" w14:textId="77777777" w:rsidR="00B3696A" w:rsidRPr="009F73F3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  <w:lang w:val="fr-FR"/>
        </w:rPr>
      </w:pPr>
    </w:p>
    <w:p w14:paraId="64C3ABA0" w14:textId="77777777" w:rsidR="00B3696A" w:rsidRPr="009F73F3" w:rsidRDefault="00B3696A">
      <w:pPr>
        <w:pStyle w:val="Heading2"/>
        <w:numPr>
          <w:ilvl w:val="0"/>
          <w:numId w:val="1"/>
        </w:numPr>
        <w:tabs>
          <w:tab w:val="left" w:pos="463"/>
        </w:tabs>
        <w:kinsoku w:val="0"/>
        <w:overflowPunct w:val="0"/>
        <w:rPr>
          <w:b w:val="0"/>
          <w:bCs w:val="0"/>
          <w:lang w:val="fr-FR"/>
        </w:rPr>
      </w:pPr>
      <w:proofErr w:type="spellStart"/>
      <w:r w:rsidRPr="009F73F3">
        <w:rPr>
          <w:spacing w:val="-2"/>
          <w:lang w:val="fr-FR"/>
        </w:rPr>
        <w:t>Dalgylchoedd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ac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ysgolion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partner</w:t>
      </w:r>
      <w:proofErr w:type="spellEnd"/>
      <w:r w:rsidRPr="009F73F3">
        <w:rPr>
          <w:spacing w:val="4"/>
          <w:lang w:val="fr-FR"/>
        </w:rPr>
        <w:t xml:space="preserve"> </w:t>
      </w:r>
      <w:r w:rsidRPr="009F73F3">
        <w:rPr>
          <w:lang w:val="fr-FR"/>
        </w:rPr>
        <w:t>-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ysgolion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cymunedol</w:t>
      </w:r>
      <w:proofErr w:type="spellEnd"/>
    </w:p>
    <w:p w14:paraId="419BFF54" w14:textId="77777777" w:rsidR="00B3696A" w:rsidRPr="009F73F3" w:rsidRDefault="00B3696A">
      <w:pPr>
        <w:pStyle w:val="BodyText"/>
        <w:kinsoku w:val="0"/>
        <w:overflowPunct w:val="0"/>
        <w:spacing w:before="2"/>
        <w:ind w:left="0"/>
        <w:rPr>
          <w:b/>
          <w:bCs/>
          <w:lang w:val="fr-FR"/>
        </w:rPr>
      </w:pPr>
    </w:p>
    <w:p w14:paraId="189F0A11" w14:textId="77777777" w:rsidR="00B3696A" w:rsidRPr="009F73F3" w:rsidRDefault="00B3696A">
      <w:pPr>
        <w:pStyle w:val="BodyText"/>
        <w:kinsoku w:val="0"/>
        <w:overflowPunct w:val="0"/>
        <w:ind w:right="128"/>
        <w:rPr>
          <w:spacing w:val="-1"/>
          <w:lang w:val="fr-FR"/>
        </w:rPr>
      </w:pPr>
      <w:r w:rsidRPr="009F73F3">
        <w:rPr>
          <w:lang w:val="fr-FR"/>
        </w:rPr>
        <w:t>At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ddibenion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cymunedol</w:t>
      </w:r>
      <w:proofErr w:type="spellEnd"/>
      <w:r w:rsidRPr="009F73F3">
        <w:rPr>
          <w:spacing w:val="-1"/>
          <w:lang w:val="fr-FR"/>
        </w:rPr>
        <w:t xml:space="preserve">, </w:t>
      </w:r>
      <w:proofErr w:type="spellStart"/>
      <w:r w:rsidRPr="009F73F3">
        <w:rPr>
          <w:spacing w:val="-1"/>
          <w:lang w:val="fr-FR"/>
        </w:rPr>
        <w:t>diffinnir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dalgylch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-2"/>
          <w:lang w:val="fr-FR"/>
        </w:rPr>
        <w:t xml:space="preserve"> yr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ardal</w:t>
      </w:r>
      <w:proofErr w:type="spellEnd"/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ddaearyddol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wasanaethir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1"/>
          <w:lang w:val="fr-FR"/>
        </w:rPr>
        <w:t xml:space="preserve">,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bennir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gan</w:t>
      </w:r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-1"/>
          <w:lang w:val="fr-FR"/>
        </w:rPr>
        <w:t>.</w:t>
      </w:r>
    </w:p>
    <w:p w14:paraId="2851EBC5" w14:textId="77777777" w:rsidR="00B3696A" w:rsidRPr="009F73F3" w:rsidRDefault="00B3696A">
      <w:pPr>
        <w:pStyle w:val="BodyText"/>
        <w:kinsoku w:val="0"/>
        <w:overflowPunct w:val="0"/>
        <w:spacing w:before="7"/>
        <w:ind w:left="0"/>
        <w:rPr>
          <w:sz w:val="29"/>
          <w:szCs w:val="29"/>
          <w:lang w:val="fr-FR"/>
        </w:rPr>
      </w:pPr>
    </w:p>
    <w:p w14:paraId="69CEA3E1" w14:textId="77777777" w:rsidR="00B3696A" w:rsidRPr="009F73F3" w:rsidRDefault="00B3696A">
      <w:pPr>
        <w:pStyle w:val="BodyText"/>
        <w:kinsoku w:val="0"/>
        <w:overflowPunct w:val="0"/>
        <w:ind w:right="128"/>
        <w:rPr>
          <w:spacing w:val="-2"/>
          <w:lang w:val="fr-FR"/>
        </w:rPr>
      </w:pPr>
      <w:r w:rsidRPr="009F73F3">
        <w:rPr>
          <w:lang w:val="fr-FR"/>
        </w:rPr>
        <w:t>At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ddiben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cymunedol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diffinnir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term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'</w:t>
      </w:r>
      <w:proofErr w:type="spellStart"/>
      <w:r w:rsidRPr="009F73F3">
        <w:rPr>
          <w:spacing w:val="-1"/>
          <w:lang w:val="fr-FR"/>
        </w:rPr>
        <w:t>bartner</w:t>
      </w:r>
      <w:proofErr w:type="spellEnd"/>
      <w:r w:rsidRPr="009F73F3">
        <w:rPr>
          <w:spacing w:val="-1"/>
          <w:lang w:val="fr-FR"/>
        </w:rPr>
        <w:t>'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ganddi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ddalgylch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gyffredin</w:t>
      </w:r>
      <w:proofErr w:type="spellEnd"/>
      <w:r w:rsidRPr="009F73F3">
        <w:rPr>
          <w:lang w:val="fr-FR"/>
        </w:rPr>
        <w:t xml:space="preserve"> ag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arall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 xml:space="preserve">un </w:t>
      </w:r>
      <w:proofErr w:type="spellStart"/>
      <w:r w:rsidRPr="009F73F3">
        <w:rPr>
          <w:spacing w:val="-1"/>
          <w:lang w:val="fr-FR"/>
        </w:rPr>
        <w:t>categori</w:t>
      </w:r>
      <w:proofErr w:type="spellEnd"/>
      <w:r w:rsidRPr="009F73F3">
        <w:rPr>
          <w:spacing w:val="-1"/>
          <w:lang w:val="fr-FR"/>
        </w:rPr>
        <w:t xml:space="preserve">, </w:t>
      </w:r>
      <w:proofErr w:type="spellStart"/>
      <w:r w:rsidRPr="009F73F3">
        <w:rPr>
          <w:spacing w:val="-1"/>
          <w:lang w:val="fr-FR"/>
        </w:rPr>
        <w:t>e.e</w:t>
      </w:r>
      <w:proofErr w:type="spellEnd"/>
      <w:r w:rsidRPr="009F73F3">
        <w:rPr>
          <w:spacing w:val="-1"/>
          <w:lang w:val="fr-FR"/>
        </w:rPr>
        <w:t xml:space="preserve">.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3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gynradd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gymunedol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Saesneg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ac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uwchradd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gymunedol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Saesneg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4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gynradd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gymunedol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Gymraeg</w:t>
      </w:r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ac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uwchradd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gymunedol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Gymraeg</w:t>
      </w:r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(</w:t>
      </w:r>
      <w:proofErr w:type="spellStart"/>
      <w:r w:rsidRPr="009F73F3">
        <w:rPr>
          <w:spacing w:val="-1"/>
          <w:lang w:val="fr-FR"/>
        </w:rPr>
        <w:t>ac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eithrio</w:t>
      </w:r>
      <w:proofErr w:type="spellEnd"/>
      <w:r w:rsidRPr="009F73F3">
        <w:rPr>
          <w:spacing w:val="3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gynorthwyir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wirfoddol</w:t>
      </w:r>
      <w:proofErr w:type="spellEnd"/>
      <w:r w:rsidRPr="009F73F3">
        <w:rPr>
          <w:spacing w:val="-1"/>
          <w:lang w:val="fr-FR"/>
        </w:rPr>
        <w:t>).</w:t>
      </w:r>
      <w:r w:rsidRPr="009F73F3">
        <w:rPr>
          <w:spacing w:val="73"/>
          <w:lang w:val="fr-FR"/>
        </w:rPr>
        <w:t xml:space="preserve"> </w:t>
      </w:r>
      <w:r w:rsidRPr="009F73F3">
        <w:rPr>
          <w:spacing w:val="-1"/>
          <w:lang w:val="fr-FR"/>
        </w:rPr>
        <w:t>Mae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rhestr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fynegol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1</w:t>
      </w:r>
      <w:r w:rsidRPr="009F73F3">
        <w:rPr>
          <w:spacing w:val="-2"/>
          <w:lang w:val="fr-FR"/>
        </w:rPr>
        <w:t xml:space="preserve"> </w:t>
      </w:r>
      <w:r w:rsidRPr="009F73F3">
        <w:rPr>
          <w:spacing w:val="-1"/>
          <w:lang w:val="fr-FR"/>
        </w:rPr>
        <w:t>Medi</w:t>
      </w:r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201</w:t>
      </w:r>
      <w:r w:rsidR="008328A3" w:rsidRPr="009F73F3">
        <w:rPr>
          <w:spacing w:val="-1"/>
          <w:lang w:val="fr-FR"/>
        </w:rPr>
        <w:t>9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wedi'i</w:t>
      </w:r>
      <w:proofErr w:type="spellEnd"/>
      <w:r w:rsidRPr="009F73F3">
        <w:rPr>
          <w:spacing w:val="45"/>
          <w:lang w:val="fr-FR"/>
        </w:rPr>
        <w:t xml:space="preserve"> </w:t>
      </w:r>
      <w:proofErr w:type="spellStart"/>
      <w:r w:rsidRPr="009F73F3">
        <w:rPr>
          <w:lang w:val="fr-FR"/>
        </w:rPr>
        <w:t>hatodi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atodiad</w:t>
      </w:r>
      <w:proofErr w:type="spellEnd"/>
      <w:r w:rsidRPr="009F73F3">
        <w:rPr>
          <w:spacing w:val="-2"/>
          <w:lang w:val="fr-FR"/>
        </w:rPr>
        <w:t xml:space="preserve"> 5.</w:t>
      </w:r>
    </w:p>
    <w:p w14:paraId="3771DB3C" w14:textId="77777777" w:rsidR="00B3696A" w:rsidRPr="009F73F3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  <w:lang w:val="fr-FR"/>
        </w:rPr>
      </w:pPr>
    </w:p>
    <w:p w14:paraId="25F4673D" w14:textId="77777777" w:rsidR="00B3696A" w:rsidRPr="009F73F3" w:rsidRDefault="00B3696A">
      <w:pPr>
        <w:pStyle w:val="BodyText"/>
        <w:kinsoku w:val="0"/>
        <w:overflowPunct w:val="0"/>
        <w:spacing w:line="241" w:lineRule="auto"/>
        <w:ind w:right="227"/>
        <w:rPr>
          <w:spacing w:val="-1"/>
          <w:lang w:val="fr-FR"/>
        </w:rPr>
      </w:pPr>
      <w:r w:rsidRPr="009F73F3">
        <w:rPr>
          <w:spacing w:val="-1"/>
          <w:lang w:val="fr-FR"/>
        </w:rPr>
        <w:t>Mae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copïau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fapiau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ardaloedd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dalgylch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spacing w:val="-1"/>
          <w:lang w:val="fr-FR"/>
        </w:rPr>
        <w:t>gan</w:t>
      </w:r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Swyddog</w:t>
      </w:r>
      <w:proofErr w:type="spellEnd"/>
      <w:r w:rsidRPr="009F73F3">
        <w:rPr>
          <w:spacing w:val="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3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Tîm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Cefnogi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Theuluoedd</w:t>
      </w:r>
      <w:proofErr w:type="spellEnd"/>
      <w:r w:rsidRPr="009F73F3">
        <w:rPr>
          <w:spacing w:val="-1"/>
          <w:lang w:val="fr-FR"/>
        </w:rPr>
        <w:t>.</w:t>
      </w:r>
    </w:p>
    <w:p w14:paraId="2C294BDB" w14:textId="77777777" w:rsidR="00B3696A" w:rsidRPr="009F73F3" w:rsidRDefault="00B3696A">
      <w:pPr>
        <w:pStyle w:val="BodyText"/>
        <w:kinsoku w:val="0"/>
        <w:overflowPunct w:val="0"/>
        <w:spacing w:before="9"/>
        <w:ind w:left="0"/>
        <w:rPr>
          <w:sz w:val="27"/>
          <w:szCs w:val="27"/>
          <w:lang w:val="fr-FR"/>
        </w:rPr>
      </w:pPr>
    </w:p>
    <w:p w14:paraId="474FC8FB" w14:textId="77777777" w:rsidR="00B3696A" w:rsidRPr="009F73F3" w:rsidRDefault="00B3696A">
      <w:pPr>
        <w:pStyle w:val="Heading2"/>
        <w:numPr>
          <w:ilvl w:val="0"/>
          <w:numId w:val="1"/>
        </w:numPr>
        <w:tabs>
          <w:tab w:val="left" w:pos="463"/>
        </w:tabs>
        <w:kinsoku w:val="0"/>
        <w:overflowPunct w:val="0"/>
        <w:rPr>
          <w:b w:val="0"/>
          <w:bCs w:val="0"/>
          <w:lang w:val="fr-FR"/>
        </w:rPr>
      </w:pPr>
      <w:proofErr w:type="spellStart"/>
      <w:r w:rsidRPr="009F73F3">
        <w:rPr>
          <w:spacing w:val="-1"/>
          <w:lang w:val="fr-FR"/>
        </w:rPr>
        <w:t>Trosolwg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o'r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Broses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Dderbyn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-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Cymunedol</w:t>
      </w:r>
      <w:proofErr w:type="spellEnd"/>
    </w:p>
    <w:p w14:paraId="5ADE1668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  <w:lang w:val="fr-FR"/>
        </w:rPr>
      </w:pPr>
    </w:p>
    <w:p w14:paraId="150E69BA" w14:textId="77777777" w:rsidR="00B3696A" w:rsidRPr="009F73F3" w:rsidRDefault="00B3696A">
      <w:pPr>
        <w:pStyle w:val="BodyText"/>
        <w:kinsoku w:val="0"/>
        <w:overflowPunct w:val="0"/>
        <w:ind w:right="192"/>
        <w:jc w:val="both"/>
        <w:rPr>
          <w:color w:val="000000"/>
          <w:lang w:val="fr-FR"/>
        </w:rPr>
      </w:pPr>
      <w:proofErr w:type="spellStart"/>
      <w:r w:rsidRPr="009F73F3">
        <w:rPr>
          <w:spacing w:val="-1"/>
          <w:lang w:val="fr-FR"/>
        </w:rPr>
        <w:t>Mae'n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b/>
          <w:bCs/>
          <w:spacing w:val="-1"/>
          <w:lang w:val="fr-FR"/>
        </w:rPr>
        <w:t>rhaid</w:t>
      </w:r>
      <w:proofErr w:type="spellEnd"/>
      <w:r w:rsidRPr="009F73F3">
        <w:rPr>
          <w:b/>
          <w:bCs/>
          <w:spacing w:val="-2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bob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mewn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(gan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gynnwys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chweched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</w:t>
      </w:r>
      <w:proofErr w:type="spellEnd"/>
      <w:r w:rsidRPr="009F73F3">
        <w:rPr>
          <w:spacing w:val="-1"/>
          <w:lang w:val="fr-FR"/>
        </w:rPr>
        <w:t>)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Fwrdeistref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Sirol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gael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ffurflen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briodol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awdurdod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ac</w:t>
      </w:r>
      <w:proofErr w:type="spellEnd"/>
      <w:r w:rsidRPr="009F73F3">
        <w:rPr>
          <w:spacing w:val="6"/>
          <w:lang w:val="fr-FR"/>
        </w:rPr>
        <w:t xml:space="preserve"> </w:t>
      </w:r>
      <w:r w:rsidRPr="009F73F3">
        <w:rPr>
          <w:b/>
          <w:bCs/>
          <w:spacing w:val="-1"/>
          <w:lang w:val="fr-FR"/>
        </w:rPr>
        <w:t>nid</w:t>
      </w:r>
      <w:r w:rsidRPr="009F73F3">
        <w:rPr>
          <w:b/>
          <w:bCs/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41"/>
          <w:lang w:val="fr-FR"/>
        </w:rPr>
        <w:t xml:space="preserve"> </w:t>
      </w:r>
      <w:r w:rsidRPr="009F73F3">
        <w:rPr>
          <w:lang w:val="fr-FR"/>
        </w:rPr>
        <w:t>Gall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rhieni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gyflwyno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ar-lein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-4"/>
          <w:lang w:val="fr-FR"/>
        </w:rPr>
        <w:t xml:space="preserve"> </w:t>
      </w:r>
      <w:hyperlink r:id="rId14" w:history="1">
        <w:r w:rsidRPr="009F73F3">
          <w:rPr>
            <w:b/>
            <w:bCs/>
            <w:color w:val="0000FF"/>
            <w:spacing w:val="-1"/>
            <w:u w:val="thick"/>
            <w:lang w:val="fr-FR"/>
          </w:rPr>
          <w:t>www.npt.gov.uk</w:t>
        </w:r>
      </w:hyperlink>
    </w:p>
    <w:p w14:paraId="64FAC528" w14:textId="77777777" w:rsidR="00B3696A" w:rsidRPr="009F73F3" w:rsidRDefault="00B3696A">
      <w:pPr>
        <w:pStyle w:val="BodyText"/>
        <w:kinsoku w:val="0"/>
        <w:overflowPunct w:val="0"/>
        <w:spacing w:before="6"/>
        <w:ind w:left="0"/>
        <w:rPr>
          <w:b/>
          <w:bCs/>
          <w:sz w:val="22"/>
          <w:szCs w:val="22"/>
          <w:lang w:val="fr-FR"/>
        </w:rPr>
      </w:pPr>
    </w:p>
    <w:p w14:paraId="036A7F67" w14:textId="77777777" w:rsidR="00B3696A" w:rsidRPr="009F73F3" w:rsidRDefault="00B3696A">
      <w:pPr>
        <w:pStyle w:val="BodyText"/>
        <w:kinsoku w:val="0"/>
        <w:overflowPunct w:val="0"/>
        <w:spacing w:before="65"/>
        <w:ind w:right="298"/>
        <w:rPr>
          <w:spacing w:val="-1"/>
          <w:lang w:val="fr-FR"/>
        </w:rPr>
      </w:pPr>
      <w:r w:rsidRPr="009F73F3">
        <w:rPr>
          <w:spacing w:val="-1"/>
          <w:lang w:val="fr-FR"/>
        </w:rPr>
        <w:t>Nid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oes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Benaethiaid</w:t>
      </w:r>
      <w:proofErr w:type="spellEnd"/>
      <w:r w:rsidRPr="009F73F3">
        <w:rPr>
          <w:spacing w:val="-2"/>
          <w:lang w:val="fr-FR"/>
        </w:rPr>
        <w:t xml:space="preserve"> yr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awdurdod</w:t>
      </w:r>
      <w:proofErr w:type="spellEnd"/>
      <w:r w:rsidRPr="009F73F3">
        <w:rPr>
          <w:lang w:val="fr-FR"/>
        </w:rPr>
        <w:t xml:space="preserve"> 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plant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i'w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hysgolion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lang w:val="fr-FR"/>
        </w:rPr>
        <w:t xml:space="preserve">  </w:t>
      </w:r>
      <w:proofErr w:type="spellStart"/>
      <w:r w:rsidRPr="009F73F3">
        <w:rPr>
          <w:lang w:val="fr-FR"/>
        </w:rPr>
        <w:t>Rhaid</w:t>
      </w:r>
      <w:proofErr w:type="spellEnd"/>
      <w:r w:rsidRPr="009F73F3">
        <w:rPr>
          <w:spacing w:val="4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ceisiadau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awdurdod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-1"/>
          <w:lang w:val="fr-FR"/>
        </w:rPr>
        <w:t xml:space="preserve">, </w:t>
      </w:r>
      <w:proofErr w:type="spellStart"/>
      <w:r w:rsidRPr="009F73F3">
        <w:rPr>
          <w:spacing w:val="-1"/>
          <w:lang w:val="fr-FR"/>
        </w:rPr>
        <w:t>sef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gyfer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4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cymunedol</w:t>
      </w:r>
      <w:proofErr w:type="spellEnd"/>
      <w:r w:rsidRPr="009F73F3">
        <w:rPr>
          <w:spacing w:val="-1"/>
          <w:lang w:val="fr-FR"/>
        </w:rPr>
        <w:t>.</w:t>
      </w:r>
    </w:p>
    <w:p w14:paraId="27A64D2A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31EB0752" w14:textId="77777777" w:rsidR="00B3696A" w:rsidRPr="009F73F3" w:rsidRDefault="00B3696A">
      <w:pPr>
        <w:pStyle w:val="BodyText"/>
        <w:kinsoku w:val="0"/>
        <w:overflowPunct w:val="0"/>
        <w:ind w:right="298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anfon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ffurflen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nodiadau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trefniadau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4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cysylltiedig</w:t>
      </w:r>
      <w:proofErr w:type="spellEnd"/>
      <w:r w:rsidRPr="009F73F3">
        <w:rPr>
          <w:lang w:val="fr-FR"/>
        </w:rPr>
        <w:t xml:space="preserve"> at</w:t>
      </w:r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holl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rieni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 xml:space="preserve">plant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hysbys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awdurdod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ac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byw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2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Fwrdeistref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Sirol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ystod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tymor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hydref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dechrau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-2"/>
          <w:lang w:val="fr-FR"/>
        </w:rPr>
        <w:t xml:space="preserve"> yr</w:t>
      </w:r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ym</w:t>
      </w:r>
      <w:proofErr w:type="spellEnd"/>
      <w:r w:rsidRPr="009F73F3">
        <w:rPr>
          <w:spacing w:val="-1"/>
          <w:lang w:val="fr-FR"/>
        </w:rPr>
        <w:t xml:space="preserve"> mis</w:t>
      </w:r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Medi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49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flwyddyn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academaidd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ganlynol</w:t>
      </w:r>
      <w:proofErr w:type="spellEnd"/>
      <w:r w:rsidRPr="009F73F3">
        <w:rPr>
          <w:spacing w:val="-1"/>
          <w:lang w:val="fr-FR"/>
        </w:rPr>
        <w:t>.</w:t>
      </w:r>
    </w:p>
    <w:p w14:paraId="20849E12" w14:textId="77777777" w:rsidR="00B3696A" w:rsidRPr="009F73F3" w:rsidRDefault="00B3696A">
      <w:pPr>
        <w:pStyle w:val="BodyText"/>
        <w:kinsoku w:val="0"/>
        <w:overflowPunct w:val="0"/>
        <w:ind w:right="298"/>
        <w:rPr>
          <w:spacing w:val="-1"/>
          <w:lang w:val="fr-FR"/>
        </w:rPr>
      </w:pPr>
    </w:p>
    <w:p w14:paraId="1AB0E4BE" w14:textId="77777777" w:rsidR="00B3696A" w:rsidRPr="009F73F3" w:rsidRDefault="00B3696A">
      <w:pPr>
        <w:pStyle w:val="BodyText"/>
        <w:kinsoku w:val="0"/>
        <w:overflowPunct w:val="0"/>
        <w:spacing w:before="38"/>
        <w:ind w:left="122" w:right="595"/>
        <w:jc w:val="both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lastRenderedPageBreak/>
        <w:t>Dylai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rhieni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ofyn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ffurflen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3"/>
          <w:lang w:val="fr-FR"/>
        </w:rPr>
        <w:t xml:space="preserve"> </w:t>
      </w:r>
      <w:r w:rsidRPr="009F73F3">
        <w:rPr>
          <w:spacing w:val="-1"/>
          <w:lang w:val="fr-FR"/>
        </w:rPr>
        <w:t>le,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ac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chwblhau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dychwelyd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at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3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Swyddog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ar-lein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dyddiad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nodir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4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trefniadau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-1"/>
          <w:lang w:val="fr-FR"/>
        </w:rPr>
        <w:t>.</w:t>
      </w:r>
    </w:p>
    <w:p w14:paraId="0F441C73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43042FEF" w14:textId="77777777" w:rsidR="00B3696A" w:rsidRPr="009F73F3" w:rsidRDefault="00B3696A">
      <w:pPr>
        <w:pStyle w:val="BodyText"/>
        <w:kinsoku w:val="0"/>
        <w:overflowPunct w:val="0"/>
        <w:ind w:left="122" w:right="175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r w:rsidRPr="009F73F3">
        <w:rPr>
          <w:spacing w:val="-1"/>
          <w:lang w:val="fr-FR"/>
        </w:rPr>
        <w:t>swyddfa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ganolog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hysbysu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rhieni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trwy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lythyr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lang w:val="fr-FR"/>
        </w:rPr>
        <w:t xml:space="preserve"> e-</w:t>
      </w:r>
      <w:proofErr w:type="spellStart"/>
      <w:r w:rsidRPr="009F73F3">
        <w:rPr>
          <w:lang w:val="fr-FR"/>
        </w:rPr>
        <w:t>bost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fel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bo'n</w:t>
      </w:r>
      <w:proofErr w:type="spellEnd"/>
      <w:r w:rsidRPr="009F73F3">
        <w:rPr>
          <w:spacing w:val="49"/>
          <w:lang w:val="fr-FR"/>
        </w:rPr>
        <w:t xml:space="preserve"> </w:t>
      </w:r>
      <w:proofErr w:type="spellStart"/>
      <w:r w:rsidRPr="009F73F3">
        <w:rPr>
          <w:lang w:val="fr-FR"/>
        </w:rPr>
        <w:t>briodol</w:t>
      </w:r>
      <w:proofErr w:type="spellEnd"/>
      <w:r w:rsidRPr="009F73F3">
        <w:rPr>
          <w:lang w:val="fr-FR"/>
        </w:rPr>
        <w:t>,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ganlyniad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pob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spacing w:val="-2"/>
          <w:lang w:val="fr-FR"/>
        </w:rPr>
        <w:t>le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dyddiad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roddir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trefniadau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-1"/>
          <w:lang w:val="fr-FR"/>
        </w:rPr>
        <w:t>.</w:t>
      </w:r>
    </w:p>
    <w:p w14:paraId="12AFBA98" w14:textId="77777777" w:rsidR="00B3696A" w:rsidRPr="009F73F3" w:rsidRDefault="00B3696A">
      <w:pPr>
        <w:pStyle w:val="BodyText"/>
        <w:kinsoku w:val="0"/>
        <w:overflowPunct w:val="0"/>
        <w:spacing w:before="2"/>
        <w:ind w:left="0"/>
        <w:rPr>
          <w:lang w:val="fr-FR"/>
        </w:rPr>
      </w:pPr>
    </w:p>
    <w:p w14:paraId="7A9619BB" w14:textId="77777777" w:rsidR="00B3696A" w:rsidRPr="009F73F3" w:rsidRDefault="00B3696A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Dylai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rhieni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fodlon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lleoliad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gynigir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gadarnhau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2"/>
          <w:lang w:val="fr-FR"/>
        </w:rPr>
        <w:t>eu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bod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28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cynnig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ysgrifenedig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drwy'r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wefan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-1"/>
          <w:lang w:val="fr-FR"/>
        </w:rPr>
        <w:t>.</w:t>
      </w:r>
    </w:p>
    <w:p w14:paraId="6B6603D5" w14:textId="77777777" w:rsidR="00B3696A" w:rsidRPr="009F73F3" w:rsidRDefault="00B3696A">
      <w:pPr>
        <w:pStyle w:val="BodyText"/>
        <w:kinsoku w:val="0"/>
        <w:overflowPunct w:val="0"/>
        <w:ind w:left="122" w:right="104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Dyrennir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lleoedd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gwag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blant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phobl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ifanc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</w:t>
      </w:r>
      <w:proofErr w:type="spellEnd"/>
      <w:r w:rsidRPr="009F73F3">
        <w:rPr>
          <w:lang w:val="fr-FR"/>
        </w:rPr>
        <w:t xml:space="preserve"> eu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rhieni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wedi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cais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37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flaen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rhai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nad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ydynt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wedi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cynnig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cychwynnol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ffurfiol</w:t>
      </w:r>
      <w:proofErr w:type="spellEnd"/>
      <w:r w:rsidRPr="009F73F3">
        <w:rPr>
          <w:spacing w:val="-1"/>
          <w:lang w:val="fr-FR"/>
        </w:rPr>
        <w:t>.</w:t>
      </w:r>
    </w:p>
    <w:p w14:paraId="43ADE79B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019B0E70" w14:textId="77777777" w:rsidR="00B3696A" w:rsidRPr="009F73F3" w:rsidRDefault="00B3696A">
      <w:pPr>
        <w:pStyle w:val="BodyText"/>
        <w:kinsoku w:val="0"/>
        <w:overflowPunct w:val="0"/>
        <w:ind w:left="122"/>
        <w:rPr>
          <w:spacing w:val="-1"/>
          <w:lang w:val="fr-FR"/>
        </w:rPr>
      </w:pPr>
      <w:r w:rsidRPr="009F73F3">
        <w:rPr>
          <w:spacing w:val="-1"/>
          <w:lang w:val="fr-FR"/>
        </w:rPr>
        <w:t>Mae</w:t>
      </w:r>
      <w:r w:rsidRPr="009F73F3">
        <w:rPr>
          <w:lang w:val="fr-FR"/>
        </w:rPr>
        <w:t xml:space="preserve"> 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rieni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nad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ydynt</w:t>
      </w:r>
      <w:proofErr w:type="spellEnd"/>
      <w:r w:rsidRPr="009F73F3">
        <w:rPr>
          <w:spacing w:val="4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fodlon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lle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gynigir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hawl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apelio</w:t>
      </w:r>
      <w:proofErr w:type="spellEnd"/>
      <w:r w:rsidRPr="009F73F3">
        <w:rPr>
          <w:spacing w:val="-1"/>
          <w:lang w:val="fr-FR"/>
        </w:rPr>
        <w:t>.</w:t>
      </w:r>
    </w:p>
    <w:p w14:paraId="34858C18" w14:textId="77777777" w:rsidR="00B3696A" w:rsidRPr="009F73F3" w:rsidRDefault="00B3696A">
      <w:pPr>
        <w:pStyle w:val="BodyText"/>
        <w:kinsoku w:val="0"/>
        <w:overflowPunct w:val="0"/>
        <w:spacing w:before="2"/>
        <w:ind w:left="0"/>
        <w:rPr>
          <w:lang w:val="fr-FR"/>
        </w:rPr>
      </w:pPr>
    </w:p>
    <w:p w14:paraId="025C5169" w14:textId="77777777" w:rsidR="00B3696A" w:rsidRPr="009F73F3" w:rsidRDefault="00B3696A">
      <w:pPr>
        <w:pStyle w:val="BodyText"/>
        <w:kinsoku w:val="0"/>
        <w:overflowPunct w:val="0"/>
        <w:ind w:left="122" w:right="104"/>
        <w:rPr>
          <w:spacing w:val="-2"/>
          <w:lang w:val="fr-FR"/>
        </w:rPr>
      </w:pP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llythyr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anfonir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cynnwys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gwybodaeth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apelio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Caiff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apeliadau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>eu</w:t>
      </w:r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clywed</w:t>
      </w:r>
      <w:proofErr w:type="spellEnd"/>
      <w:r w:rsidRPr="009F73F3">
        <w:rPr>
          <w:lang w:val="fr-FR"/>
        </w:rPr>
        <w:t xml:space="preserve"> gan </w:t>
      </w:r>
      <w:proofErr w:type="spellStart"/>
      <w:r w:rsidRPr="009F73F3">
        <w:rPr>
          <w:lang w:val="fr-FR"/>
        </w:rPr>
        <w:t>Banel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Apeliadau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Annibynnol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sefydlwyd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lang w:val="fr-FR"/>
        </w:rPr>
        <w:t>benodol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1"/>
          <w:lang w:val="fr-FR"/>
        </w:rPr>
        <w:t xml:space="preserve">at </w:t>
      </w:r>
      <w:proofErr w:type="spellStart"/>
      <w:r w:rsidRPr="009F73F3">
        <w:rPr>
          <w:lang w:val="fr-FR"/>
        </w:rPr>
        <w:t>ddiben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clywed</w:t>
      </w:r>
      <w:proofErr w:type="spellEnd"/>
      <w:r w:rsidRPr="009F73F3">
        <w:rPr>
          <w:spacing w:val="35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apeliadau</w:t>
      </w:r>
      <w:proofErr w:type="spellEnd"/>
      <w:r w:rsidRPr="009F73F3">
        <w:rPr>
          <w:spacing w:val="-2"/>
          <w:lang w:val="fr-FR"/>
        </w:rPr>
        <w:t>.</w:t>
      </w:r>
    </w:p>
    <w:p w14:paraId="2AABDC36" w14:textId="77777777" w:rsidR="007A2782" w:rsidRPr="009F73F3" w:rsidRDefault="007A2782">
      <w:pPr>
        <w:pStyle w:val="BodyText"/>
        <w:kinsoku w:val="0"/>
        <w:overflowPunct w:val="0"/>
        <w:ind w:left="122" w:right="104"/>
        <w:rPr>
          <w:spacing w:val="-2"/>
          <w:lang w:val="fr-FR"/>
        </w:rPr>
      </w:pPr>
    </w:p>
    <w:p w14:paraId="1E2BC226" w14:textId="77777777" w:rsidR="00B3696A" w:rsidRPr="009F73F3" w:rsidRDefault="00B3696A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ceisiadau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i'r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grŵp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oed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perthnasol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gyflwynir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4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dyddiad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gweinyddol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cael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 xml:space="preserve">eu </w:t>
      </w:r>
      <w:proofErr w:type="spellStart"/>
      <w:r w:rsidRPr="009F73F3">
        <w:rPr>
          <w:spacing w:val="-1"/>
          <w:lang w:val="fr-FR"/>
        </w:rPr>
        <w:t>hystyried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gyda'i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gilydd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lang w:val="fr-FR"/>
        </w:rPr>
        <w:t xml:space="preserve"> 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hyn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beth, nid</w:t>
      </w:r>
      <w:r w:rsidRPr="009F73F3">
        <w:rPr>
          <w:spacing w:val="33"/>
          <w:lang w:val="fr-FR"/>
        </w:rPr>
        <w:t xml:space="preserve"> </w:t>
      </w:r>
      <w:proofErr w:type="spellStart"/>
      <w:r w:rsidRPr="009F73F3">
        <w:rPr>
          <w:lang w:val="fr-FR"/>
        </w:rPr>
        <w:t>oes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unrhyw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fantais</w:t>
      </w:r>
      <w:proofErr w:type="spellEnd"/>
      <w:r w:rsidRPr="009F73F3">
        <w:rPr>
          <w:spacing w:val="-3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gyflwyno'r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gynnar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lang w:val="fr-FR"/>
        </w:rPr>
        <w:t xml:space="preserve"> 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ceisiadau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4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gyflwynir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dyddiad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cau'n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cael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prosesu'n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wythnosol</w:t>
      </w:r>
      <w:proofErr w:type="spellEnd"/>
      <w:r w:rsidRPr="009F73F3">
        <w:rPr>
          <w:spacing w:val="-1"/>
          <w:lang w:val="fr-FR"/>
        </w:rPr>
        <w:t>.</w:t>
      </w:r>
    </w:p>
    <w:p w14:paraId="0FC3F952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6C4081E3" w14:textId="77777777" w:rsidR="00B3696A" w:rsidRPr="009F73F3" w:rsidRDefault="00B3696A">
      <w:pPr>
        <w:pStyle w:val="BodyText"/>
        <w:kinsoku w:val="0"/>
        <w:overflowPunct w:val="0"/>
        <w:ind w:left="122" w:right="104"/>
        <w:rPr>
          <w:spacing w:val="-2"/>
          <w:lang w:val="fr-FR"/>
        </w:rPr>
      </w:pPr>
      <w:r w:rsidRPr="009F73F3">
        <w:rPr>
          <w:spacing w:val="-1"/>
          <w:lang w:val="fr-FR"/>
        </w:rPr>
        <w:t>Ni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phennir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sail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meini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prawf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dethol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cynnwys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profion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gweld</w:t>
      </w:r>
      <w:proofErr w:type="spellEnd"/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adroddiadau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gyfweld</w:t>
      </w:r>
      <w:proofErr w:type="spellEnd"/>
      <w:r w:rsidRPr="009F73F3">
        <w:rPr>
          <w:lang w:val="fr-FR"/>
        </w:rPr>
        <w:t xml:space="preserve"> â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disgyblion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gyda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rhieni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neu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hebddynt</w:t>
      </w:r>
      <w:proofErr w:type="spellEnd"/>
      <w:r w:rsidRPr="009F73F3">
        <w:rPr>
          <w:spacing w:val="-1"/>
          <w:lang w:val="fr-FR"/>
        </w:rPr>
        <w:t xml:space="preserve">, </w:t>
      </w:r>
      <w:r w:rsidRPr="009F73F3">
        <w:rPr>
          <w:lang w:val="fr-FR"/>
        </w:rPr>
        <w:t>er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3"/>
          <w:lang w:val="fr-FR"/>
        </w:rPr>
        <w:t>mwyn</w:t>
      </w:r>
      <w:proofErr w:type="spellEnd"/>
      <w:r w:rsidRPr="009F73F3">
        <w:rPr>
          <w:spacing w:val="5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asesu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gallu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neu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ddawn</w:t>
      </w:r>
      <w:proofErr w:type="spellEnd"/>
      <w:r w:rsidRPr="009F73F3">
        <w:rPr>
          <w:spacing w:val="-2"/>
          <w:lang w:val="fr-FR"/>
        </w:rPr>
        <w:t>.</w:t>
      </w:r>
    </w:p>
    <w:p w14:paraId="01C3C16A" w14:textId="77777777" w:rsidR="00B3696A" w:rsidRPr="009F73F3" w:rsidRDefault="00B3696A">
      <w:pPr>
        <w:pStyle w:val="BodyText"/>
        <w:kinsoku w:val="0"/>
        <w:overflowPunct w:val="0"/>
        <w:spacing w:before="2"/>
        <w:ind w:left="0"/>
        <w:rPr>
          <w:lang w:val="fr-FR"/>
        </w:rPr>
      </w:pPr>
    </w:p>
    <w:p w14:paraId="4DDFB694" w14:textId="77777777" w:rsidR="00B3696A" w:rsidRPr="009F73F3" w:rsidRDefault="00B3696A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  <w:proofErr w:type="spellStart"/>
      <w:r w:rsidRPr="009F73F3">
        <w:rPr>
          <w:lang w:val="fr-FR"/>
        </w:rPr>
        <w:t>Lle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mae'r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ceisiadau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fwy</w:t>
      </w:r>
      <w:proofErr w:type="spellEnd"/>
      <w:r w:rsidRPr="009F73F3">
        <w:rPr>
          <w:spacing w:val="-3"/>
          <w:lang w:val="fr-FR"/>
        </w:rPr>
        <w:t xml:space="preserve"> </w:t>
      </w:r>
      <w:r w:rsidRPr="009F73F3">
        <w:rPr>
          <w:lang w:val="fr-FR"/>
        </w:rPr>
        <w:t xml:space="preserve">na </w:t>
      </w:r>
      <w:proofErr w:type="spellStart"/>
      <w:r w:rsidRPr="009F73F3">
        <w:rPr>
          <w:lang w:val="fr-FR"/>
        </w:rPr>
        <w:t>nifer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lleoedd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gael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dyrennir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33"/>
          <w:lang w:val="fr-FR"/>
        </w:rPr>
        <w:t xml:space="preserve"> </w:t>
      </w:r>
      <w:proofErr w:type="spellStart"/>
      <w:r w:rsidRPr="009F73F3">
        <w:rPr>
          <w:lang w:val="fr-FR"/>
        </w:rPr>
        <w:t>lleoedd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meini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prawf</w:t>
      </w:r>
      <w:proofErr w:type="spellEnd"/>
      <w:r w:rsidRPr="009F73F3">
        <w:rPr>
          <w:spacing w:val="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gorymgeisio'r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-1"/>
          <w:lang w:val="fr-FR"/>
        </w:rPr>
        <w:t>.</w:t>
      </w:r>
    </w:p>
    <w:p w14:paraId="1A6C3904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44D4127D" w14:textId="77777777" w:rsidR="00B3696A" w:rsidRPr="009F73F3" w:rsidRDefault="00B3696A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cadw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rhestr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aros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ymgeiswyr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aflwyddiannus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wedi’u</w:t>
      </w:r>
      <w:proofErr w:type="spellEnd"/>
      <w:r w:rsidRPr="009F73F3">
        <w:rPr>
          <w:spacing w:val="3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blaenoriaethu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meini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prawf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gorymgeisio'r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7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Wrth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leoedd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gwag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godi</w:t>
      </w:r>
      <w:proofErr w:type="spellEnd"/>
      <w:r w:rsidRPr="009F73F3">
        <w:rPr>
          <w:lang w:val="fr-FR"/>
        </w:rPr>
        <w:t>,</w:t>
      </w:r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lang w:val="fr-FR"/>
        </w:rPr>
        <w:t>cânt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cynnig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sail</w:t>
      </w:r>
      <w:proofErr w:type="spellEnd"/>
      <w:r w:rsidRPr="009F73F3">
        <w:rPr>
          <w:spacing w:val="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rhestr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flaenoriaeth</w:t>
      </w:r>
      <w:proofErr w:type="spellEnd"/>
      <w:r w:rsidRPr="009F73F3">
        <w:rPr>
          <w:spacing w:val="-1"/>
          <w:lang w:val="fr-FR"/>
        </w:rPr>
        <w:t xml:space="preserve">. </w:t>
      </w:r>
      <w:proofErr w:type="spellStart"/>
      <w:r w:rsidRPr="009F73F3">
        <w:rPr>
          <w:spacing w:val="-1"/>
          <w:lang w:val="fr-FR"/>
        </w:rPr>
        <w:t>Caiff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rhestr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aros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chynnal</w:t>
      </w:r>
      <w:proofErr w:type="spellEnd"/>
      <w:r w:rsidRPr="009F73F3">
        <w:rPr>
          <w:lang w:val="fr-FR"/>
        </w:rPr>
        <w:t xml:space="preserve"> tan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30</w:t>
      </w:r>
      <w:r w:rsidRPr="009F73F3">
        <w:rPr>
          <w:spacing w:val="49"/>
          <w:lang w:val="fr-FR"/>
        </w:rPr>
        <w:t xml:space="preserve"> </w:t>
      </w:r>
      <w:r w:rsidRPr="009F73F3">
        <w:rPr>
          <w:spacing w:val="-1"/>
          <w:lang w:val="fr-FR"/>
        </w:rPr>
        <w:t>Medi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flwyddyn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ymgeiswyr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cais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ynddi</w:t>
      </w:r>
      <w:proofErr w:type="spellEnd"/>
      <w:r w:rsidRPr="009F73F3">
        <w:rPr>
          <w:spacing w:val="-1"/>
          <w:lang w:val="fr-FR"/>
        </w:rPr>
        <w:t>.</w:t>
      </w:r>
    </w:p>
    <w:p w14:paraId="16D61C8E" w14:textId="77777777" w:rsidR="007A2782" w:rsidRPr="009F73F3" w:rsidRDefault="007A2782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</w:p>
    <w:p w14:paraId="2F123094" w14:textId="77777777" w:rsidR="000064D0" w:rsidRPr="009F73F3" w:rsidRDefault="000064D0" w:rsidP="000064D0">
      <w:pPr>
        <w:pStyle w:val="BodyText"/>
        <w:kinsoku w:val="0"/>
        <w:overflowPunct w:val="0"/>
        <w:ind w:right="239"/>
        <w:rPr>
          <w:lang w:val="fr-FR"/>
        </w:rPr>
      </w:pPr>
      <w:r w:rsidRPr="009F73F3">
        <w:rPr>
          <w:lang w:val="fr-FR"/>
        </w:rPr>
        <w:t>Os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rhieni'n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anfodlon</w:t>
      </w:r>
      <w:proofErr w:type="spellEnd"/>
      <w:r w:rsidRPr="009F73F3">
        <w:rPr>
          <w:lang w:val="fr-FR"/>
        </w:rPr>
        <w:t xml:space="preserve"> â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chanlyniad</w:t>
      </w:r>
      <w:proofErr w:type="spellEnd"/>
      <w:r w:rsidRPr="009F73F3">
        <w:rPr>
          <w:lang w:val="fr-FR"/>
        </w:rPr>
        <w:t xml:space="preserve"> y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gymunedol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benodol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gellir</w:t>
      </w:r>
      <w:proofErr w:type="spellEnd"/>
      <w:r w:rsidRPr="009F73F3">
        <w:rPr>
          <w:spacing w:val="5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apêl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i'w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hystyried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gan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Banel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Apeliadau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Annibynnol</w:t>
      </w:r>
      <w:proofErr w:type="spellEnd"/>
      <w:r w:rsidRPr="009F73F3">
        <w:rPr>
          <w:spacing w:val="-1"/>
          <w:lang w:val="fr-FR"/>
        </w:rPr>
        <w:t xml:space="preserve">. 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achos</w:t>
      </w:r>
      <w:proofErr w:type="spellEnd"/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gynradd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dylid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apeliadau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erbyn</w:t>
      </w:r>
      <w:proofErr w:type="spellEnd"/>
      <w:r w:rsidRPr="009F73F3">
        <w:rPr>
          <w:spacing w:val="4"/>
          <w:lang w:val="fr-FR"/>
        </w:rPr>
        <w:t xml:space="preserve"> </w:t>
      </w:r>
      <w:r w:rsidR="00E974F5" w:rsidRPr="009F73F3">
        <w:rPr>
          <w:b/>
          <w:bCs/>
          <w:lang w:val="fr-FR"/>
        </w:rPr>
        <w:t>1</w:t>
      </w:r>
      <w:r w:rsidR="00E0031D">
        <w:rPr>
          <w:b/>
          <w:bCs/>
          <w:lang w:val="fr-FR"/>
        </w:rPr>
        <w:t>5</w:t>
      </w:r>
      <w:r w:rsidRPr="009F73F3">
        <w:rPr>
          <w:b/>
          <w:bCs/>
          <w:lang w:val="fr-FR"/>
        </w:rPr>
        <w:t xml:space="preserve"> </w:t>
      </w:r>
      <w:r w:rsidRPr="009F73F3">
        <w:rPr>
          <w:b/>
          <w:bCs/>
          <w:spacing w:val="-1"/>
          <w:lang w:val="fr-FR"/>
        </w:rPr>
        <w:t>Mai</w:t>
      </w:r>
      <w:r w:rsidRPr="009F73F3">
        <w:rPr>
          <w:b/>
          <w:bCs/>
          <w:spacing w:val="1"/>
          <w:lang w:val="fr-FR"/>
        </w:rPr>
        <w:t xml:space="preserve"> </w:t>
      </w:r>
      <w:r w:rsidRPr="009F73F3">
        <w:rPr>
          <w:b/>
          <w:bCs/>
          <w:spacing w:val="-1"/>
          <w:lang w:val="fr-FR"/>
        </w:rPr>
        <w:t>202</w:t>
      </w:r>
      <w:r w:rsidR="00E0031D">
        <w:rPr>
          <w:b/>
          <w:bCs/>
          <w:spacing w:val="-1"/>
          <w:lang w:val="fr-FR"/>
        </w:rPr>
        <w:t>6</w:t>
      </w:r>
      <w:r w:rsidRPr="009F73F3">
        <w:rPr>
          <w:spacing w:val="-1"/>
          <w:lang w:val="fr-FR"/>
        </w:rPr>
        <w:t>.</w:t>
      </w:r>
      <w:r w:rsidRPr="009F73F3">
        <w:rPr>
          <w:lang w:val="fr-FR"/>
        </w:rPr>
        <w:t xml:space="preserve"> </w:t>
      </w:r>
    </w:p>
    <w:p w14:paraId="67DE720F" w14:textId="77777777" w:rsidR="000064D0" w:rsidRPr="009F73F3" w:rsidRDefault="000064D0" w:rsidP="000064D0">
      <w:pPr>
        <w:pStyle w:val="BodyText"/>
        <w:kinsoku w:val="0"/>
        <w:overflowPunct w:val="0"/>
        <w:ind w:right="239"/>
        <w:rPr>
          <w:spacing w:val="-1"/>
          <w:lang w:val="fr-FR"/>
        </w:rPr>
      </w:pP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achos</w:t>
      </w:r>
      <w:proofErr w:type="spellEnd"/>
      <w:r w:rsidRPr="009F73F3">
        <w:rPr>
          <w:spacing w:val="5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</w:t>
      </w:r>
      <w:proofErr w:type="spellEnd"/>
      <w:r w:rsidRPr="009F73F3">
        <w:rPr>
          <w:spacing w:val="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uwchradd</w:t>
      </w:r>
      <w:proofErr w:type="spellEnd"/>
      <w:r w:rsidRPr="009F73F3">
        <w:rPr>
          <w:spacing w:val="-1"/>
          <w:lang w:val="fr-FR"/>
        </w:rPr>
        <w:t xml:space="preserve">, </w:t>
      </w:r>
      <w:proofErr w:type="spellStart"/>
      <w:r w:rsidRPr="009F73F3">
        <w:rPr>
          <w:spacing w:val="-1"/>
          <w:lang w:val="fr-FR"/>
        </w:rPr>
        <w:t>dylid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apeliadau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erbyn</w:t>
      </w:r>
      <w:proofErr w:type="spellEnd"/>
      <w:r w:rsidRPr="009F73F3">
        <w:rPr>
          <w:spacing w:val="3"/>
          <w:lang w:val="fr-FR"/>
        </w:rPr>
        <w:t xml:space="preserve"> </w:t>
      </w:r>
      <w:r w:rsidR="007E6E6C" w:rsidRPr="009F73F3">
        <w:rPr>
          <w:b/>
          <w:bCs/>
          <w:lang w:val="fr-FR"/>
        </w:rPr>
        <w:t>2</w:t>
      </w:r>
      <w:r w:rsidR="00E0031D">
        <w:rPr>
          <w:b/>
          <w:bCs/>
          <w:lang w:val="fr-FR"/>
        </w:rPr>
        <w:t>7</w:t>
      </w:r>
      <w:r w:rsidRPr="009F73F3">
        <w:rPr>
          <w:b/>
          <w:bCs/>
          <w:lang w:val="fr-FR"/>
        </w:rPr>
        <w:t xml:space="preserve"> </w:t>
      </w:r>
      <w:proofErr w:type="spellStart"/>
      <w:r w:rsidRPr="009F73F3">
        <w:rPr>
          <w:b/>
          <w:bCs/>
          <w:spacing w:val="-1"/>
          <w:lang w:val="fr-FR"/>
        </w:rPr>
        <w:t>Mawrth</w:t>
      </w:r>
      <w:proofErr w:type="spellEnd"/>
      <w:r w:rsidRPr="009F73F3">
        <w:rPr>
          <w:b/>
          <w:bCs/>
          <w:spacing w:val="-3"/>
          <w:lang w:val="fr-FR"/>
        </w:rPr>
        <w:t xml:space="preserve"> </w:t>
      </w:r>
      <w:r w:rsidRPr="009F73F3">
        <w:rPr>
          <w:b/>
          <w:bCs/>
          <w:spacing w:val="-1"/>
          <w:lang w:val="fr-FR"/>
        </w:rPr>
        <w:t>202</w:t>
      </w:r>
      <w:r w:rsidR="00E0031D">
        <w:rPr>
          <w:b/>
          <w:bCs/>
          <w:spacing w:val="-1"/>
          <w:lang w:val="fr-FR"/>
        </w:rPr>
        <w:t>6</w:t>
      </w:r>
      <w:r w:rsidRPr="009F73F3">
        <w:rPr>
          <w:spacing w:val="-1"/>
          <w:lang w:val="fr-FR"/>
        </w:rPr>
        <w:t>.</w:t>
      </w:r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unrhyw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benderfyniad</w:t>
      </w:r>
      <w:proofErr w:type="spellEnd"/>
      <w:r w:rsidRPr="009F73F3">
        <w:rPr>
          <w:lang w:val="fr-FR"/>
        </w:rPr>
        <w:t xml:space="preserve"> gan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r w:rsidRPr="009F73F3">
        <w:rPr>
          <w:spacing w:val="-1"/>
          <w:lang w:val="fr-FR"/>
        </w:rPr>
        <w:t>Panel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orfodol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-1"/>
          <w:lang w:val="fr-FR"/>
        </w:rPr>
        <w:t xml:space="preserve">. </w:t>
      </w:r>
      <w:r w:rsidRPr="009F73F3">
        <w:rPr>
          <w:spacing w:val="-2"/>
          <w:lang w:val="fr-FR"/>
        </w:rPr>
        <w:t>Os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nad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yw'r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apêl</w:t>
      </w:r>
      <w:proofErr w:type="spellEnd"/>
      <w:r w:rsidRPr="009F73F3">
        <w:rPr>
          <w:spacing w:val="45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llwyddiannus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lang w:val="fr-FR"/>
        </w:rPr>
        <w:t xml:space="preserve"> ni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chaiff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ceisiadau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pellach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am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le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 xml:space="preserve">un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lang w:val="fr-FR"/>
        </w:rPr>
        <w:t xml:space="preserve"> eu </w:t>
      </w:r>
      <w:proofErr w:type="spellStart"/>
      <w:r w:rsidRPr="009F73F3">
        <w:rPr>
          <w:spacing w:val="-1"/>
          <w:lang w:val="fr-FR"/>
        </w:rPr>
        <w:t>hystyried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3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gyfer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 xml:space="preserve">un </w:t>
      </w:r>
      <w:proofErr w:type="spellStart"/>
      <w:r w:rsidRPr="009F73F3">
        <w:rPr>
          <w:spacing w:val="-1"/>
          <w:lang w:val="fr-FR"/>
        </w:rPr>
        <w:t>flwyddyn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academaidd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oni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bai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fod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Swyddog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3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Tîm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Cefnogi</w:t>
      </w:r>
      <w:proofErr w:type="spellEnd"/>
      <w:r w:rsidRPr="009F73F3">
        <w:rPr>
          <w:spacing w:val="4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Theuluoedd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barnu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bod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newidiadau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arwyddocaol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pherthnasol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5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amgylchiadau’r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disgybl</w:t>
      </w:r>
      <w:proofErr w:type="spellEnd"/>
      <w:r w:rsidRPr="009F73F3">
        <w:rPr>
          <w:spacing w:val="-1"/>
          <w:lang w:val="fr-FR"/>
        </w:rPr>
        <w:t>/</w:t>
      </w:r>
      <w:proofErr w:type="spellStart"/>
      <w:r w:rsidRPr="009F73F3">
        <w:rPr>
          <w:spacing w:val="-1"/>
          <w:lang w:val="fr-FR"/>
        </w:rPr>
        <w:t>rhieni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neu'r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1"/>
          <w:lang w:val="fr-FR"/>
        </w:rPr>
        <w:t>.</w:t>
      </w:r>
    </w:p>
    <w:p w14:paraId="5BCA908D" w14:textId="77777777" w:rsidR="00B3696A" w:rsidRPr="009F73F3" w:rsidRDefault="00B3696A">
      <w:pPr>
        <w:pStyle w:val="BodyText"/>
        <w:kinsoku w:val="0"/>
        <w:overflowPunct w:val="0"/>
        <w:spacing w:before="4"/>
        <w:ind w:left="0"/>
        <w:rPr>
          <w:lang w:val="fr-FR"/>
        </w:rPr>
      </w:pPr>
    </w:p>
    <w:p w14:paraId="051848AB" w14:textId="77777777" w:rsidR="00B3696A" w:rsidRPr="009F73F3" w:rsidRDefault="00B3696A">
      <w:pPr>
        <w:pStyle w:val="BodyText"/>
        <w:kinsoku w:val="0"/>
        <w:overflowPunct w:val="0"/>
        <w:spacing w:line="322" w:lineRule="exact"/>
        <w:ind w:left="122" w:right="269"/>
        <w:rPr>
          <w:lang w:val="fr-FR"/>
        </w:rPr>
      </w:pPr>
      <w:r w:rsidRPr="009F73F3">
        <w:rPr>
          <w:spacing w:val="-1"/>
          <w:lang w:val="fr-FR"/>
        </w:rPr>
        <w:t>Ni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hawl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awtomatig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 xml:space="preserve">gan </w:t>
      </w:r>
      <w:proofErr w:type="spellStart"/>
      <w:r w:rsidRPr="009F73F3">
        <w:rPr>
          <w:spacing w:val="-1"/>
          <w:lang w:val="fr-FR"/>
        </w:rPr>
        <w:t>blant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addysg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amser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llawn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5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 xml:space="preserve">un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77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2"/>
          <w:lang w:val="fr-FR"/>
        </w:rPr>
        <w:t>yr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 xml:space="preserve">un </w:t>
      </w:r>
      <w:proofErr w:type="spellStart"/>
      <w:r w:rsidRPr="009F73F3">
        <w:rPr>
          <w:spacing w:val="-1"/>
          <w:lang w:val="fr-FR"/>
        </w:rPr>
        <w:t>modd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nid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oes</w:t>
      </w:r>
      <w:proofErr w:type="spellEnd"/>
      <w:r w:rsidRPr="009F73F3">
        <w:rPr>
          <w:spacing w:val="-1"/>
          <w:lang w:val="fr-FR"/>
        </w:rPr>
        <w:t xml:space="preserve"> gan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blant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spacing w:val="6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trosglwyddo</w:t>
      </w:r>
      <w:proofErr w:type="spellEnd"/>
      <w:r w:rsidRPr="009F73F3">
        <w:rPr>
          <w:lang w:val="fr-FR"/>
        </w:rPr>
        <w:t xml:space="preserve"> o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</w:t>
      </w:r>
      <w:proofErr w:type="spellEnd"/>
      <w:r w:rsidRPr="009F73F3">
        <w:rPr>
          <w:spacing w:val="3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gynradd</w:t>
      </w:r>
      <w:proofErr w:type="spellEnd"/>
      <w:r w:rsidRPr="009F73F3">
        <w:rPr>
          <w:lang w:val="fr-FR"/>
        </w:rPr>
        <w:t xml:space="preserve"> 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uwchradd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hawl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awtomatig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unrhyw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</w:t>
      </w:r>
      <w:proofErr w:type="spellEnd"/>
      <w:r w:rsidRPr="009F73F3">
        <w:rPr>
          <w:spacing w:val="4"/>
          <w:lang w:val="fr-FR"/>
        </w:rPr>
        <w:t xml:space="preserve"> </w:t>
      </w:r>
      <w:r w:rsidRPr="009F73F3">
        <w:rPr>
          <w:position w:val="13"/>
          <w:sz w:val="18"/>
          <w:szCs w:val="18"/>
          <w:lang w:val="fr-FR"/>
        </w:rPr>
        <w:t>3</w:t>
      </w:r>
      <w:r w:rsidRPr="009F73F3">
        <w:rPr>
          <w:lang w:val="fr-FR"/>
        </w:rPr>
        <w:t>.</w:t>
      </w:r>
    </w:p>
    <w:p w14:paraId="0FA87AA0" w14:textId="77777777" w:rsidR="00B3696A" w:rsidRPr="009F73F3" w:rsidRDefault="00B3696A">
      <w:pPr>
        <w:pStyle w:val="BodyText"/>
        <w:kinsoku w:val="0"/>
        <w:overflowPunct w:val="0"/>
        <w:spacing w:before="8"/>
        <w:ind w:left="0"/>
        <w:rPr>
          <w:sz w:val="27"/>
          <w:szCs w:val="27"/>
          <w:lang w:val="fr-FR"/>
        </w:rPr>
      </w:pPr>
    </w:p>
    <w:p w14:paraId="4D750FEF" w14:textId="77777777" w:rsidR="00B3696A" w:rsidRPr="009F73F3" w:rsidRDefault="00B3696A">
      <w:pPr>
        <w:pStyle w:val="BodyText"/>
        <w:kinsoku w:val="0"/>
        <w:overflowPunct w:val="0"/>
        <w:ind w:left="122" w:right="269"/>
        <w:rPr>
          <w:spacing w:val="-1"/>
          <w:lang w:val="fr-FR"/>
        </w:rPr>
      </w:pPr>
      <w:r w:rsidRPr="009F73F3">
        <w:rPr>
          <w:spacing w:val="-1"/>
          <w:lang w:val="fr-FR"/>
        </w:rPr>
        <w:t>Ni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dyletswydd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lang w:val="fr-FR"/>
        </w:rPr>
        <w:t xml:space="preserve"> 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gydymffurfio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â'r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dewis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fynegir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oni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bai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fod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29"/>
          <w:lang w:val="fr-FR"/>
        </w:rPr>
        <w:t xml:space="preserve"> </w:t>
      </w:r>
      <w:proofErr w:type="spellStart"/>
      <w:r w:rsidRPr="009F73F3">
        <w:rPr>
          <w:lang w:val="fr-FR"/>
        </w:rPr>
        <w:t>unol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â'i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drefniadau</w:t>
      </w:r>
      <w:proofErr w:type="spellEnd"/>
      <w:r w:rsidRPr="009F73F3">
        <w:rPr>
          <w:spacing w:val="-1"/>
          <w:lang w:val="fr-FR"/>
        </w:rPr>
        <w:t>.</w:t>
      </w:r>
    </w:p>
    <w:p w14:paraId="1EF12C6D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25421AF4" w14:textId="77777777" w:rsidR="008A7012" w:rsidRPr="009F73F3" w:rsidRDefault="00B3696A" w:rsidP="008A7012">
      <w:pPr>
        <w:pStyle w:val="BodyText"/>
        <w:kinsoku w:val="0"/>
        <w:overflowPunct w:val="0"/>
        <w:spacing w:before="38"/>
        <w:rPr>
          <w:spacing w:val="-1"/>
          <w:lang w:val="fr-FR"/>
        </w:rPr>
      </w:pPr>
      <w:r w:rsidRPr="009F73F3">
        <w:rPr>
          <w:spacing w:val="-1"/>
          <w:lang w:val="fr-FR"/>
        </w:rPr>
        <w:t>Mae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trefniadau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wahân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berthnasol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ddisgyblion</w:t>
      </w:r>
      <w:proofErr w:type="spellEnd"/>
      <w:r w:rsidRPr="009F73F3">
        <w:rPr>
          <w:lang w:val="fr-FR"/>
        </w:rPr>
        <w:t xml:space="preserve"> 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</w:t>
      </w:r>
      <w:proofErr w:type="spellEnd"/>
      <w:r w:rsidRPr="009F73F3">
        <w:rPr>
          <w:lang w:val="fr-FR"/>
        </w:rPr>
        <w:t xml:space="preserve"> gan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y</w:t>
      </w:r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57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ddatganiad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anghenion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addysgol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arbennig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1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cyfer</w:t>
      </w:r>
      <w:proofErr w:type="spellEnd"/>
      <w:r w:rsidRPr="009F73F3">
        <w:rPr>
          <w:spacing w:val="-1"/>
          <w:lang w:val="fr-FR"/>
        </w:rPr>
        <w:t>.</w:t>
      </w:r>
      <w:r w:rsidRPr="009F73F3">
        <w:rPr>
          <w:spacing w:val="7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Mae'n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rhaid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ddisgyblion</w:t>
      </w:r>
      <w:proofErr w:type="spellEnd"/>
      <w:r w:rsidR="008A7012" w:rsidRPr="009F73F3">
        <w:rPr>
          <w:spacing w:val="-1"/>
          <w:lang w:val="fr-FR"/>
        </w:rPr>
        <w:t xml:space="preserve"> </w:t>
      </w:r>
      <w:r w:rsidR="008A7012" w:rsidRPr="009F73F3">
        <w:rPr>
          <w:lang w:val="fr-FR"/>
        </w:rPr>
        <w:t>â</w:t>
      </w:r>
      <w:r w:rsidR="008A7012" w:rsidRPr="009F73F3">
        <w:rPr>
          <w:spacing w:val="1"/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datganiad</w:t>
      </w:r>
      <w:proofErr w:type="spellEnd"/>
      <w:r w:rsidR="008A7012" w:rsidRPr="009F73F3">
        <w:rPr>
          <w:spacing w:val="-3"/>
          <w:lang w:val="fr-FR"/>
        </w:rPr>
        <w:t xml:space="preserve"> </w:t>
      </w:r>
      <w:r w:rsidR="008A7012" w:rsidRPr="009F73F3">
        <w:rPr>
          <w:lang w:val="fr-FR"/>
        </w:rPr>
        <w:t>o</w:t>
      </w:r>
      <w:r w:rsidR="008A7012" w:rsidRPr="009F73F3">
        <w:rPr>
          <w:spacing w:val="-2"/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anghenion</w:t>
      </w:r>
      <w:proofErr w:type="spellEnd"/>
      <w:r w:rsidR="008A7012" w:rsidRPr="009F73F3">
        <w:rPr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addysgol</w:t>
      </w:r>
      <w:proofErr w:type="spellEnd"/>
      <w:r w:rsidR="008A7012" w:rsidRPr="009F73F3">
        <w:rPr>
          <w:spacing w:val="-2"/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arbennig</w:t>
      </w:r>
      <w:proofErr w:type="spellEnd"/>
      <w:r w:rsidR="008A7012" w:rsidRPr="009F73F3">
        <w:rPr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gael</w:t>
      </w:r>
      <w:proofErr w:type="spellEnd"/>
      <w:r w:rsidR="008A7012" w:rsidRPr="009F73F3">
        <w:rPr>
          <w:spacing w:val="1"/>
          <w:lang w:val="fr-FR"/>
        </w:rPr>
        <w:t xml:space="preserve"> </w:t>
      </w:r>
      <w:r w:rsidR="008A7012" w:rsidRPr="009F73F3">
        <w:rPr>
          <w:lang w:val="fr-FR"/>
        </w:rPr>
        <w:t>eu</w:t>
      </w:r>
      <w:r w:rsidR="008A7012" w:rsidRPr="009F73F3">
        <w:rPr>
          <w:spacing w:val="-2"/>
          <w:lang w:val="fr-FR"/>
        </w:rPr>
        <w:t xml:space="preserve"> </w:t>
      </w:r>
      <w:proofErr w:type="spellStart"/>
      <w:r w:rsidR="008A7012" w:rsidRPr="009F73F3">
        <w:rPr>
          <w:spacing w:val="-2"/>
          <w:lang w:val="fr-FR"/>
        </w:rPr>
        <w:t>derbyn</w:t>
      </w:r>
      <w:proofErr w:type="spellEnd"/>
      <w:r w:rsidR="008A7012" w:rsidRPr="009F73F3">
        <w:rPr>
          <w:spacing w:val="1"/>
          <w:lang w:val="fr-FR"/>
        </w:rPr>
        <w:t xml:space="preserve"> </w:t>
      </w:r>
      <w:proofErr w:type="spellStart"/>
      <w:r w:rsidR="008A7012" w:rsidRPr="009F73F3">
        <w:rPr>
          <w:lang w:val="fr-FR"/>
        </w:rPr>
        <w:t>i'r</w:t>
      </w:r>
      <w:proofErr w:type="spellEnd"/>
      <w:r w:rsidR="008A7012" w:rsidRPr="009F73F3">
        <w:rPr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ysgol</w:t>
      </w:r>
      <w:proofErr w:type="spellEnd"/>
      <w:r w:rsidR="008A7012" w:rsidRPr="009F73F3">
        <w:rPr>
          <w:lang w:val="fr-FR"/>
        </w:rPr>
        <w:t xml:space="preserve"> a</w:t>
      </w:r>
      <w:r w:rsidR="008A7012" w:rsidRPr="009F73F3">
        <w:rPr>
          <w:spacing w:val="1"/>
          <w:lang w:val="fr-FR"/>
        </w:rPr>
        <w:t xml:space="preserve"> </w:t>
      </w:r>
      <w:proofErr w:type="spellStart"/>
      <w:r w:rsidR="008A7012" w:rsidRPr="009F73F3">
        <w:rPr>
          <w:lang w:val="fr-FR"/>
        </w:rPr>
        <w:t>nodir</w:t>
      </w:r>
      <w:proofErr w:type="spellEnd"/>
      <w:r w:rsidR="008A7012" w:rsidRPr="009F73F3">
        <w:rPr>
          <w:spacing w:val="-4"/>
          <w:lang w:val="fr-FR"/>
        </w:rPr>
        <w:t xml:space="preserve"> </w:t>
      </w:r>
      <w:proofErr w:type="spellStart"/>
      <w:r w:rsidR="008A7012" w:rsidRPr="009F73F3">
        <w:rPr>
          <w:lang w:val="fr-FR"/>
        </w:rPr>
        <w:t>ar</w:t>
      </w:r>
      <w:proofErr w:type="spellEnd"/>
      <w:r w:rsidR="008A7012" w:rsidRPr="009F73F3">
        <w:rPr>
          <w:spacing w:val="1"/>
          <w:lang w:val="fr-FR"/>
        </w:rPr>
        <w:t xml:space="preserve"> </w:t>
      </w:r>
      <w:r w:rsidR="008A7012" w:rsidRPr="009F73F3">
        <w:rPr>
          <w:lang w:val="fr-FR"/>
        </w:rPr>
        <w:t>eu</w:t>
      </w:r>
      <w:r w:rsidR="008A7012" w:rsidRPr="009F73F3">
        <w:rPr>
          <w:spacing w:val="61"/>
          <w:lang w:val="fr-FR"/>
        </w:rPr>
        <w:t xml:space="preserve"> </w:t>
      </w:r>
      <w:proofErr w:type="spellStart"/>
      <w:r w:rsidR="008A7012" w:rsidRPr="009F73F3">
        <w:rPr>
          <w:spacing w:val="-1"/>
          <w:lang w:val="fr-FR"/>
        </w:rPr>
        <w:t>datganiad</w:t>
      </w:r>
      <w:proofErr w:type="spellEnd"/>
      <w:r w:rsidR="008A7012" w:rsidRPr="009F73F3">
        <w:rPr>
          <w:spacing w:val="-1"/>
          <w:lang w:val="fr-FR"/>
        </w:rPr>
        <w:t>.</w:t>
      </w:r>
    </w:p>
    <w:p w14:paraId="7410D5CF" w14:textId="77777777" w:rsidR="008A7012" w:rsidRPr="009F73F3" w:rsidRDefault="008A7012" w:rsidP="008A7012">
      <w:pPr>
        <w:pStyle w:val="BodyText"/>
        <w:kinsoku w:val="0"/>
        <w:overflowPunct w:val="0"/>
        <w:spacing w:before="11"/>
        <w:ind w:left="0"/>
        <w:rPr>
          <w:sz w:val="27"/>
          <w:szCs w:val="27"/>
          <w:lang w:val="fr-FR"/>
        </w:rPr>
      </w:pPr>
    </w:p>
    <w:p w14:paraId="44E757DE" w14:textId="77777777" w:rsidR="008A7012" w:rsidRPr="009F73F3" w:rsidRDefault="008A7012" w:rsidP="008A7012">
      <w:pPr>
        <w:pStyle w:val="BodyText"/>
        <w:kinsoku w:val="0"/>
        <w:overflowPunct w:val="0"/>
        <w:ind w:right="135"/>
        <w:rPr>
          <w:spacing w:val="-1"/>
          <w:lang w:val="fr-FR"/>
        </w:rPr>
      </w:pPr>
      <w:proofErr w:type="spellStart"/>
      <w:r w:rsidRPr="009F73F3">
        <w:rPr>
          <w:spacing w:val="-1"/>
          <w:lang w:val="fr-FR"/>
        </w:rPr>
        <w:t>Mae'n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rhaid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i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blant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sy'n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gofal</w:t>
      </w:r>
      <w:proofErr w:type="spellEnd"/>
      <w:r w:rsidRPr="009F73F3">
        <w:rPr>
          <w:lang w:val="fr-FR"/>
        </w:rPr>
        <w:t>,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neu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oedd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arfer</w:t>
      </w:r>
      <w:proofErr w:type="spellEnd"/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gofal</w:t>
      </w:r>
      <w:proofErr w:type="spellEnd"/>
      <w:r w:rsidRPr="009F73F3">
        <w:rPr>
          <w:lang w:val="fr-FR"/>
        </w:rPr>
        <w:t>,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lang w:val="fr-FR"/>
        </w:rPr>
        <w:t>gael</w:t>
      </w:r>
      <w:proofErr w:type="spellEnd"/>
      <w:r w:rsidRPr="009F73F3">
        <w:rPr>
          <w:spacing w:val="-4"/>
          <w:lang w:val="fr-FR"/>
        </w:rPr>
        <w:t xml:space="preserve"> </w:t>
      </w:r>
      <w:r w:rsidRPr="009F73F3">
        <w:rPr>
          <w:lang w:val="fr-FR"/>
        </w:rPr>
        <w:t>eu</w:t>
      </w:r>
      <w:r w:rsidRPr="009F73F3">
        <w:rPr>
          <w:spacing w:val="2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blaenoriaethu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mewn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achosion</w:t>
      </w:r>
      <w:proofErr w:type="spellEnd"/>
      <w:r w:rsidRPr="009F73F3">
        <w:rPr>
          <w:lang w:val="fr-FR"/>
        </w:rPr>
        <w:t xml:space="preserve"> o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orymgeisio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lang w:val="fr-FR"/>
        </w:rPr>
        <w:t>ôl</w:t>
      </w:r>
      <w:proofErr w:type="spellEnd"/>
      <w:r w:rsidRPr="009F73F3">
        <w:rPr>
          <w:spacing w:val="-2"/>
          <w:lang w:val="fr-FR"/>
        </w:rPr>
        <w:t xml:space="preserve"> </w:t>
      </w:r>
      <w:r w:rsidRPr="009F73F3">
        <w:rPr>
          <w:spacing w:val="-1"/>
          <w:lang w:val="fr-FR"/>
        </w:rPr>
        <w:t xml:space="preserve">plant </w:t>
      </w:r>
      <w:r w:rsidRPr="009F73F3">
        <w:rPr>
          <w:lang w:val="fr-FR"/>
        </w:rPr>
        <w:t>â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datganiad</w:t>
      </w:r>
      <w:proofErr w:type="spellEnd"/>
      <w:r w:rsidRPr="009F73F3">
        <w:rPr>
          <w:spacing w:val="-3"/>
          <w:lang w:val="fr-FR"/>
        </w:rPr>
        <w:t xml:space="preserve"> </w:t>
      </w:r>
      <w:r w:rsidRPr="009F73F3">
        <w:rPr>
          <w:lang w:val="fr-FR"/>
        </w:rPr>
        <w:t>o</w:t>
      </w:r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anghenion</w:t>
      </w:r>
      <w:proofErr w:type="spellEnd"/>
      <w:r w:rsidRPr="009F73F3">
        <w:rPr>
          <w:spacing w:val="59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addysgol</w:t>
      </w:r>
      <w:proofErr w:type="spellEnd"/>
      <w:r w:rsidRPr="009F73F3">
        <w:rPr>
          <w:spacing w:val="-1"/>
          <w:lang w:val="fr-FR"/>
        </w:rPr>
        <w:t>.</w:t>
      </w:r>
    </w:p>
    <w:p w14:paraId="7A22A840" w14:textId="77777777" w:rsidR="008A7012" w:rsidRPr="009F73F3" w:rsidRDefault="008A7012" w:rsidP="008A7012">
      <w:pPr>
        <w:pStyle w:val="BodyText"/>
        <w:kinsoku w:val="0"/>
        <w:overflowPunct w:val="0"/>
        <w:ind w:right="135"/>
        <w:rPr>
          <w:spacing w:val="-1"/>
          <w:lang w:val="fr-FR"/>
        </w:rPr>
      </w:pPr>
    </w:p>
    <w:p w14:paraId="1E9D9FD4" w14:textId="77777777" w:rsidR="00B3696A" w:rsidRPr="009F73F3" w:rsidRDefault="007D6A54">
      <w:pPr>
        <w:pStyle w:val="Heading2"/>
        <w:tabs>
          <w:tab w:val="left" w:pos="822"/>
        </w:tabs>
        <w:kinsoku w:val="0"/>
        <w:overflowPunct w:val="0"/>
        <w:ind w:left="102"/>
        <w:rPr>
          <w:b w:val="0"/>
          <w:bCs w:val="0"/>
          <w:lang w:val="fr-FR"/>
        </w:rPr>
      </w:pPr>
      <w:r>
        <w:rPr>
          <w:b w:val="0"/>
          <w:bCs w:val="0"/>
          <w:spacing w:val="-1"/>
          <w:lang w:val="fr-FR"/>
        </w:rPr>
        <w:t>11</w:t>
      </w:r>
      <w:r w:rsidR="00B3696A" w:rsidRPr="009F73F3">
        <w:rPr>
          <w:b w:val="0"/>
          <w:bCs w:val="0"/>
          <w:spacing w:val="-1"/>
          <w:lang w:val="fr-FR"/>
        </w:rPr>
        <w:tab/>
      </w:r>
      <w:proofErr w:type="spellStart"/>
      <w:r w:rsidR="00B3696A" w:rsidRPr="009F73F3">
        <w:rPr>
          <w:spacing w:val="-2"/>
          <w:lang w:val="fr-FR"/>
        </w:rPr>
        <w:t>Derbyn</w:t>
      </w:r>
      <w:proofErr w:type="spellEnd"/>
      <w:r w:rsidR="00B3696A" w:rsidRPr="009F73F3">
        <w:rPr>
          <w:spacing w:val="-1"/>
          <w:lang w:val="fr-FR"/>
        </w:rPr>
        <w:t xml:space="preserve"> </w:t>
      </w:r>
      <w:r w:rsidR="00B3696A" w:rsidRPr="009F73F3">
        <w:rPr>
          <w:lang w:val="fr-FR"/>
        </w:rPr>
        <w:t>i</w:t>
      </w:r>
      <w:r w:rsidR="00B3696A" w:rsidRPr="009F73F3">
        <w:rPr>
          <w:spacing w:val="1"/>
          <w:lang w:val="fr-FR"/>
        </w:rPr>
        <w:t xml:space="preserve"> </w:t>
      </w:r>
      <w:proofErr w:type="spellStart"/>
      <w:r w:rsidR="00B3696A" w:rsidRPr="009F73F3">
        <w:rPr>
          <w:spacing w:val="-1"/>
          <w:lang w:val="fr-FR"/>
        </w:rPr>
        <w:t>Ysgolion</w:t>
      </w:r>
      <w:proofErr w:type="spellEnd"/>
      <w:r w:rsidR="00B3696A" w:rsidRPr="009F73F3">
        <w:rPr>
          <w:spacing w:val="-1"/>
          <w:lang w:val="fr-FR"/>
        </w:rPr>
        <w:t xml:space="preserve"> </w:t>
      </w:r>
      <w:r w:rsidR="00B3696A" w:rsidRPr="009F73F3">
        <w:rPr>
          <w:lang w:val="fr-FR"/>
        </w:rPr>
        <w:t>a</w:t>
      </w:r>
      <w:r w:rsidR="00B3696A" w:rsidRPr="009F73F3">
        <w:rPr>
          <w:spacing w:val="-2"/>
          <w:lang w:val="fr-FR"/>
        </w:rPr>
        <w:t xml:space="preserve"> </w:t>
      </w:r>
      <w:proofErr w:type="spellStart"/>
      <w:r w:rsidR="00B3696A" w:rsidRPr="009F73F3">
        <w:rPr>
          <w:spacing w:val="-2"/>
          <w:lang w:val="fr-FR"/>
        </w:rPr>
        <w:t>Gynorthwyir</w:t>
      </w:r>
      <w:proofErr w:type="spellEnd"/>
      <w:r w:rsidR="00B3696A" w:rsidRPr="009F73F3">
        <w:rPr>
          <w:spacing w:val="4"/>
          <w:lang w:val="fr-FR"/>
        </w:rPr>
        <w:t xml:space="preserve"> </w:t>
      </w:r>
      <w:proofErr w:type="spellStart"/>
      <w:r w:rsidR="00B3696A" w:rsidRPr="009F73F3">
        <w:rPr>
          <w:spacing w:val="-4"/>
          <w:lang w:val="fr-FR"/>
        </w:rPr>
        <w:t>yn</w:t>
      </w:r>
      <w:proofErr w:type="spellEnd"/>
      <w:r w:rsidR="00B3696A" w:rsidRPr="009F73F3">
        <w:rPr>
          <w:spacing w:val="2"/>
          <w:lang w:val="fr-FR"/>
        </w:rPr>
        <w:t xml:space="preserve"> </w:t>
      </w:r>
      <w:proofErr w:type="spellStart"/>
      <w:r w:rsidR="00B3696A" w:rsidRPr="009F73F3">
        <w:rPr>
          <w:spacing w:val="-2"/>
          <w:lang w:val="fr-FR"/>
        </w:rPr>
        <w:t>Wirfoddol</w:t>
      </w:r>
      <w:proofErr w:type="spellEnd"/>
      <w:r w:rsidR="00B3696A" w:rsidRPr="009F73F3">
        <w:rPr>
          <w:spacing w:val="1"/>
          <w:lang w:val="fr-FR"/>
        </w:rPr>
        <w:t xml:space="preserve"> </w:t>
      </w:r>
      <w:r w:rsidR="00B3696A" w:rsidRPr="009F73F3">
        <w:rPr>
          <w:spacing w:val="-2"/>
          <w:lang w:val="fr-FR"/>
        </w:rPr>
        <w:t>(</w:t>
      </w:r>
      <w:proofErr w:type="spellStart"/>
      <w:r w:rsidR="00B3696A" w:rsidRPr="009F73F3">
        <w:rPr>
          <w:spacing w:val="-2"/>
          <w:lang w:val="fr-FR"/>
        </w:rPr>
        <w:t>h.y</w:t>
      </w:r>
      <w:proofErr w:type="spellEnd"/>
      <w:r w:rsidR="00B3696A" w:rsidRPr="009F73F3">
        <w:rPr>
          <w:spacing w:val="-2"/>
          <w:lang w:val="fr-FR"/>
        </w:rPr>
        <w:t>.</w:t>
      </w:r>
      <w:r w:rsidR="00B3696A" w:rsidRPr="009F73F3">
        <w:rPr>
          <w:spacing w:val="13"/>
          <w:lang w:val="fr-FR"/>
        </w:rPr>
        <w:t xml:space="preserve"> </w:t>
      </w:r>
      <w:proofErr w:type="spellStart"/>
      <w:r w:rsidR="00B3696A" w:rsidRPr="009F73F3">
        <w:rPr>
          <w:spacing w:val="-2"/>
          <w:lang w:val="fr-FR"/>
        </w:rPr>
        <w:t>ysgolion</w:t>
      </w:r>
      <w:proofErr w:type="spellEnd"/>
      <w:r w:rsidR="00B3696A" w:rsidRPr="009F73F3">
        <w:rPr>
          <w:spacing w:val="-1"/>
          <w:lang w:val="fr-FR"/>
        </w:rPr>
        <w:t xml:space="preserve"> </w:t>
      </w:r>
      <w:proofErr w:type="spellStart"/>
      <w:r w:rsidR="00B3696A" w:rsidRPr="009F73F3">
        <w:rPr>
          <w:spacing w:val="-2"/>
          <w:lang w:val="fr-FR"/>
        </w:rPr>
        <w:t>ffydd</w:t>
      </w:r>
      <w:proofErr w:type="spellEnd"/>
    </w:p>
    <w:p w14:paraId="2009562B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  <w:lang w:val="fr-FR"/>
        </w:rPr>
      </w:pPr>
    </w:p>
    <w:p w14:paraId="213B7468" w14:textId="77777777" w:rsidR="00B3696A" w:rsidRPr="009F73F3" w:rsidRDefault="00B3696A" w:rsidP="00CB014A">
      <w:pPr>
        <w:pStyle w:val="BodyText"/>
        <w:kinsoku w:val="0"/>
        <w:overflowPunct w:val="0"/>
        <w:rPr>
          <w:spacing w:val="-1"/>
          <w:lang w:val="fr-FR"/>
        </w:rPr>
      </w:pPr>
      <w:r w:rsidRPr="009F73F3">
        <w:rPr>
          <w:lang w:val="fr-FR"/>
        </w:rPr>
        <w:t>Er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bod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lang w:val="fr-FR"/>
        </w:rPr>
        <w:t xml:space="preserve"> a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gynorthwyir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wirfoddol</w:t>
      </w:r>
      <w:proofErr w:type="spellEnd"/>
      <w:r w:rsidRPr="009F73F3">
        <w:rPr>
          <w:lang w:val="fr-FR"/>
        </w:rPr>
        <w:t xml:space="preserve"> </w:t>
      </w:r>
      <w:r w:rsidRPr="009F73F3">
        <w:rPr>
          <w:spacing w:val="-2"/>
          <w:lang w:val="fr-FR"/>
        </w:rPr>
        <w:t>(</w:t>
      </w:r>
      <w:proofErr w:type="spellStart"/>
      <w:r w:rsidRPr="009F73F3">
        <w:rPr>
          <w:spacing w:val="-2"/>
          <w:lang w:val="fr-FR"/>
        </w:rPr>
        <w:t>h.y</w:t>
      </w:r>
      <w:proofErr w:type="spellEnd"/>
      <w:r w:rsidRPr="009F73F3">
        <w:rPr>
          <w:spacing w:val="-2"/>
          <w:lang w:val="fr-FR"/>
        </w:rPr>
        <w:t>.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ysgolion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ffydd</w:t>
      </w:r>
      <w:proofErr w:type="spellEnd"/>
      <w:r w:rsidRPr="009F73F3">
        <w:rPr>
          <w:spacing w:val="-1"/>
          <w:lang w:val="fr-FR"/>
        </w:rPr>
        <w:t>)</w:t>
      </w:r>
      <w:r w:rsidRPr="009F73F3">
        <w:rPr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awdurdodau</w:t>
      </w:r>
      <w:proofErr w:type="spellEnd"/>
      <w:r w:rsidRPr="009F73F3">
        <w:rPr>
          <w:spacing w:val="6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hefyd</w:t>
      </w:r>
      <w:proofErr w:type="spellEnd"/>
      <w:r w:rsidRPr="009F73F3">
        <w:rPr>
          <w:spacing w:val="-1"/>
          <w:lang w:val="fr-FR"/>
        </w:rPr>
        <w:t>,</w:t>
      </w:r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drwy</w:t>
      </w:r>
      <w:proofErr w:type="spellEnd"/>
      <w:r w:rsidRPr="009F73F3">
        <w:rPr>
          <w:spacing w:val="-3"/>
          <w:lang w:val="fr-FR"/>
        </w:rPr>
        <w:t xml:space="preserve"> </w:t>
      </w:r>
      <w:proofErr w:type="spellStart"/>
      <w:r w:rsidRPr="009F73F3">
        <w:rPr>
          <w:lang w:val="fr-FR"/>
        </w:rPr>
        <w:t>ei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system</w:t>
      </w:r>
      <w:r w:rsidRPr="009F73F3">
        <w:rPr>
          <w:spacing w:val="-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cyflwyno</w:t>
      </w:r>
      <w:proofErr w:type="spellEnd"/>
      <w:r w:rsidRPr="009F73F3">
        <w:rPr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cais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ar-lein</w:t>
      </w:r>
      <w:proofErr w:type="spellEnd"/>
      <w:r w:rsidRPr="009F73F3">
        <w:rPr>
          <w:lang w:val="fr-FR"/>
        </w:rPr>
        <w:t>,</w:t>
      </w:r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mae'r</w:t>
      </w:r>
      <w:proofErr w:type="spellEnd"/>
      <w:r w:rsidRPr="009F73F3">
        <w:rPr>
          <w:spacing w:val="-2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cyngor</w:t>
      </w:r>
      <w:proofErr w:type="spellEnd"/>
      <w:r w:rsidRPr="009F73F3">
        <w:rPr>
          <w:spacing w:val="3"/>
          <w:lang w:val="fr-FR"/>
        </w:rPr>
        <w:t xml:space="preserve"> </w:t>
      </w:r>
      <w:proofErr w:type="spellStart"/>
      <w:r w:rsidRPr="009F73F3">
        <w:rPr>
          <w:spacing w:val="-2"/>
          <w:lang w:val="fr-FR"/>
        </w:rPr>
        <w:t>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cynorthwyo</w:t>
      </w:r>
      <w:proofErr w:type="spellEnd"/>
      <w:r w:rsidRPr="009F73F3">
        <w:rPr>
          <w:spacing w:val="3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gyda'r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broses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dderbyn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lang w:val="fr-FR"/>
        </w:rPr>
        <w:t>ar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gyfer</w:t>
      </w:r>
      <w:proofErr w:type="spellEnd"/>
      <w:r w:rsidRPr="009F73F3">
        <w:rPr>
          <w:spacing w:val="1"/>
          <w:lang w:val="fr-FR"/>
        </w:rPr>
        <w:t xml:space="preserve"> </w:t>
      </w:r>
      <w:r w:rsidRPr="009F73F3">
        <w:rPr>
          <w:spacing w:val="-1"/>
          <w:lang w:val="fr-FR"/>
        </w:rPr>
        <w:t>Ysgol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Gatholig</w:t>
      </w:r>
      <w:r w:rsidRPr="009F73F3">
        <w:rPr>
          <w:spacing w:val="-2"/>
          <w:lang w:val="fr-FR"/>
        </w:rPr>
        <w:t xml:space="preserve"> </w:t>
      </w:r>
      <w:r w:rsidRPr="009F73F3">
        <w:rPr>
          <w:lang w:val="fr-FR"/>
        </w:rPr>
        <w:t>San</w:t>
      </w:r>
      <w:r w:rsidRPr="009F73F3">
        <w:rPr>
          <w:spacing w:val="-4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Joseff</w:t>
      </w:r>
      <w:proofErr w:type="spellEnd"/>
      <w:r w:rsidRPr="009F73F3">
        <w:rPr>
          <w:spacing w:val="-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a'r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Ganolfan</w:t>
      </w:r>
      <w:proofErr w:type="spellEnd"/>
      <w:r w:rsidRPr="009F73F3">
        <w:rPr>
          <w:spacing w:val="1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Chweched</w:t>
      </w:r>
      <w:proofErr w:type="spellEnd"/>
      <w:r w:rsidRPr="009F73F3">
        <w:rPr>
          <w:spacing w:val="25"/>
          <w:lang w:val="fr-FR"/>
        </w:rPr>
        <w:t xml:space="preserve"> </w:t>
      </w:r>
      <w:proofErr w:type="spellStart"/>
      <w:r w:rsidRPr="009F73F3">
        <w:rPr>
          <w:spacing w:val="-1"/>
          <w:lang w:val="fr-FR"/>
        </w:rPr>
        <w:t>Dosbarth</w:t>
      </w:r>
      <w:proofErr w:type="spellEnd"/>
      <w:r w:rsidR="00CB014A" w:rsidRPr="009F73F3">
        <w:rPr>
          <w:spacing w:val="-1"/>
          <w:lang w:val="fr-FR"/>
        </w:rPr>
        <w:t xml:space="preserve">. (Mae </w:t>
      </w:r>
      <w:proofErr w:type="spellStart"/>
      <w:r w:rsidR="00CB014A" w:rsidRPr="009F73F3">
        <w:rPr>
          <w:spacing w:val="-1"/>
          <w:lang w:val="fr-FR"/>
        </w:rPr>
        <w:t>hyn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yn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berthnasol</w:t>
      </w:r>
      <w:proofErr w:type="spellEnd"/>
      <w:r w:rsidR="00CB014A" w:rsidRPr="009F73F3">
        <w:rPr>
          <w:spacing w:val="-1"/>
          <w:lang w:val="fr-FR"/>
        </w:rPr>
        <w:t xml:space="preserve"> i </w:t>
      </w:r>
      <w:proofErr w:type="spellStart"/>
      <w:r w:rsidR="00CB014A" w:rsidRPr="009F73F3">
        <w:rPr>
          <w:spacing w:val="-1"/>
          <w:lang w:val="fr-FR"/>
        </w:rPr>
        <w:t>geisiadau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am</w:t>
      </w:r>
      <w:proofErr w:type="spellEnd"/>
      <w:r w:rsidR="00CB014A" w:rsidRPr="009F73F3">
        <w:rPr>
          <w:spacing w:val="-1"/>
          <w:lang w:val="fr-FR"/>
        </w:rPr>
        <w:t xml:space="preserve"> le </w:t>
      </w:r>
      <w:proofErr w:type="spellStart"/>
      <w:r w:rsidR="00CB014A" w:rsidRPr="009F73F3">
        <w:rPr>
          <w:spacing w:val="-1"/>
          <w:lang w:val="fr-FR"/>
        </w:rPr>
        <w:t>ym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Mlwyddyn</w:t>
      </w:r>
      <w:proofErr w:type="spellEnd"/>
      <w:r w:rsidR="00CB014A" w:rsidRPr="009F73F3">
        <w:rPr>
          <w:spacing w:val="-1"/>
          <w:lang w:val="fr-FR"/>
        </w:rPr>
        <w:t xml:space="preserve"> 7 </w:t>
      </w:r>
      <w:proofErr w:type="spellStart"/>
      <w:r w:rsidR="00CB014A" w:rsidRPr="009F73F3">
        <w:rPr>
          <w:spacing w:val="-1"/>
          <w:lang w:val="fr-FR"/>
        </w:rPr>
        <w:t>yn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unig</w:t>
      </w:r>
      <w:proofErr w:type="spellEnd"/>
      <w:r w:rsidR="00CB014A" w:rsidRPr="009F73F3">
        <w:rPr>
          <w:spacing w:val="-1"/>
          <w:lang w:val="fr-FR"/>
        </w:rPr>
        <w:t xml:space="preserve">.) </w:t>
      </w:r>
      <w:proofErr w:type="spellStart"/>
      <w:r w:rsidR="00CB014A" w:rsidRPr="009F73F3">
        <w:rPr>
          <w:spacing w:val="-1"/>
          <w:lang w:val="fr-FR"/>
        </w:rPr>
        <w:t>Penderfynir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ar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geisiadau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am</w:t>
      </w:r>
      <w:proofErr w:type="spellEnd"/>
      <w:r w:rsidR="00CB014A" w:rsidRPr="009F73F3">
        <w:rPr>
          <w:spacing w:val="-1"/>
          <w:lang w:val="fr-FR"/>
        </w:rPr>
        <w:t xml:space="preserve"> le </w:t>
      </w:r>
      <w:proofErr w:type="spellStart"/>
      <w:r w:rsidR="00CB014A" w:rsidRPr="009F73F3">
        <w:rPr>
          <w:spacing w:val="-1"/>
          <w:lang w:val="fr-FR"/>
        </w:rPr>
        <w:t>drwy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gyfeirio</w:t>
      </w:r>
      <w:proofErr w:type="spellEnd"/>
      <w:r w:rsidR="00CB014A" w:rsidRPr="009F73F3">
        <w:rPr>
          <w:spacing w:val="-1"/>
          <w:lang w:val="fr-FR"/>
        </w:rPr>
        <w:t xml:space="preserve"> at </w:t>
      </w:r>
      <w:proofErr w:type="spellStart"/>
      <w:r w:rsidR="00CB014A" w:rsidRPr="009F73F3">
        <w:rPr>
          <w:spacing w:val="-1"/>
          <w:lang w:val="fr-FR"/>
        </w:rPr>
        <w:t>feini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prawf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derbyn</w:t>
      </w:r>
      <w:proofErr w:type="spellEnd"/>
      <w:r w:rsidR="00CB014A" w:rsidRPr="009F73F3">
        <w:rPr>
          <w:spacing w:val="-1"/>
          <w:lang w:val="fr-FR"/>
        </w:rPr>
        <w:t xml:space="preserve"> a </w:t>
      </w:r>
      <w:proofErr w:type="spellStart"/>
      <w:r w:rsidR="00CB014A" w:rsidRPr="009F73F3">
        <w:rPr>
          <w:spacing w:val="-1"/>
          <w:lang w:val="fr-FR"/>
        </w:rPr>
        <w:t>osodir</w:t>
      </w:r>
      <w:proofErr w:type="spellEnd"/>
      <w:r w:rsidR="00CB014A" w:rsidRPr="009F73F3">
        <w:rPr>
          <w:spacing w:val="-1"/>
          <w:lang w:val="fr-FR"/>
        </w:rPr>
        <w:t xml:space="preserve"> gan y </w:t>
      </w:r>
      <w:proofErr w:type="spellStart"/>
      <w:r w:rsidR="00CB014A" w:rsidRPr="009F73F3">
        <w:rPr>
          <w:spacing w:val="-1"/>
          <w:lang w:val="fr-FR"/>
        </w:rPr>
        <w:t>corff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llywodraethu</w:t>
      </w:r>
      <w:proofErr w:type="spellEnd"/>
      <w:r w:rsidR="00CB014A" w:rsidRPr="009F73F3">
        <w:rPr>
          <w:spacing w:val="-1"/>
          <w:lang w:val="fr-FR"/>
        </w:rPr>
        <w:t xml:space="preserve">. (Mae </w:t>
      </w:r>
      <w:proofErr w:type="spellStart"/>
      <w:r w:rsidR="00CB014A" w:rsidRPr="009F73F3">
        <w:rPr>
          <w:spacing w:val="-1"/>
          <w:lang w:val="fr-FR"/>
        </w:rPr>
        <w:t>cyrff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llywodraethu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Ysgolion</w:t>
      </w:r>
      <w:proofErr w:type="spellEnd"/>
      <w:r w:rsidR="00CB014A" w:rsidRPr="009F73F3">
        <w:rPr>
          <w:spacing w:val="-1"/>
          <w:lang w:val="fr-FR"/>
        </w:rPr>
        <w:t xml:space="preserve"> a </w:t>
      </w:r>
      <w:proofErr w:type="spellStart"/>
      <w:r w:rsidR="00CB014A" w:rsidRPr="009F73F3">
        <w:rPr>
          <w:spacing w:val="-1"/>
          <w:lang w:val="fr-FR"/>
        </w:rPr>
        <w:t>Gynorthwyir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yn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Wirfoddol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yn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gyfrifol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am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bennu</w:t>
      </w:r>
      <w:proofErr w:type="spellEnd"/>
      <w:r w:rsidR="00CB014A" w:rsidRPr="009F73F3">
        <w:rPr>
          <w:spacing w:val="-1"/>
          <w:lang w:val="fr-FR"/>
        </w:rPr>
        <w:t xml:space="preserve"> eu </w:t>
      </w:r>
      <w:proofErr w:type="spellStart"/>
      <w:r w:rsidR="00CB014A" w:rsidRPr="009F73F3">
        <w:rPr>
          <w:spacing w:val="-1"/>
          <w:lang w:val="fr-FR"/>
        </w:rPr>
        <w:t>trefniadau</w:t>
      </w:r>
      <w:proofErr w:type="spellEnd"/>
      <w:r w:rsidR="00CB014A" w:rsidRPr="009F73F3">
        <w:rPr>
          <w:spacing w:val="-1"/>
          <w:lang w:val="fr-FR"/>
        </w:rPr>
        <w:t xml:space="preserve"> </w:t>
      </w:r>
      <w:proofErr w:type="spellStart"/>
      <w:r w:rsidR="00CB014A" w:rsidRPr="009F73F3">
        <w:rPr>
          <w:spacing w:val="-1"/>
          <w:lang w:val="fr-FR"/>
        </w:rPr>
        <w:t>derbyn</w:t>
      </w:r>
      <w:proofErr w:type="spellEnd"/>
      <w:r w:rsidR="00CB014A" w:rsidRPr="009F73F3">
        <w:rPr>
          <w:spacing w:val="-1"/>
          <w:lang w:val="fr-FR"/>
        </w:rPr>
        <w:t xml:space="preserve"> eu </w:t>
      </w:r>
      <w:proofErr w:type="spellStart"/>
      <w:r w:rsidR="00CB014A" w:rsidRPr="009F73F3">
        <w:rPr>
          <w:spacing w:val="-1"/>
          <w:lang w:val="fr-FR"/>
        </w:rPr>
        <w:t>hunain</w:t>
      </w:r>
      <w:proofErr w:type="spellEnd"/>
      <w:r w:rsidR="00CB014A" w:rsidRPr="009F73F3">
        <w:rPr>
          <w:spacing w:val="-1"/>
          <w:lang w:val="fr-FR"/>
        </w:rPr>
        <w:t>).</w:t>
      </w:r>
    </w:p>
    <w:p w14:paraId="00ED89E2" w14:textId="77777777" w:rsidR="009E6FA2" w:rsidRPr="009F73F3" w:rsidRDefault="009E6FA2" w:rsidP="00CB014A">
      <w:pPr>
        <w:pStyle w:val="BodyText"/>
        <w:kinsoku w:val="0"/>
        <w:overflowPunct w:val="0"/>
        <w:rPr>
          <w:spacing w:val="-1"/>
          <w:lang w:val="fr-FR"/>
        </w:rPr>
      </w:pPr>
    </w:p>
    <w:p w14:paraId="33CF5D3F" w14:textId="77777777" w:rsidR="009E6FA2" w:rsidRPr="009F73F3" w:rsidRDefault="009E6FA2" w:rsidP="009E6FA2">
      <w:pPr>
        <w:pStyle w:val="BodyText"/>
        <w:kinsoku w:val="0"/>
        <w:overflowPunct w:val="0"/>
        <w:spacing w:before="8"/>
        <w:ind w:left="0"/>
        <w:rPr>
          <w:sz w:val="16"/>
          <w:szCs w:val="16"/>
          <w:lang w:val="fr-FR"/>
        </w:rPr>
      </w:pPr>
    </w:p>
    <w:p w14:paraId="353911EE" w14:textId="6903B5C5" w:rsidR="009E6FA2" w:rsidRDefault="009E6FA2" w:rsidP="009E6FA2">
      <w:pPr>
        <w:pStyle w:val="BodyText"/>
        <w:kinsoku w:val="0"/>
        <w:overflowPunct w:val="0"/>
        <w:spacing w:line="20" w:lineRule="atLeast"/>
        <w:ind w:left="114"/>
        <w:rPr>
          <w:sz w:val="2"/>
          <w:szCs w:val="2"/>
        </w:rPr>
      </w:pPr>
    </w:p>
    <w:p w14:paraId="6971A6D8" w14:textId="77777777" w:rsidR="009E6FA2" w:rsidRDefault="009E6FA2" w:rsidP="009E6FA2">
      <w:pPr>
        <w:pStyle w:val="BodyText"/>
        <w:kinsoku w:val="0"/>
        <w:overflowPunct w:val="0"/>
        <w:spacing w:before="58"/>
        <w:ind w:left="122" w:right="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3</w:t>
      </w:r>
      <w:proofErr w:type="spellStart"/>
      <w:r>
        <w:rPr>
          <w:rFonts w:ascii="Times New Roman" w:hAnsi="Times New Roman" w:cs="Times New Roman"/>
          <w:sz w:val="20"/>
          <w:szCs w:val="20"/>
        </w:rPr>
        <w:t>Nid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oes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rhaid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blant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dderbynnir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addysg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gynradd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mewn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'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pob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oed</w:t>
      </w:r>
      <w:proofErr w:type="spellEnd"/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gyflwyno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cais</w:t>
      </w:r>
      <w:proofErr w:type="spellEnd"/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yn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yr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ysgol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wrth</w:t>
      </w:r>
      <w:proofErr w:type="spellEnd"/>
      <w:r>
        <w:rPr>
          <w:rFonts w:ascii="Times New Roman" w:hAnsi="Times New Roman" w:cs="Times New Roman"/>
          <w:spacing w:val="83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drosglwyddo</w:t>
      </w:r>
      <w:proofErr w:type="spellEnd"/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addysg</w:t>
      </w:r>
      <w:proofErr w:type="spellEnd"/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uwchradd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81AAAAF" w14:textId="77777777" w:rsidR="009E6FA2" w:rsidRPr="00CB014A" w:rsidRDefault="009E6FA2" w:rsidP="00CB014A">
      <w:pPr>
        <w:pStyle w:val="BodyText"/>
        <w:kinsoku w:val="0"/>
        <w:overflowPunct w:val="0"/>
        <w:rPr>
          <w:spacing w:val="-1"/>
        </w:rPr>
        <w:sectPr w:rsidR="009E6FA2" w:rsidRPr="00CB014A">
          <w:pgSz w:w="11910" w:h="16840"/>
          <w:pgMar w:top="480" w:right="820" w:bottom="520" w:left="800" w:header="0" w:footer="307" w:gutter="0"/>
          <w:cols w:space="720" w:equalWidth="0">
            <w:col w:w="10290"/>
          </w:cols>
          <w:noEndnote/>
        </w:sectPr>
      </w:pPr>
    </w:p>
    <w:p w14:paraId="4212E79F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i/>
          <w:iCs/>
          <w:sz w:val="4"/>
          <w:szCs w:val="4"/>
        </w:rPr>
      </w:pPr>
    </w:p>
    <w:p w14:paraId="6A4C95C0" w14:textId="77777777" w:rsidR="00B3696A" w:rsidRDefault="00B3696A">
      <w:pPr>
        <w:pStyle w:val="BodyText"/>
        <w:kinsoku w:val="0"/>
        <w:overflowPunct w:val="0"/>
        <w:spacing w:before="38"/>
        <w:ind w:left="4017" w:firstLine="5158"/>
      </w:pPr>
      <w:proofErr w:type="spellStart"/>
      <w:r>
        <w:rPr>
          <w:i/>
          <w:iCs/>
        </w:rPr>
        <w:t>Atodiad</w:t>
      </w:r>
      <w:proofErr w:type="spellEnd"/>
      <w:r>
        <w:rPr>
          <w:i/>
          <w:iCs/>
          <w:spacing w:val="-2"/>
        </w:rPr>
        <w:t xml:space="preserve"> </w:t>
      </w:r>
      <w:r w:rsidR="005D3AAA">
        <w:rPr>
          <w:i/>
          <w:iCs/>
        </w:rPr>
        <w:t>1</w:t>
      </w:r>
    </w:p>
    <w:p w14:paraId="1719E289" w14:textId="77777777" w:rsidR="00B3696A" w:rsidRDefault="00B3696A">
      <w:pPr>
        <w:pStyle w:val="BodyText"/>
        <w:kinsoku w:val="0"/>
        <w:overflowPunct w:val="0"/>
        <w:spacing w:before="1"/>
        <w:ind w:left="0"/>
        <w:rPr>
          <w:i/>
          <w:iCs/>
          <w:sz w:val="36"/>
          <w:szCs w:val="36"/>
        </w:rPr>
      </w:pPr>
    </w:p>
    <w:p w14:paraId="571457F1" w14:textId="77777777" w:rsidR="00B3696A" w:rsidRDefault="00B3696A">
      <w:pPr>
        <w:pStyle w:val="Heading2"/>
        <w:kinsoku w:val="0"/>
        <w:overflowPunct w:val="0"/>
        <w:spacing w:line="241" w:lineRule="auto"/>
        <w:ind w:left="3821" w:right="3861" w:firstLine="131"/>
        <w:jc w:val="center"/>
        <w:rPr>
          <w:b w:val="0"/>
          <w:bCs w:val="0"/>
        </w:rPr>
      </w:pPr>
      <w:proofErr w:type="spellStart"/>
      <w:r>
        <w:rPr>
          <w:spacing w:val="-1"/>
          <w:u w:val="thick"/>
        </w:rPr>
        <w:t>Amserlen</w:t>
      </w:r>
      <w:proofErr w:type="spellEnd"/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7"/>
          <w:u w:val="thick"/>
        </w:rPr>
        <w:t xml:space="preserve"> </w:t>
      </w:r>
      <w:proofErr w:type="spellStart"/>
      <w:r>
        <w:rPr>
          <w:spacing w:val="-1"/>
          <w:u w:val="thick"/>
        </w:rPr>
        <w:t>Camau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  <w:u w:val="thick"/>
        </w:rPr>
        <w:t>Ysgolion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spacing w:val="-2"/>
          <w:u w:val="thick"/>
        </w:rPr>
        <w:t>Cymunedol</w:t>
      </w:r>
      <w:proofErr w:type="spellEnd"/>
    </w:p>
    <w:p w14:paraId="427E9EE7" w14:textId="77777777" w:rsidR="00B3696A" w:rsidRDefault="00B3696A">
      <w:pPr>
        <w:pStyle w:val="BodyText"/>
        <w:kinsoku w:val="0"/>
        <w:overflowPunct w:val="0"/>
        <w:spacing w:line="319" w:lineRule="exact"/>
        <w:ind w:left="0" w:right="33"/>
        <w:jc w:val="center"/>
      </w:pPr>
      <w:proofErr w:type="spellStart"/>
      <w:r>
        <w:rPr>
          <w:b/>
          <w:bCs/>
          <w:spacing w:val="-1"/>
          <w:u w:val="thick"/>
        </w:rPr>
        <w:t>Derbyniadau</w:t>
      </w:r>
      <w:proofErr w:type="spellEnd"/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i</w:t>
      </w:r>
      <w:r>
        <w:rPr>
          <w:b/>
          <w:bCs/>
          <w:spacing w:val="4"/>
          <w:u w:val="thick"/>
        </w:rPr>
        <w:t xml:space="preserve"> </w:t>
      </w:r>
      <w:proofErr w:type="spellStart"/>
      <w:r>
        <w:rPr>
          <w:b/>
          <w:bCs/>
          <w:spacing w:val="-3"/>
          <w:u w:val="thick"/>
        </w:rPr>
        <w:t>Addysg</w:t>
      </w:r>
      <w:proofErr w:type="spellEnd"/>
      <w:r>
        <w:rPr>
          <w:b/>
          <w:bCs/>
          <w:spacing w:val="-1"/>
          <w:u w:val="thick"/>
        </w:rPr>
        <w:t xml:space="preserve"> </w:t>
      </w:r>
      <w:proofErr w:type="spellStart"/>
      <w:r>
        <w:rPr>
          <w:b/>
          <w:bCs/>
          <w:spacing w:val="-1"/>
          <w:u w:val="thick"/>
        </w:rPr>
        <w:t>Uwchradd</w:t>
      </w:r>
      <w:proofErr w:type="spellEnd"/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a</w:t>
      </w:r>
      <w:r>
        <w:rPr>
          <w:b/>
          <w:bCs/>
          <w:spacing w:val="-4"/>
          <w:u w:val="thick"/>
        </w:rPr>
        <w:t xml:space="preserve"> </w:t>
      </w:r>
      <w:proofErr w:type="spellStart"/>
      <w:r>
        <w:rPr>
          <w:b/>
          <w:bCs/>
          <w:spacing w:val="-1"/>
          <w:u w:val="thick"/>
        </w:rPr>
        <w:t>Chweched</w:t>
      </w:r>
      <w:proofErr w:type="spellEnd"/>
      <w:r>
        <w:rPr>
          <w:b/>
          <w:bCs/>
          <w:spacing w:val="-1"/>
          <w:u w:val="thick"/>
        </w:rPr>
        <w:t xml:space="preserve"> Dosbarth </w:t>
      </w:r>
      <w:r>
        <w:rPr>
          <w:b/>
          <w:bCs/>
          <w:u w:val="thick"/>
        </w:rPr>
        <w:t>20</w:t>
      </w:r>
      <w:r w:rsidR="008328A3">
        <w:rPr>
          <w:b/>
          <w:bCs/>
          <w:u w:val="thick"/>
        </w:rPr>
        <w:t>2</w:t>
      </w:r>
      <w:r w:rsidR="00E0031D">
        <w:rPr>
          <w:b/>
          <w:bCs/>
          <w:u w:val="thick"/>
        </w:rPr>
        <w:t>6/</w:t>
      </w:r>
      <w:r w:rsidR="008328A3">
        <w:rPr>
          <w:b/>
          <w:bCs/>
          <w:u w:val="thick"/>
        </w:rPr>
        <w:t>2</w:t>
      </w:r>
      <w:r w:rsidR="00E0031D">
        <w:rPr>
          <w:b/>
          <w:bCs/>
          <w:u w:val="thick"/>
        </w:rPr>
        <w:t>7</w:t>
      </w:r>
    </w:p>
    <w:p w14:paraId="0EA2E268" w14:textId="77777777" w:rsidR="00B3696A" w:rsidRDefault="00B3696A">
      <w:pPr>
        <w:pStyle w:val="BodyText"/>
        <w:kinsoku w:val="0"/>
        <w:overflowPunct w:val="0"/>
        <w:spacing w:before="6"/>
        <w:ind w:left="0"/>
        <w:rPr>
          <w:b/>
          <w:bCs/>
          <w:sz w:val="22"/>
          <w:szCs w:val="22"/>
        </w:rPr>
      </w:pPr>
    </w:p>
    <w:p w14:paraId="19D46522" w14:textId="77777777" w:rsidR="00B3696A" w:rsidRDefault="00E0031D">
      <w:pPr>
        <w:pStyle w:val="Heading3"/>
        <w:kinsoku w:val="0"/>
        <w:overflowPunct w:val="0"/>
        <w:spacing w:before="65"/>
        <w:rPr>
          <w:b w:val="0"/>
          <w:bCs w:val="0"/>
          <w:i w:val="0"/>
          <w:iCs w:val="0"/>
          <w:u w:val="none"/>
        </w:rPr>
      </w:pPr>
      <w:r>
        <w:rPr>
          <w:i w:val="0"/>
          <w:iCs w:val="0"/>
          <w:u w:val="thick"/>
        </w:rPr>
        <w:t>6</w:t>
      </w:r>
      <w:r w:rsidR="00B3696A">
        <w:rPr>
          <w:i w:val="0"/>
          <w:iCs w:val="0"/>
          <w:spacing w:val="-2"/>
          <w:u w:val="thick"/>
        </w:rPr>
        <w:t xml:space="preserve"> </w:t>
      </w:r>
      <w:r w:rsidR="00B3696A">
        <w:rPr>
          <w:spacing w:val="-1"/>
          <w:u w:val="thick"/>
        </w:rPr>
        <w:t xml:space="preserve">Hydref </w:t>
      </w:r>
      <w:r w:rsidR="00B3696A">
        <w:rPr>
          <w:u w:val="thick"/>
        </w:rPr>
        <w:t>20</w:t>
      </w:r>
      <w:r w:rsidR="00E974F5">
        <w:rPr>
          <w:u w:val="thick"/>
        </w:rPr>
        <w:t>2</w:t>
      </w:r>
      <w:r>
        <w:rPr>
          <w:u w:val="thick"/>
        </w:rPr>
        <w:t>5</w:t>
      </w:r>
    </w:p>
    <w:p w14:paraId="0438896B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07FC8CF7" w14:textId="77777777" w:rsidR="00B3696A" w:rsidRDefault="00B3696A">
      <w:pPr>
        <w:pStyle w:val="BodyText"/>
        <w:kinsoku w:val="0"/>
        <w:overflowPunct w:val="0"/>
        <w:spacing w:before="65"/>
        <w:ind w:right="144"/>
        <w:rPr>
          <w:spacing w:val="-1"/>
        </w:rPr>
      </w:pPr>
      <w:proofErr w:type="spellStart"/>
      <w:r>
        <w:rPr>
          <w:spacing w:val="-1"/>
        </w:rPr>
        <w:t>Ffurflenni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prosbectws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llawlyfr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rieni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rPr>
          <w:spacing w:val="1"/>
        </w:rPr>
        <w:t xml:space="preserve"> </w:t>
      </w:r>
      <w:proofErr w:type="spellStart"/>
      <w:r>
        <w:t>cael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dosbarthu</w:t>
      </w:r>
      <w:proofErr w:type="spellEnd"/>
      <w:r>
        <w:t xml:space="preserve"> i</w:t>
      </w:r>
      <w:r>
        <w:rPr>
          <w:spacing w:val="29"/>
        </w:rPr>
        <w:t xml:space="preserve"> </w:t>
      </w:r>
      <w:proofErr w:type="spellStart"/>
      <w:r>
        <w:t>rieni</w:t>
      </w:r>
      <w:proofErr w:type="spellEnd"/>
      <w:r>
        <w:t>.</w:t>
      </w:r>
      <w:r>
        <w:rPr>
          <w:spacing w:val="-1"/>
        </w:rPr>
        <w:t xml:space="preserve"> Mae</w:t>
      </w:r>
      <w:r>
        <w:t xml:space="preserve"> 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rPr>
          <w:spacing w:val="-1"/>
        </w:rPr>
        <w:t>rieni</w:t>
      </w:r>
      <w:proofErr w:type="spellEnd"/>
      <w:r>
        <w:rPr>
          <w:spacing w:val="-2"/>
        </w:rPr>
        <w:t xml:space="preserve"> </w:t>
      </w:r>
      <w:proofErr w:type="spellStart"/>
      <w:r>
        <w:t>pobl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ifanc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sy'n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rPr>
          <w:spacing w:val="-2"/>
        </w:rPr>
        <w:t>mewn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2"/>
        </w:rPr>
        <w:t>newydd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Blwyddyn</w:t>
      </w:r>
      <w:proofErr w:type="spellEnd"/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o</w:t>
      </w:r>
      <w:r>
        <w:rPr>
          <w:spacing w:val="31"/>
        </w:rPr>
        <w:t xml:space="preserve"> </w:t>
      </w:r>
      <w:proofErr w:type="spellStart"/>
      <w:r>
        <w:t>leiaf</w:t>
      </w:r>
      <w:proofErr w:type="spellEnd"/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wythnos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mewn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o'u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dewis</w:t>
      </w:r>
      <w:proofErr w:type="spellEnd"/>
      <w:r>
        <w:rPr>
          <w:spacing w:val="-1"/>
        </w:rPr>
        <w:t>.</w:t>
      </w:r>
    </w:p>
    <w:p w14:paraId="7EB890F4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99DEDCF" w14:textId="77777777" w:rsidR="00B3696A" w:rsidRDefault="00B3696A">
      <w:pPr>
        <w:pStyle w:val="Heading2"/>
        <w:kinsoku w:val="0"/>
        <w:overflowPunct w:val="0"/>
        <w:ind w:left="102"/>
        <w:rPr>
          <w:b w:val="0"/>
          <w:bCs w:val="0"/>
        </w:rPr>
      </w:pPr>
      <w:proofErr w:type="spellStart"/>
      <w:r>
        <w:rPr>
          <w:spacing w:val="-1"/>
        </w:rPr>
        <w:t>Dylid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dychwelyd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2"/>
        </w:rPr>
        <w:t xml:space="preserve"> </w:t>
      </w:r>
      <w:r>
        <w:t>at:</w:t>
      </w:r>
    </w:p>
    <w:p w14:paraId="0AB8D9C5" w14:textId="77777777" w:rsidR="00B3696A" w:rsidRDefault="00B3696A">
      <w:pPr>
        <w:pStyle w:val="BodyText"/>
        <w:kinsoku w:val="0"/>
        <w:overflowPunct w:val="0"/>
        <w:spacing w:before="2"/>
        <w:rPr>
          <w:spacing w:val="-1"/>
        </w:rPr>
      </w:pPr>
      <w:r>
        <w:rPr>
          <w:spacing w:val="-1"/>
        </w:rPr>
        <w:t>Mrs</w:t>
      </w:r>
      <w:r>
        <w:rPr>
          <w:spacing w:val="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 xml:space="preserve">Lewis, </w:t>
      </w:r>
      <w:proofErr w:type="spellStart"/>
      <w:r>
        <w:rPr>
          <w:spacing w:val="-1"/>
        </w:rPr>
        <w:t>Swyddog</w:t>
      </w:r>
      <w:proofErr w:type="spellEnd"/>
      <w:r>
        <w:t xml:space="preserve"> </w:t>
      </w:r>
      <w:proofErr w:type="spellStart"/>
      <w:r>
        <w:rPr>
          <w:spacing w:val="-1"/>
        </w:rPr>
        <w:t>Derbyniadau</w:t>
      </w:r>
      <w:proofErr w:type="spellEnd"/>
      <w: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Cyngor</w:t>
      </w:r>
      <w:proofErr w:type="spellEnd"/>
      <w:r>
        <w:t xml:space="preserve"> </w:t>
      </w:r>
      <w:proofErr w:type="spellStart"/>
      <w:r>
        <w:rPr>
          <w:spacing w:val="-1"/>
        </w:rPr>
        <w:t>Bwrdeistref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Sirol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Castell-</w:t>
      </w:r>
      <w:r>
        <w:rPr>
          <w:spacing w:val="53"/>
        </w:rPr>
        <w:t xml:space="preserve"> </w:t>
      </w:r>
      <w:proofErr w:type="spellStart"/>
      <w:r>
        <w:t>nedd</w:t>
      </w:r>
      <w:proofErr w:type="spellEnd"/>
      <w:r>
        <w:t xml:space="preserve"> </w:t>
      </w:r>
      <w:r>
        <w:rPr>
          <w:spacing w:val="-1"/>
        </w:rPr>
        <w:t xml:space="preserve">Port Talbot, </w:t>
      </w:r>
      <w:proofErr w:type="spellStart"/>
      <w:r>
        <w:rPr>
          <w:spacing w:val="-1"/>
        </w:rPr>
        <w:t>Canolfan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Ddinesig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>Talbot,</w:t>
      </w:r>
      <w:r>
        <w:rPr>
          <w:spacing w:val="1"/>
        </w:rPr>
        <w:t xml:space="preserve"> </w:t>
      </w:r>
      <w:r>
        <w:rPr>
          <w:spacing w:val="-1"/>
        </w:rPr>
        <w:t xml:space="preserve">Port Talbot </w:t>
      </w:r>
      <w:r>
        <w:t>SA13</w:t>
      </w:r>
      <w:r>
        <w:rPr>
          <w:spacing w:val="-2"/>
        </w:rPr>
        <w:t xml:space="preserve"> </w:t>
      </w:r>
      <w:r>
        <w:rPr>
          <w:spacing w:val="-1"/>
        </w:rPr>
        <w:t>1PJ</w:t>
      </w:r>
    </w:p>
    <w:p w14:paraId="70871D8D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0A8592E7" w14:textId="77777777" w:rsidR="00B3696A" w:rsidRDefault="005D3AAA">
      <w:pPr>
        <w:pStyle w:val="Heading3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spacing w:val="-1"/>
          <w:u w:val="thick"/>
        </w:rPr>
        <w:t>2</w:t>
      </w:r>
      <w:r w:rsidR="00E0031D">
        <w:rPr>
          <w:spacing w:val="-1"/>
          <w:u w:val="thick"/>
        </w:rPr>
        <w:t>8</w:t>
      </w:r>
      <w:r w:rsidR="00B3696A">
        <w:rPr>
          <w:spacing w:val="1"/>
          <w:u w:val="thick"/>
        </w:rPr>
        <w:t xml:space="preserve"> </w:t>
      </w:r>
      <w:proofErr w:type="spellStart"/>
      <w:r w:rsidR="00B3696A">
        <w:rPr>
          <w:spacing w:val="-1"/>
          <w:u w:val="thick"/>
        </w:rPr>
        <w:t>Tachwedd</w:t>
      </w:r>
      <w:proofErr w:type="spellEnd"/>
      <w:r w:rsidR="00B3696A">
        <w:rPr>
          <w:spacing w:val="-1"/>
          <w:u w:val="thick"/>
        </w:rPr>
        <w:t xml:space="preserve"> </w:t>
      </w:r>
      <w:r w:rsidR="00B3696A">
        <w:rPr>
          <w:spacing w:val="1"/>
          <w:u w:val="thick"/>
        </w:rPr>
        <w:t>20</w:t>
      </w:r>
      <w:r w:rsidR="009C396E">
        <w:rPr>
          <w:spacing w:val="1"/>
          <w:u w:val="thick"/>
        </w:rPr>
        <w:t>2</w:t>
      </w:r>
      <w:r w:rsidR="00E0031D">
        <w:rPr>
          <w:spacing w:val="1"/>
          <w:u w:val="thick"/>
        </w:rPr>
        <w:t>5</w:t>
      </w:r>
    </w:p>
    <w:p w14:paraId="416151F4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4D91D3A8" w14:textId="77777777" w:rsidR="00B3696A" w:rsidRDefault="00B3696A">
      <w:pPr>
        <w:pStyle w:val="BodyText"/>
        <w:kinsoku w:val="0"/>
        <w:overflowPunct w:val="0"/>
        <w:spacing w:before="65" w:line="481" w:lineRule="auto"/>
        <w:ind w:right="2608"/>
        <w:rPr>
          <w:spacing w:val="-1"/>
        </w:rPr>
      </w:pPr>
      <w:r>
        <w:rPr>
          <w:spacing w:val="-1"/>
        </w:rPr>
        <w:t>Dyddiad</w:t>
      </w:r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gyfer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derbyn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dderbyn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Prosesu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</w:p>
    <w:p w14:paraId="6E71C1F3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D2A7307" w14:textId="77777777" w:rsidR="00B3696A" w:rsidRDefault="00E0031D">
      <w:pPr>
        <w:pStyle w:val="Heading3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2</w:t>
      </w:r>
      <w:r w:rsidR="00B3696A">
        <w:rPr>
          <w:u w:val="thick"/>
        </w:rPr>
        <w:t xml:space="preserve"> Mawrth</w:t>
      </w:r>
      <w:r w:rsidR="00B3696A">
        <w:rPr>
          <w:spacing w:val="-1"/>
          <w:u w:val="thick"/>
        </w:rPr>
        <w:t xml:space="preserve"> </w:t>
      </w:r>
      <w:r w:rsidR="00B3696A">
        <w:rPr>
          <w:u w:val="thick"/>
        </w:rPr>
        <w:t>20</w:t>
      </w:r>
      <w:r w:rsidR="005D3AAA">
        <w:rPr>
          <w:u w:val="thick"/>
        </w:rPr>
        <w:t>2</w:t>
      </w:r>
      <w:r>
        <w:rPr>
          <w:u w:val="thick"/>
        </w:rPr>
        <w:t>6</w:t>
      </w:r>
    </w:p>
    <w:p w14:paraId="008B8ED1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04F28F0B" w14:textId="77777777" w:rsidR="00B3696A" w:rsidRDefault="00B3696A">
      <w:pPr>
        <w:pStyle w:val="BodyText"/>
        <w:kinsoku w:val="0"/>
        <w:overflowPunct w:val="0"/>
        <w:spacing w:before="65"/>
        <w:rPr>
          <w:spacing w:val="-1"/>
        </w:rPr>
      </w:pPr>
      <w:proofErr w:type="spellStart"/>
      <w:r>
        <w:rPr>
          <w:spacing w:val="-1"/>
        </w:rPr>
        <w:t>Rhoddir</w:t>
      </w:r>
      <w:proofErr w:type="spellEnd"/>
      <w:r>
        <w:t xml:space="preserve"> </w:t>
      </w:r>
      <w:proofErr w:type="spellStart"/>
      <w:r>
        <w:rPr>
          <w:spacing w:val="-2"/>
        </w:rPr>
        <w:t>gwybod</w:t>
      </w:r>
      <w:proofErr w:type="spellEnd"/>
      <w:r>
        <w:t xml:space="preserve"> 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r>
        <w:t xml:space="preserve">am </w:t>
      </w:r>
      <w:proofErr w:type="spellStart"/>
      <w:r>
        <w:rPr>
          <w:spacing w:val="-1"/>
        </w:rPr>
        <w:t>ddyraniad</w:t>
      </w:r>
      <w:proofErr w:type="spellEnd"/>
      <w:r>
        <w:t xml:space="preserve">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rPr>
          <w:spacing w:val="-1"/>
        </w:rPr>
        <w:t>ysgolion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uwchradd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t xml:space="preserve"> </w:t>
      </w:r>
      <w:proofErr w:type="spellStart"/>
      <w:r>
        <w:rPr>
          <w:spacing w:val="-1"/>
        </w:rPr>
        <w:t>prif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ffrwd</w:t>
      </w:r>
      <w:proofErr w:type="spellEnd"/>
      <w:r>
        <w:rPr>
          <w:spacing w:val="-1"/>
        </w:rPr>
        <w:t>.</w:t>
      </w:r>
    </w:p>
    <w:p w14:paraId="6866456D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36826749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43C11956" w14:textId="77777777" w:rsidR="00B3696A" w:rsidRDefault="007E6E6C">
      <w:pPr>
        <w:pStyle w:val="Heading3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spacing w:val="-1"/>
          <w:u w:val="thick"/>
        </w:rPr>
        <w:t>2</w:t>
      </w:r>
      <w:r w:rsidR="00E0031D">
        <w:rPr>
          <w:spacing w:val="-1"/>
          <w:u w:val="thick"/>
        </w:rPr>
        <w:t>7</w:t>
      </w:r>
      <w:r w:rsidR="00B3696A">
        <w:rPr>
          <w:spacing w:val="1"/>
          <w:u w:val="thick"/>
        </w:rPr>
        <w:t xml:space="preserve"> </w:t>
      </w:r>
      <w:r w:rsidR="00B3696A">
        <w:rPr>
          <w:spacing w:val="-1"/>
          <w:u w:val="thick"/>
        </w:rPr>
        <w:t xml:space="preserve">Mawrth </w:t>
      </w:r>
      <w:r w:rsidR="00B3696A">
        <w:rPr>
          <w:u w:val="thick"/>
        </w:rPr>
        <w:t>20</w:t>
      </w:r>
      <w:r w:rsidR="005D3AAA">
        <w:rPr>
          <w:u w:val="thick"/>
        </w:rPr>
        <w:t>2</w:t>
      </w:r>
      <w:r w:rsidR="00E0031D">
        <w:rPr>
          <w:u w:val="thick"/>
        </w:rPr>
        <w:t>6</w:t>
      </w:r>
    </w:p>
    <w:p w14:paraId="61F5CC76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2DB1AB00" w14:textId="77777777" w:rsidR="00B3696A" w:rsidRDefault="00B3696A">
      <w:pPr>
        <w:pStyle w:val="BodyText"/>
        <w:kinsoku w:val="0"/>
        <w:overflowPunct w:val="0"/>
        <w:spacing w:before="65"/>
      </w:pPr>
      <w:proofErr w:type="spellStart"/>
      <w:r>
        <w:rPr>
          <w:spacing w:val="-1"/>
        </w:rPr>
        <w:t>Apeliadau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yn</w:t>
      </w:r>
      <w:proofErr w:type="spellEnd"/>
      <w:r>
        <w:t xml:space="preserve"> </w:t>
      </w:r>
      <w:proofErr w:type="spellStart"/>
      <w:r>
        <w:rPr>
          <w:spacing w:val="-2"/>
        </w:rPr>
        <w:t>erbyn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gwrthod</w:t>
      </w:r>
      <w:proofErr w:type="spellEnd"/>
      <w:r>
        <w:t xml:space="preserve"> </w:t>
      </w:r>
      <w:proofErr w:type="spellStart"/>
      <w:r>
        <w:rPr>
          <w:spacing w:val="-1"/>
        </w:rPr>
        <w:t>lle</w:t>
      </w:r>
      <w:proofErr w:type="spellEnd"/>
    </w:p>
    <w:p w14:paraId="13F9FA91" w14:textId="77777777" w:rsidR="00B3696A" w:rsidRDefault="00B3696A">
      <w:pPr>
        <w:pStyle w:val="BodyText"/>
        <w:kinsoku w:val="0"/>
        <w:overflowPunct w:val="0"/>
        <w:spacing w:before="65"/>
        <w:sectPr w:rsidR="00B3696A">
          <w:pgSz w:w="11910" w:h="16840"/>
          <w:pgMar w:top="540" w:right="640" w:bottom="520" w:left="800" w:header="0" w:footer="307" w:gutter="0"/>
          <w:cols w:space="720" w:equalWidth="0">
            <w:col w:w="10470"/>
          </w:cols>
          <w:noEndnote/>
        </w:sectPr>
      </w:pPr>
    </w:p>
    <w:p w14:paraId="780E3ECD" w14:textId="77777777" w:rsidR="00B3696A" w:rsidRDefault="00B3696A">
      <w:pPr>
        <w:pStyle w:val="BodyText"/>
        <w:kinsoku w:val="0"/>
        <w:overflowPunct w:val="0"/>
        <w:spacing w:before="38"/>
        <w:ind w:left="0" w:right="102"/>
        <w:jc w:val="right"/>
      </w:pPr>
      <w:proofErr w:type="spellStart"/>
      <w:r>
        <w:rPr>
          <w:i/>
          <w:iCs/>
          <w:u w:val="thick"/>
        </w:rPr>
        <w:lastRenderedPageBreak/>
        <w:t>atodiad</w:t>
      </w:r>
      <w:proofErr w:type="spellEnd"/>
      <w:r>
        <w:rPr>
          <w:i/>
          <w:iCs/>
          <w:spacing w:val="-2"/>
          <w:u w:val="thick"/>
        </w:rPr>
        <w:t xml:space="preserve"> </w:t>
      </w:r>
      <w:r w:rsidR="005D3AAA">
        <w:rPr>
          <w:i/>
          <w:iCs/>
          <w:u w:val="thick"/>
        </w:rPr>
        <w:t>2</w:t>
      </w:r>
    </w:p>
    <w:p w14:paraId="558C2C2B" w14:textId="77777777" w:rsidR="00B3696A" w:rsidRDefault="00B3696A">
      <w:pPr>
        <w:pStyle w:val="BodyText"/>
        <w:kinsoku w:val="0"/>
        <w:overflowPunct w:val="0"/>
        <w:spacing w:before="1"/>
        <w:ind w:left="0"/>
        <w:rPr>
          <w:i/>
          <w:iCs/>
          <w:sz w:val="22"/>
          <w:szCs w:val="22"/>
        </w:rPr>
      </w:pPr>
    </w:p>
    <w:p w14:paraId="7D874476" w14:textId="77777777" w:rsidR="00B3696A" w:rsidRDefault="00B3696A">
      <w:pPr>
        <w:pStyle w:val="Heading2"/>
        <w:kinsoku w:val="0"/>
        <w:overflowPunct w:val="0"/>
        <w:spacing w:before="65" w:line="241" w:lineRule="auto"/>
        <w:ind w:left="3840" w:right="3842" w:firstLine="2"/>
        <w:jc w:val="center"/>
        <w:rPr>
          <w:b w:val="0"/>
          <w:bCs w:val="0"/>
        </w:rPr>
      </w:pPr>
      <w:proofErr w:type="spellStart"/>
      <w:r>
        <w:rPr>
          <w:spacing w:val="-1"/>
          <w:u w:val="thick"/>
        </w:rPr>
        <w:t>Amserlen</w:t>
      </w:r>
      <w:proofErr w:type="spellEnd"/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7"/>
          <w:u w:val="thick"/>
        </w:rPr>
        <w:t xml:space="preserve"> </w:t>
      </w:r>
      <w:proofErr w:type="spellStart"/>
      <w:r>
        <w:rPr>
          <w:spacing w:val="-1"/>
          <w:u w:val="thick"/>
        </w:rPr>
        <w:t>Camau</w:t>
      </w:r>
      <w:proofErr w:type="spellEnd"/>
      <w:r>
        <w:rPr>
          <w:spacing w:val="26"/>
        </w:rPr>
        <w:t xml:space="preserve"> </w:t>
      </w:r>
      <w:r>
        <w:rPr>
          <w:spacing w:val="-1"/>
          <w:u w:val="thick"/>
        </w:rPr>
        <w:t xml:space="preserve">Ysgolion </w:t>
      </w:r>
      <w:proofErr w:type="spellStart"/>
      <w:r>
        <w:rPr>
          <w:spacing w:val="-2"/>
          <w:u w:val="thick"/>
        </w:rPr>
        <w:t>Cymunedol</w:t>
      </w:r>
      <w:proofErr w:type="spellEnd"/>
    </w:p>
    <w:p w14:paraId="495A50B6" w14:textId="77777777" w:rsidR="00B3696A" w:rsidRDefault="00B3696A">
      <w:pPr>
        <w:pStyle w:val="BodyText"/>
        <w:kinsoku w:val="0"/>
        <w:overflowPunct w:val="0"/>
        <w:spacing w:line="319" w:lineRule="exact"/>
        <w:ind w:left="0"/>
        <w:jc w:val="center"/>
      </w:pPr>
      <w:r>
        <w:rPr>
          <w:b/>
          <w:bCs/>
          <w:spacing w:val="-1"/>
          <w:u w:val="thick"/>
        </w:rPr>
        <w:t xml:space="preserve">Derbyniadau </w:t>
      </w:r>
      <w:r>
        <w:rPr>
          <w:b/>
          <w:bCs/>
          <w:u w:val="thick"/>
        </w:rPr>
        <w:t>i</w:t>
      </w:r>
      <w:r>
        <w:rPr>
          <w:b/>
          <w:bCs/>
          <w:spacing w:val="4"/>
          <w:u w:val="thick"/>
        </w:rPr>
        <w:t xml:space="preserve"> </w:t>
      </w:r>
      <w:proofErr w:type="spellStart"/>
      <w:r>
        <w:rPr>
          <w:b/>
          <w:bCs/>
          <w:spacing w:val="-3"/>
          <w:u w:val="thick"/>
        </w:rPr>
        <w:t>Addysg</w:t>
      </w:r>
      <w:proofErr w:type="spellEnd"/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spacing w:val="-2"/>
          <w:u w:val="thick"/>
        </w:rPr>
        <w:t>Gynradd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20</w:t>
      </w:r>
      <w:r w:rsidR="008328A3">
        <w:rPr>
          <w:b/>
          <w:bCs/>
          <w:u w:val="thick"/>
        </w:rPr>
        <w:t>2</w:t>
      </w:r>
      <w:r w:rsidR="00E0031D">
        <w:rPr>
          <w:b/>
          <w:bCs/>
          <w:u w:val="thick"/>
        </w:rPr>
        <w:t>6</w:t>
      </w:r>
      <w:r>
        <w:rPr>
          <w:b/>
          <w:bCs/>
          <w:u w:val="thick"/>
        </w:rPr>
        <w:t>/2</w:t>
      </w:r>
      <w:r w:rsidR="00D369CB">
        <w:rPr>
          <w:b/>
          <w:bCs/>
          <w:u w:val="thick"/>
        </w:rPr>
        <w:t>7</w:t>
      </w:r>
    </w:p>
    <w:p w14:paraId="28D73B0C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sz w:val="22"/>
          <w:szCs w:val="22"/>
        </w:rPr>
      </w:pPr>
    </w:p>
    <w:p w14:paraId="64010889" w14:textId="77777777" w:rsidR="00B3696A" w:rsidRDefault="00D369CB">
      <w:pPr>
        <w:pStyle w:val="Heading3"/>
        <w:kinsoku w:val="0"/>
        <w:overflowPunct w:val="0"/>
        <w:spacing w:before="65"/>
        <w:ind w:left="160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6</w:t>
      </w:r>
      <w:r w:rsidR="00B3696A">
        <w:rPr>
          <w:spacing w:val="1"/>
          <w:u w:val="thick"/>
        </w:rPr>
        <w:t xml:space="preserve"> </w:t>
      </w:r>
      <w:r w:rsidR="00B3696A">
        <w:rPr>
          <w:spacing w:val="-1"/>
          <w:u w:val="thick"/>
        </w:rPr>
        <w:t>Hydref</w:t>
      </w:r>
      <w:r w:rsidR="00B3696A">
        <w:rPr>
          <w:u w:val="thick"/>
        </w:rPr>
        <w:t xml:space="preserve"> 20</w:t>
      </w:r>
      <w:r w:rsidR="008328A3">
        <w:rPr>
          <w:u w:val="thick"/>
        </w:rPr>
        <w:t>2</w:t>
      </w:r>
      <w:r>
        <w:rPr>
          <w:u w:val="thick"/>
        </w:rPr>
        <w:t>5</w:t>
      </w:r>
    </w:p>
    <w:p w14:paraId="16B14D0F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2AE5F165" w14:textId="77777777" w:rsidR="00B3696A" w:rsidRDefault="00B3696A">
      <w:pPr>
        <w:pStyle w:val="BodyText"/>
        <w:kinsoku w:val="0"/>
        <w:overflowPunct w:val="0"/>
        <w:spacing w:before="65"/>
        <w:ind w:left="160" w:right="144"/>
        <w:rPr>
          <w:spacing w:val="-2"/>
        </w:rPr>
      </w:pPr>
      <w:proofErr w:type="spellStart"/>
      <w:r>
        <w:rPr>
          <w:spacing w:val="-1"/>
        </w:rPr>
        <w:t>Ffurflenni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prosbectws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ysgol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llawlyfr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gwybodaeth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rieni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yn</w:t>
      </w:r>
      <w:r>
        <w:rPr>
          <w:spacing w:val="1"/>
        </w:rPr>
        <w:t xml:space="preserve"> </w:t>
      </w:r>
      <w:r>
        <w:t>cael</w:t>
      </w:r>
      <w:r>
        <w:rPr>
          <w:spacing w:val="-2"/>
        </w:rPr>
        <w:t xml:space="preserve"> </w:t>
      </w:r>
      <w:r>
        <w:t xml:space="preserve">eu </w:t>
      </w:r>
      <w:proofErr w:type="spellStart"/>
      <w:r>
        <w:rPr>
          <w:spacing w:val="-1"/>
        </w:rPr>
        <w:t>dosbarthu</w:t>
      </w:r>
      <w:proofErr w:type="spellEnd"/>
      <w:r>
        <w:t xml:space="preserve"> i</w:t>
      </w:r>
      <w:r>
        <w:rPr>
          <w:spacing w:val="43"/>
        </w:rPr>
        <w:t xml:space="preserve"> </w:t>
      </w:r>
      <w:proofErr w:type="spellStart"/>
      <w:r>
        <w:t>rieni</w:t>
      </w:r>
      <w:proofErr w:type="spellEnd"/>
      <w:r>
        <w:t xml:space="preserve">.  </w:t>
      </w:r>
      <w:r>
        <w:rPr>
          <w:spacing w:val="-1"/>
        </w:rPr>
        <w:t>Mae</w:t>
      </w:r>
      <w:r>
        <w:rPr>
          <w:spacing w:val="-2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rieni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plant sy'n</w:t>
      </w:r>
      <w:r>
        <w:t xml:space="preserve"> </w:t>
      </w:r>
      <w:proofErr w:type="spellStart"/>
      <w:r>
        <w:t>dechrau</w:t>
      </w:r>
      <w:proofErr w:type="spellEnd"/>
      <w:r>
        <w:rPr>
          <w:spacing w:val="-2"/>
        </w:rPr>
        <w:t xml:space="preserve"> mewn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newydd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(Derbyn)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leiaf</w:t>
      </w:r>
      <w:proofErr w:type="spellEnd"/>
      <w:r>
        <w:rPr>
          <w:spacing w:val="-1"/>
        </w:rPr>
        <w:t xml:space="preserve"> </w:t>
      </w:r>
      <w:r>
        <w:t>6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wneud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mewn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o'u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dewis.</w:t>
      </w:r>
    </w:p>
    <w:p w14:paraId="526A8B54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5C6FF4F9" w14:textId="77777777" w:rsidR="00B3696A" w:rsidRDefault="00B3696A">
      <w:pPr>
        <w:pStyle w:val="Heading2"/>
        <w:kinsoku w:val="0"/>
        <w:overflowPunct w:val="0"/>
        <w:ind w:left="160"/>
        <w:rPr>
          <w:b w:val="0"/>
          <w:bCs w:val="0"/>
        </w:rPr>
      </w:pPr>
      <w:proofErr w:type="spellStart"/>
      <w:r>
        <w:rPr>
          <w:spacing w:val="-1"/>
        </w:rPr>
        <w:t>Dylid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dychwelyd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-2"/>
        </w:rPr>
        <w:t xml:space="preserve"> </w:t>
      </w:r>
      <w:r>
        <w:t>at:</w:t>
      </w:r>
    </w:p>
    <w:p w14:paraId="4E15DE08" w14:textId="77777777" w:rsidR="00B3696A" w:rsidRDefault="00B3696A">
      <w:pPr>
        <w:pStyle w:val="BodyText"/>
        <w:kinsoku w:val="0"/>
        <w:overflowPunct w:val="0"/>
        <w:ind w:left="160" w:right="144"/>
        <w:rPr>
          <w:spacing w:val="-1"/>
        </w:rPr>
      </w:pPr>
      <w:r>
        <w:rPr>
          <w:spacing w:val="-1"/>
        </w:rPr>
        <w:t>Mrs</w:t>
      </w:r>
      <w:r>
        <w:rPr>
          <w:spacing w:val="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 xml:space="preserve">Lewis, </w:t>
      </w:r>
      <w:proofErr w:type="spellStart"/>
      <w:r>
        <w:rPr>
          <w:spacing w:val="-1"/>
        </w:rPr>
        <w:t>Swyddog</w:t>
      </w:r>
      <w:proofErr w:type="spellEnd"/>
      <w:r>
        <w:t xml:space="preserve"> </w:t>
      </w:r>
      <w:r>
        <w:rPr>
          <w:spacing w:val="-1"/>
        </w:rPr>
        <w:t>Derbyniadau</w:t>
      </w:r>
      <w:r>
        <w:t xml:space="preserve"> </w:t>
      </w:r>
      <w:r>
        <w:rPr>
          <w:spacing w:val="-1"/>
        </w:rPr>
        <w:t>Ysgolion,</w:t>
      </w:r>
      <w:r>
        <w:rPr>
          <w:spacing w:val="1"/>
        </w:rPr>
        <w:t xml:space="preserve"> </w:t>
      </w:r>
      <w:r>
        <w:rPr>
          <w:spacing w:val="-1"/>
        </w:rPr>
        <w:t>Cyngor</w:t>
      </w:r>
      <w:r>
        <w:t xml:space="preserve"> </w:t>
      </w:r>
      <w:r>
        <w:rPr>
          <w:spacing w:val="-1"/>
        </w:rPr>
        <w:t>Bwrdeistref</w:t>
      </w:r>
      <w:r>
        <w:rPr>
          <w:spacing w:val="1"/>
        </w:rPr>
        <w:t xml:space="preserve"> </w:t>
      </w:r>
      <w:r>
        <w:rPr>
          <w:spacing w:val="-1"/>
        </w:rPr>
        <w:t>Sirol</w:t>
      </w:r>
      <w:r>
        <w:rPr>
          <w:spacing w:val="1"/>
        </w:rPr>
        <w:t xml:space="preserve"> </w:t>
      </w:r>
      <w:r>
        <w:rPr>
          <w:spacing w:val="-1"/>
        </w:rPr>
        <w:t>Castell-</w:t>
      </w:r>
      <w:r>
        <w:rPr>
          <w:spacing w:val="53"/>
        </w:rPr>
        <w:t xml:space="preserve"> </w:t>
      </w:r>
      <w:proofErr w:type="spellStart"/>
      <w:r>
        <w:t>nedd</w:t>
      </w:r>
      <w:proofErr w:type="spellEnd"/>
      <w:r>
        <w:t xml:space="preserve"> </w:t>
      </w:r>
      <w:r>
        <w:rPr>
          <w:spacing w:val="-1"/>
        </w:rPr>
        <w:t xml:space="preserve">Port Talbot, </w:t>
      </w:r>
      <w:proofErr w:type="spellStart"/>
      <w:r>
        <w:rPr>
          <w:spacing w:val="-1"/>
        </w:rPr>
        <w:t>Canolfan</w:t>
      </w:r>
      <w:proofErr w:type="spellEnd"/>
      <w:r>
        <w:rPr>
          <w:spacing w:val="-1"/>
        </w:rPr>
        <w:t xml:space="preserve"> Ddinesig</w:t>
      </w:r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>Talbot,</w:t>
      </w:r>
      <w:r>
        <w:rPr>
          <w:spacing w:val="1"/>
        </w:rPr>
        <w:t xml:space="preserve"> </w:t>
      </w:r>
      <w:r>
        <w:rPr>
          <w:spacing w:val="-1"/>
        </w:rPr>
        <w:t xml:space="preserve">Port Talbot </w:t>
      </w:r>
      <w:r>
        <w:t>SA13</w:t>
      </w:r>
      <w:r>
        <w:rPr>
          <w:spacing w:val="-2"/>
        </w:rPr>
        <w:t xml:space="preserve"> </w:t>
      </w:r>
      <w:r>
        <w:rPr>
          <w:spacing w:val="-1"/>
        </w:rPr>
        <w:t>1PJ</w:t>
      </w:r>
    </w:p>
    <w:p w14:paraId="37F3B020" w14:textId="77777777" w:rsidR="00B3696A" w:rsidRDefault="00B3696A">
      <w:pPr>
        <w:pStyle w:val="BodyText"/>
        <w:kinsoku w:val="0"/>
        <w:overflowPunct w:val="0"/>
        <w:spacing w:before="2"/>
        <w:ind w:left="0"/>
      </w:pPr>
    </w:p>
    <w:p w14:paraId="1AB87F96" w14:textId="77777777" w:rsidR="00B3696A" w:rsidRDefault="005D3AAA">
      <w:pPr>
        <w:pStyle w:val="Heading3"/>
        <w:kinsoku w:val="0"/>
        <w:overflowPunct w:val="0"/>
        <w:ind w:left="160"/>
        <w:rPr>
          <w:b w:val="0"/>
          <w:bCs w:val="0"/>
          <w:i w:val="0"/>
          <w:iCs w:val="0"/>
          <w:u w:val="none"/>
        </w:rPr>
      </w:pPr>
      <w:r>
        <w:rPr>
          <w:spacing w:val="-1"/>
          <w:u w:val="thick"/>
        </w:rPr>
        <w:t>2</w:t>
      </w:r>
      <w:r w:rsidR="00D369CB">
        <w:rPr>
          <w:spacing w:val="-1"/>
          <w:u w:val="thick"/>
        </w:rPr>
        <w:t>8</w:t>
      </w:r>
      <w:r w:rsidR="00B3696A">
        <w:rPr>
          <w:spacing w:val="1"/>
          <w:u w:val="thick"/>
        </w:rPr>
        <w:t xml:space="preserve"> </w:t>
      </w:r>
      <w:proofErr w:type="spellStart"/>
      <w:r w:rsidR="00B3696A">
        <w:rPr>
          <w:spacing w:val="-1"/>
          <w:u w:val="thick"/>
        </w:rPr>
        <w:t>Tachwedd</w:t>
      </w:r>
      <w:proofErr w:type="spellEnd"/>
      <w:r w:rsidR="00B3696A">
        <w:rPr>
          <w:spacing w:val="-1"/>
          <w:u w:val="thick"/>
        </w:rPr>
        <w:t xml:space="preserve"> </w:t>
      </w:r>
      <w:r w:rsidR="00B3696A">
        <w:rPr>
          <w:spacing w:val="1"/>
          <w:u w:val="thick"/>
        </w:rPr>
        <w:t>20</w:t>
      </w:r>
      <w:r w:rsidR="008328A3">
        <w:rPr>
          <w:spacing w:val="1"/>
          <w:u w:val="thick"/>
        </w:rPr>
        <w:t>2</w:t>
      </w:r>
      <w:r w:rsidR="00D369CB">
        <w:rPr>
          <w:spacing w:val="1"/>
          <w:u w:val="thick"/>
        </w:rPr>
        <w:t>5</w:t>
      </w:r>
    </w:p>
    <w:p w14:paraId="33036DAB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2592FA3C" w14:textId="77777777" w:rsidR="00B3696A" w:rsidRDefault="00B3696A">
      <w:pPr>
        <w:pStyle w:val="BodyText"/>
        <w:kinsoku w:val="0"/>
        <w:overflowPunct w:val="0"/>
        <w:spacing w:before="65"/>
        <w:ind w:left="160" w:right="2551"/>
        <w:rPr>
          <w:spacing w:val="-1"/>
        </w:rPr>
      </w:pPr>
      <w:r>
        <w:rPr>
          <w:spacing w:val="-1"/>
        </w:rPr>
        <w:t>Dyddiad</w:t>
      </w:r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dderbyn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Prosesu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</w:p>
    <w:p w14:paraId="1296A3B8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38138E1B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613F677D" w14:textId="77777777" w:rsidR="00B3696A" w:rsidRDefault="00B3696A">
      <w:pPr>
        <w:pStyle w:val="Heading3"/>
        <w:kinsoku w:val="0"/>
        <w:overflowPunct w:val="0"/>
        <w:ind w:left="160"/>
        <w:rPr>
          <w:b w:val="0"/>
          <w:bCs w:val="0"/>
          <w:i w:val="0"/>
          <w:iCs w:val="0"/>
          <w:u w:val="none"/>
        </w:rPr>
      </w:pPr>
      <w:r>
        <w:rPr>
          <w:spacing w:val="-2"/>
          <w:u w:val="thick"/>
        </w:rPr>
        <w:t>1</w:t>
      </w:r>
      <w:r w:rsidR="00FA4784">
        <w:rPr>
          <w:spacing w:val="-2"/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spacing w:val="-3"/>
          <w:u w:val="thick"/>
        </w:rPr>
        <w:t>Ebrill 20</w:t>
      </w:r>
      <w:r w:rsidR="005D3AAA">
        <w:rPr>
          <w:spacing w:val="-3"/>
          <w:u w:val="thick"/>
        </w:rPr>
        <w:t>2</w:t>
      </w:r>
      <w:r w:rsidR="00D369CB">
        <w:rPr>
          <w:spacing w:val="-3"/>
          <w:u w:val="thick"/>
        </w:rPr>
        <w:t>6</w:t>
      </w:r>
    </w:p>
    <w:p w14:paraId="587223C4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2DD2EB9F" w14:textId="77777777" w:rsidR="00B3696A" w:rsidRDefault="00B3696A">
      <w:pPr>
        <w:pStyle w:val="BodyText"/>
        <w:kinsoku w:val="0"/>
        <w:overflowPunct w:val="0"/>
        <w:spacing w:before="65" w:line="241" w:lineRule="auto"/>
        <w:ind w:left="160" w:right="613"/>
        <w:rPr>
          <w:spacing w:val="-1"/>
        </w:rPr>
      </w:pPr>
      <w:proofErr w:type="spellStart"/>
      <w:r>
        <w:rPr>
          <w:spacing w:val="-1"/>
        </w:rPr>
        <w:t>Rhoddir</w:t>
      </w:r>
      <w:proofErr w:type="spellEnd"/>
      <w:r>
        <w:t xml:space="preserve"> </w:t>
      </w:r>
      <w:r>
        <w:rPr>
          <w:spacing w:val="-2"/>
        </w:rPr>
        <w:t>gwybod</w:t>
      </w:r>
      <w:r>
        <w:t xml:space="preserve"> 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ddyraniad</w:t>
      </w:r>
      <w:proofErr w:type="spellEnd"/>
      <w:r>
        <w:t xml:space="preserve"> </w:t>
      </w:r>
      <w:proofErr w:type="spellStart"/>
      <w:r>
        <w:t>lleoedd</w:t>
      </w:r>
      <w:proofErr w:type="spellEnd"/>
      <w:r>
        <w:t xml:space="preserve"> </w:t>
      </w:r>
      <w:r>
        <w:rPr>
          <w:spacing w:val="-1"/>
        </w:rPr>
        <w:t>ysgolion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cynradd</w:t>
      </w:r>
      <w:proofErr w:type="spellEnd"/>
      <w:r>
        <w:t xml:space="preserve"> i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ddisgyblion</w:t>
      </w:r>
      <w:proofErr w:type="spellEnd"/>
      <w:r>
        <w:t xml:space="preserve"> </w:t>
      </w:r>
      <w:proofErr w:type="spellStart"/>
      <w:r>
        <w:rPr>
          <w:spacing w:val="-1"/>
        </w:rPr>
        <w:t>prif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ffrwd</w:t>
      </w:r>
      <w:proofErr w:type="spellEnd"/>
      <w:r>
        <w:rPr>
          <w:spacing w:val="-1"/>
        </w:rPr>
        <w:t>.</w:t>
      </w:r>
    </w:p>
    <w:p w14:paraId="0FA60F4D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70A5BCF5" w14:textId="77777777" w:rsidR="00B3696A" w:rsidRDefault="00E974F5">
      <w:pPr>
        <w:pStyle w:val="Heading3"/>
        <w:kinsoku w:val="0"/>
        <w:overflowPunct w:val="0"/>
        <w:rPr>
          <w:b w:val="0"/>
          <w:bCs w:val="0"/>
          <w:i w:val="0"/>
          <w:iCs w:val="0"/>
          <w:u w:val="none"/>
        </w:rPr>
      </w:pPr>
      <w:r>
        <w:rPr>
          <w:spacing w:val="-3"/>
          <w:u w:val="thick"/>
        </w:rPr>
        <w:t>1</w:t>
      </w:r>
      <w:r w:rsidR="00D369CB">
        <w:rPr>
          <w:spacing w:val="-3"/>
          <w:u w:val="thick"/>
        </w:rPr>
        <w:t>5</w:t>
      </w:r>
      <w:r w:rsidR="00B3696A">
        <w:rPr>
          <w:spacing w:val="-1"/>
          <w:u w:val="thick"/>
        </w:rPr>
        <w:t xml:space="preserve"> </w:t>
      </w:r>
      <w:r w:rsidR="005D3AAA">
        <w:rPr>
          <w:spacing w:val="-3"/>
          <w:u w:val="thick"/>
        </w:rPr>
        <w:t xml:space="preserve">Mai </w:t>
      </w:r>
      <w:r w:rsidR="00B3696A">
        <w:rPr>
          <w:spacing w:val="-3"/>
          <w:u w:val="thick"/>
        </w:rPr>
        <w:t>20</w:t>
      </w:r>
      <w:r w:rsidR="005D3AAA">
        <w:rPr>
          <w:spacing w:val="-3"/>
          <w:u w:val="thick"/>
        </w:rPr>
        <w:t>2</w:t>
      </w:r>
      <w:r w:rsidR="00D369CB">
        <w:rPr>
          <w:spacing w:val="-3"/>
          <w:u w:val="thick"/>
        </w:rPr>
        <w:t>6</w:t>
      </w:r>
    </w:p>
    <w:p w14:paraId="214F07DB" w14:textId="77777777" w:rsidR="00B3696A" w:rsidRDefault="00B3696A">
      <w:pPr>
        <w:pStyle w:val="BodyText"/>
        <w:kinsoku w:val="0"/>
        <w:overflowPunct w:val="0"/>
        <w:spacing w:before="4"/>
        <w:ind w:left="0"/>
        <w:rPr>
          <w:b/>
          <w:bCs/>
          <w:i/>
          <w:iCs/>
          <w:sz w:val="22"/>
          <w:szCs w:val="22"/>
        </w:rPr>
      </w:pPr>
    </w:p>
    <w:p w14:paraId="6FED11FB" w14:textId="77777777" w:rsidR="00B3696A" w:rsidRDefault="00B3696A">
      <w:pPr>
        <w:pStyle w:val="BodyText"/>
        <w:kinsoku w:val="0"/>
        <w:overflowPunct w:val="0"/>
        <w:spacing w:before="65"/>
        <w:ind w:left="160"/>
      </w:pPr>
      <w:proofErr w:type="spellStart"/>
      <w:r>
        <w:rPr>
          <w:spacing w:val="-1"/>
        </w:rPr>
        <w:t>Apeliadau</w:t>
      </w:r>
      <w:proofErr w:type="spellEnd"/>
      <w:r>
        <w:rPr>
          <w:spacing w:val="-2"/>
        </w:rPr>
        <w:t xml:space="preserve"> yn</w:t>
      </w:r>
      <w:r>
        <w:t xml:space="preserve"> </w:t>
      </w:r>
      <w:proofErr w:type="spellStart"/>
      <w:r>
        <w:rPr>
          <w:spacing w:val="-2"/>
        </w:rPr>
        <w:t>erbyn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gwrthod</w:t>
      </w:r>
      <w:proofErr w:type="spellEnd"/>
      <w:r>
        <w:t xml:space="preserve"> </w:t>
      </w:r>
      <w:proofErr w:type="spellStart"/>
      <w:r>
        <w:rPr>
          <w:spacing w:val="-1"/>
        </w:rPr>
        <w:t>lle</w:t>
      </w:r>
      <w:proofErr w:type="spellEnd"/>
    </w:p>
    <w:p w14:paraId="74D7B793" w14:textId="77777777" w:rsidR="00B3696A" w:rsidRDefault="00B3696A">
      <w:pPr>
        <w:pStyle w:val="BodyText"/>
        <w:kinsoku w:val="0"/>
        <w:overflowPunct w:val="0"/>
        <w:spacing w:before="65"/>
        <w:ind w:left="160"/>
        <w:sectPr w:rsidR="00B3696A">
          <w:pgSz w:w="11910" w:h="16840"/>
          <w:pgMar w:top="540" w:right="640" w:bottom="520" w:left="800" w:header="0" w:footer="307" w:gutter="0"/>
          <w:cols w:space="720"/>
          <w:noEndnote/>
        </w:sectPr>
      </w:pPr>
    </w:p>
    <w:p w14:paraId="12AA8A1A" w14:textId="77777777" w:rsidR="00B3696A" w:rsidRDefault="00B3696A">
      <w:pPr>
        <w:pStyle w:val="BodyText"/>
        <w:kinsoku w:val="0"/>
        <w:overflowPunct w:val="0"/>
        <w:spacing w:before="38"/>
        <w:ind w:left="0" w:right="102"/>
        <w:jc w:val="right"/>
      </w:pPr>
      <w:proofErr w:type="spellStart"/>
      <w:r>
        <w:rPr>
          <w:i/>
          <w:iCs/>
        </w:rPr>
        <w:lastRenderedPageBreak/>
        <w:t>Atodiad</w:t>
      </w:r>
      <w:proofErr w:type="spellEnd"/>
      <w:r>
        <w:rPr>
          <w:i/>
          <w:iCs/>
          <w:spacing w:val="-2"/>
        </w:rPr>
        <w:t xml:space="preserve"> </w:t>
      </w:r>
      <w:r w:rsidR="005D3AAA">
        <w:rPr>
          <w:i/>
          <w:iCs/>
        </w:rPr>
        <w:t>3</w:t>
      </w:r>
    </w:p>
    <w:p w14:paraId="3380B920" w14:textId="77777777" w:rsidR="00B3696A" w:rsidRDefault="00B3696A">
      <w:pPr>
        <w:pStyle w:val="BodyText"/>
        <w:kinsoku w:val="0"/>
        <w:overflowPunct w:val="0"/>
        <w:spacing w:before="1"/>
        <w:ind w:left="0"/>
        <w:rPr>
          <w:i/>
          <w:iCs/>
          <w:sz w:val="22"/>
          <w:szCs w:val="22"/>
        </w:rPr>
      </w:pPr>
    </w:p>
    <w:p w14:paraId="6C4AC482" w14:textId="77777777" w:rsidR="00B3696A" w:rsidRDefault="00B3696A">
      <w:pPr>
        <w:pStyle w:val="Heading2"/>
        <w:kinsoku w:val="0"/>
        <w:overflowPunct w:val="0"/>
        <w:spacing w:before="65" w:line="241" w:lineRule="auto"/>
        <w:ind w:left="2905" w:right="2976"/>
        <w:jc w:val="center"/>
        <w:rPr>
          <w:b w:val="0"/>
          <w:bCs w:val="0"/>
        </w:rPr>
      </w:pPr>
      <w:proofErr w:type="spellStart"/>
      <w:r>
        <w:rPr>
          <w:spacing w:val="-1"/>
          <w:u w:val="thick"/>
        </w:rPr>
        <w:t>Amserlen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spacing w:val="-2"/>
          <w:u w:val="thick"/>
        </w:rPr>
        <w:t>Ddigwyddiadau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ar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gyfer</w:t>
      </w:r>
      <w:r>
        <w:rPr>
          <w:spacing w:val="35"/>
        </w:rPr>
        <w:t xml:space="preserve"> </w:t>
      </w:r>
      <w:r>
        <w:rPr>
          <w:spacing w:val="-1"/>
          <w:u w:val="thick"/>
        </w:rPr>
        <w:t xml:space="preserve">Ysgolion </w:t>
      </w:r>
      <w:proofErr w:type="spellStart"/>
      <w:r>
        <w:rPr>
          <w:spacing w:val="-2"/>
          <w:u w:val="thick"/>
        </w:rPr>
        <w:t>Cymunedol</w:t>
      </w:r>
      <w:proofErr w:type="spellEnd"/>
    </w:p>
    <w:p w14:paraId="0B619ECC" w14:textId="77777777" w:rsidR="00B3696A" w:rsidRDefault="00B3696A">
      <w:pPr>
        <w:pStyle w:val="BodyText"/>
        <w:kinsoku w:val="0"/>
        <w:overflowPunct w:val="0"/>
        <w:spacing w:line="319" w:lineRule="exact"/>
        <w:ind w:left="0" w:right="57"/>
        <w:jc w:val="center"/>
      </w:pPr>
      <w:r>
        <w:rPr>
          <w:b/>
          <w:bCs/>
          <w:spacing w:val="-1"/>
          <w:u w:val="thick"/>
        </w:rPr>
        <w:t xml:space="preserve">Derbyniadau </w:t>
      </w:r>
      <w:r>
        <w:rPr>
          <w:b/>
          <w:bCs/>
          <w:u w:val="thick"/>
        </w:rPr>
        <w:t>i</w:t>
      </w:r>
      <w:r>
        <w:rPr>
          <w:b/>
          <w:bCs/>
          <w:spacing w:val="1"/>
          <w:u w:val="thick"/>
        </w:rPr>
        <w:t xml:space="preserve"> </w:t>
      </w:r>
      <w:proofErr w:type="spellStart"/>
      <w:r>
        <w:rPr>
          <w:b/>
          <w:bCs/>
          <w:spacing w:val="-1"/>
          <w:u w:val="thick"/>
        </w:rPr>
        <w:t>Ddosbarthiadau</w:t>
      </w:r>
      <w:proofErr w:type="spellEnd"/>
      <w:r>
        <w:rPr>
          <w:b/>
          <w:bCs/>
          <w:spacing w:val="-3"/>
          <w:u w:val="thick"/>
        </w:rPr>
        <w:t xml:space="preserve"> </w:t>
      </w:r>
      <w:proofErr w:type="spellStart"/>
      <w:r>
        <w:rPr>
          <w:b/>
          <w:bCs/>
          <w:spacing w:val="-1"/>
          <w:u w:val="thick"/>
        </w:rPr>
        <w:t>Meithrin</w:t>
      </w:r>
      <w:proofErr w:type="spellEnd"/>
      <w:r>
        <w:rPr>
          <w:b/>
          <w:bCs/>
          <w:spacing w:val="4"/>
          <w:u w:val="thick"/>
        </w:rPr>
        <w:t xml:space="preserve"> </w:t>
      </w:r>
      <w:r>
        <w:rPr>
          <w:b/>
          <w:bCs/>
          <w:spacing w:val="-1"/>
          <w:u w:val="thick"/>
        </w:rPr>
        <w:t>20</w:t>
      </w:r>
      <w:r w:rsidR="008328A3">
        <w:rPr>
          <w:b/>
          <w:bCs/>
          <w:spacing w:val="-1"/>
          <w:u w:val="thick"/>
        </w:rPr>
        <w:t>2</w:t>
      </w:r>
      <w:r w:rsidR="00D369CB">
        <w:rPr>
          <w:b/>
          <w:bCs/>
          <w:spacing w:val="-1"/>
          <w:u w:val="thick"/>
        </w:rPr>
        <w:t>6</w:t>
      </w:r>
      <w:r>
        <w:rPr>
          <w:b/>
          <w:bCs/>
          <w:spacing w:val="-1"/>
          <w:u w:val="thick"/>
        </w:rPr>
        <w:t>/2</w:t>
      </w:r>
      <w:r w:rsidR="00D369CB">
        <w:rPr>
          <w:b/>
          <w:bCs/>
          <w:spacing w:val="-1"/>
          <w:u w:val="thick"/>
        </w:rPr>
        <w:t>7</w:t>
      </w:r>
    </w:p>
    <w:p w14:paraId="3B15BD6B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sz w:val="22"/>
          <w:szCs w:val="22"/>
        </w:rPr>
      </w:pPr>
    </w:p>
    <w:p w14:paraId="4C108C62" w14:textId="77777777" w:rsidR="00B3696A" w:rsidRDefault="00D369CB">
      <w:pPr>
        <w:pStyle w:val="Heading3"/>
        <w:kinsoku w:val="0"/>
        <w:overflowPunct w:val="0"/>
        <w:spacing w:before="65"/>
        <w:ind w:left="100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6</w:t>
      </w:r>
      <w:r w:rsidR="005D3AAA">
        <w:rPr>
          <w:u w:val="thick"/>
        </w:rPr>
        <w:t xml:space="preserve"> </w:t>
      </w:r>
      <w:r w:rsidR="00B3696A">
        <w:rPr>
          <w:spacing w:val="-1"/>
          <w:u w:val="thick"/>
        </w:rPr>
        <w:t>Hydref</w:t>
      </w:r>
      <w:r w:rsidR="00B3696A">
        <w:rPr>
          <w:u w:val="thick"/>
        </w:rPr>
        <w:t xml:space="preserve"> 20</w:t>
      </w:r>
      <w:r w:rsidR="008328A3">
        <w:rPr>
          <w:u w:val="thick"/>
        </w:rPr>
        <w:t>2</w:t>
      </w:r>
      <w:r>
        <w:rPr>
          <w:u w:val="thick"/>
        </w:rPr>
        <w:t>5</w:t>
      </w:r>
    </w:p>
    <w:p w14:paraId="31E675A0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713B55C9" w14:textId="77777777" w:rsidR="00B3696A" w:rsidRPr="009F73F3" w:rsidRDefault="00B3696A">
      <w:pPr>
        <w:pStyle w:val="BodyText"/>
        <w:kinsoku w:val="0"/>
        <w:overflowPunct w:val="0"/>
        <w:spacing w:before="65"/>
        <w:ind w:left="100"/>
        <w:rPr>
          <w:lang w:val="it-IT"/>
        </w:rPr>
      </w:pPr>
      <w:proofErr w:type="spellStart"/>
      <w:r w:rsidRPr="009F73F3">
        <w:rPr>
          <w:b/>
          <w:bCs/>
          <w:spacing w:val="-3"/>
          <w:lang w:val="it-IT"/>
        </w:rPr>
        <w:t>Dosbarthu</w:t>
      </w:r>
      <w:proofErr w:type="spellEnd"/>
      <w:r w:rsidRPr="009F73F3">
        <w:rPr>
          <w:b/>
          <w:bCs/>
          <w:spacing w:val="-5"/>
          <w:lang w:val="it-IT"/>
        </w:rPr>
        <w:t xml:space="preserve"> </w:t>
      </w:r>
      <w:proofErr w:type="spellStart"/>
      <w:r w:rsidRPr="009F73F3">
        <w:rPr>
          <w:b/>
          <w:bCs/>
          <w:spacing w:val="-3"/>
          <w:lang w:val="it-IT"/>
        </w:rPr>
        <w:t>ffurflenni</w:t>
      </w:r>
      <w:proofErr w:type="spellEnd"/>
      <w:r w:rsidRPr="009F73F3">
        <w:rPr>
          <w:b/>
          <w:bCs/>
          <w:spacing w:val="-3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cais</w:t>
      </w:r>
      <w:proofErr w:type="spellEnd"/>
      <w:r w:rsidRPr="009F73F3">
        <w:rPr>
          <w:b/>
          <w:bCs/>
          <w:spacing w:val="-4"/>
          <w:lang w:val="it-IT"/>
        </w:rPr>
        <w:t xml:space="preserve"> </w:t>
      </w:r>
      <w:r w:rsidRPr="009F73F3">
        <w:rPr>
          <w:b/>
          <w:bCs/>
          <w:lang w:val="it-IT"/>
        </w:rPr>
        <w:t>i</w:t>
      </w:r>
      <w:r w:rsidRPr="009F73F3">
        <w:rPr>
          <w:b/>
          <w:bCs/>
          <w:spacing w:val="-5"/>
          <w:lang w:val="it-IT"/>
        </w:rPr>
        <w:t xml:space="preserve"> </w:t>
      </w:r>
      <w:proofErr w:type="spellStart"/>
      <w:r w:rsidRPr="009F73F3">
        <w:rPr>
          <w:b/>
          <w:bCs/>
          <w:spacing w:val="-3"/>
          <w:lang w:val="it-IT"/>
        </w:rPr>
        <w:t>rieni</w:t>
      </w:r>
      <w:proofErr w:type="spellEnd"/>
      <w:r w:rsidRPr="009F73F3">
        <w:rPr>
          <w:b/>
          <w:bCs/>
          <w:spacing w:val="-3"/>
          <w:lang w:val="it-IT"/>
        </w:rPr>
        <w:t>.</w:t>
      </w:r>
    </w:p>
    <w:p w14:paraId="0C56F7FC" w14:textId="77777777" w:rsidR="00B3696A" w:rsidRPr="009F73F3" w:rsidRDefault="00B3696A">
      <w:pPr>
        <w:pStyle w:val="BodyText"/>
        <w:kinsoku w:val="0"/>
        <w:overflowPunct w:val="0"/>
        <w:spacing w:before="2"/>
        <w:ind w:left="0"/>
        <w:rPr>
          <w:b/>
          <w:bCs/>
          <w:lang w:val="it-IT"/>
        </w:rPr>
      </w:pPr>
    </w:p>
    <w:p w14:paraId="7F742AAD" w14:textId="77777777" w:rsidR="00B3696A" w:rsidRDefault="00B3696A">
      <w:pPr>
        <w:pStyle w:val="BodyText"/>
        <w:kinsoku w:val="0"/>
        <w:overflowPunct w:val="0"/>
        <w:spacing w:line="322" w:lineRule="exact"/>
        <w:ind w:left="100"/>
      </w:pPr>
      <w:proofErr w:type="spellStart"/>
      <w:r>
        <w:rPr>
          <w:b/>
          <w:bCs/>
          <w:spacing w:val="-1"/>
        </w:rPr>
        <w:t>Dylid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2"/>
        </w:rPr>
        <w:t>dychwelyd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ffurflenni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cais</w:t>
      </w:r>
      <w:proofErr w:type="spellEnd"/>
      <w:r>
        <w:rPr>
          <w:b/>
          <w:bCs/>
          <w:spacing w:val="-2"/>
        </w:rPr>
        <w:t xml:space="preserve"> </w:t>
      </w:r>
      <w:r>
        <w:rPr>
          <w:b/>
          <w:bCs/>
        </w:rPr>
        <w:t>at:</w:t>
      </w:r>
    </w:p>
    <w:p w14:paraId="26962E87" w14:textId="77777777" w:rsidR="00B3696A" w:rsidRDefault="00B3696A">
      <w:pPr>
        <w:pStyle w:val="BodyText"/>
        <w:kinsoku w:val="0"/>
        <w:overflowPunct w:val="0"/>
        <w:ind w:left="100" w:right="307"/>
        <w:rPr>
          <w:spacing w:val="-1"/>
        </w:rPr>
      </w:pPr>
      <w:r>
        <w:rPr>
          <w:spacing w:val="-1"/>
        </w:rPr>
        <w:t>Mrs</w:t>
      </w:r>
      <w:r>
        <w:rPr>
          <w:spacing w:val="2"/>
        </w:rPr>
        <w:t xml:space="preserve"> 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 xml:space="preserve">Lewis, </w:t>
      </w:r>
      <w:proofErr w:type="spellStart"/>
      <w:r>
        <w:rPr>
          <w:spacing w:val="-1"/>
        </w:rPr>
        <w:t>Swyddog</w:t>
      </w:r>
      <w:proofErr w:type="spellEnd"/>
      <w:r>
        <w:t xml:space="preserve"> </w:t>
      </w:r>
      <w:r>
        <w:rPr>
          <w:spacing w:val="-1"/>
        </w:rPr>
        <w:t>Derbyniadau</w:t>
      </w:r>
      <w:r>
        <w:t xml:space="preserve"> </w:t>
      </w:r>
      <w:r>
        <w:rPr>
          <w:spacing w:val="-1"/>
        </w:rPr>
        <w:t>Ysgolion,</w:t>
      </w:r>
      <w:r>
        <w:rPr>
          <w:spacing w:val="1"/>
        </w:rPr>
        <w:t xml:space="preserve"> </w:t>
      </w:r>
      <w:r>
        <w:rPr>
          <w:spacing w:val="-1"/>
        </w:rPr>
        <w:t>Cyngor</w:t>
      </w:r>
      <w:r>
        <w:t xml:space="preserve"> </w:t>
      </w:r>
      <w:r>
        <w:rPr>
          <w:spacing w:val="-1"/>
        </w:rPr>
        <w:t>Bwrdeistref</w:t>
      </w:r>
      <w:r>
        <w:rPr>
          <w:spacing w:val="1"/>
        </w:rPr>
        <w:t xml:space="preserve"> </w:t>
      </w:r>
      <w:r>
        <w:rPr>
          <w:spacing w:val="-1"/>
        </w:rPr>
        <w:t>Sirol</w:t>
      </w:r>
      <w:r>
        <w:rPr>
          <w:spacing w:val="1"/>
        </w:rPr>
        <w:t xml:space="preserve"> </w:t>
      </w:r>
      <w:r>
        <w:rPr>
          <w:spacing w:val="-1"/>
        </w:rPr>
        <w:t>Castell-</w:t>
      </w:r>
      <w:r>
        <w:rPr>
          <w:spacing w:val="53"/>
        </w:rPr>
        <w:t xml:space="preserve"> </w:t>
      </w:r>
      <w:proofErr w:type="spellStart"/>
      <w:r>
        <w:t>nedd</w:t>
      </w:r>
      <w:proofErr w:type="spellEnd"/>
      <w:r>
        <w:t xml:space="preserve"> </w:t>
      </w:r>
      <w:r>
        <w:rPr>
          <w:spacing w:val="-1"/>
        </w:rPr>
        <w:t xml:space="preserve">Port Talbot, </w:t>
      </w:r>
      <w:proofErr w:type="spellStart"/>
      <w:r>
        <w:rPr>
          <w:spacing w:val="-1"/>
        </w:rPr>
        <w:t>Canolfan</w:t>
      </w:r>
      <w:proofErr w:type="spellEnd"/>
      <w:r>
        <w:rPr>
          <w:spacing w:val="-1"/>
        </w:rPr>
        <w:t xml:space="preserve"> Ddinesig</w:t>
      </w:r>
      <w:r>
        <w:rPr>
          <w:spacing w:val="-2"/>
        </w:rPr>
        <w:t xml:space="preserve"> </w:t>
      </w:r>
      <w:r>
        <w:rPr>
          <w:spacing w:val="-1"/>
        </w:rPr>
        <w:t>Port</w:t>
      </w:r>
      <w:r>
        <w:rPr>
          <w:spacing w:val="1"/>
        </w:rPr>
        <w:t xml:space="preserve"> </w:t>
      </w:r>
      <w:r>
        <w:rPr>
          <w:spacing w:val="-1"/>
        </w:rPr>
        <w:t>Talbot,</w:t>
      </w:r>
      <w:r>
        <w:rPr>
          <w:spacing w:val="1"/>
        </w:rPr>
        <w:t xml:space="preserve"> </w:t>
      </w:r>
      <w:r>
        <w:rPr>
          <w:spacing w:val="-1"/>
        </w:rPr>
        <w:t xml:space="preserve">Port Talbot </w:t>
      </w:r>
      <w:r>
        <w:t>SA13</w:t>
      </w:r>
      <w:r>
        <w:rPr>
          <w:spacing w:val="-2"/>
        </w:rPr>
        <w:t xml:space="preserve"> </w:t>
      </w:r>
      <w:r>
        <w:rPr>
          <w:spacing w:val="-1"/>
        </w:rPr>
        <w:t>1PJ</w:t>
      </w:r>
    </w:p>
    <w:p w14:paraId="6A83B84C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5A4231D8" w14:textId="77777777" w:rsidR="00B3696A" w:rsidRDefault="00F021DB">
      <w:pPr>
        <w:pStyle w:val="Heading3"/>
        <w:kinsoku w:val="0"/>
        <w:overflowPunct w:val="0"/>
        <w:ind w:left="100"/>
        <w:rPr>
          <w:b w:val="0"/>
          <w:bCs w:val="0"/>
          <w:i w:val="0"/>
          <w:iCs w:val="0"/>
          <w:u w:val="none"/>
        </w:rPr>
      </w:pPr>
      <w:r>
        <w:rPr>
          <w:spacing w:val="-1"/>
          <w:u w:val="thick"/>
        </w:rPr>
        <w:t>1</w:t>
      </w:r>
      <w:r w:rsidR="00D369CB">
        <w:rPr>
          <w:spacing w:val="-1"/>
          <w:u w:val="thick"/>
        </w:rPr>
        <w:t>3</w:t>
      </w:r>
      <w:r w:rsidR="00B3696A">
        <w:rPr>
          <w:spacing w:val="1"/>
          <w:u w:val="thick"/>
        </w:rPr>
        <w:t xml:space="preserve"> </w:t>
      </w:r>
      <w:r w:rsidR="00B3696A">
        <w:rPr>
          <w:spacing w:val="-1"/>
          <w:u w:val="thick"/>
        </w:rPr>
        <w:t xml:space="preserve">Mawrth </w:t>
      </w:r>
      <w:r w:rsidR="00B3696A">
        <w:rPr>
          <w:u w:val="thick"/>
        </w:rPr>
        <w:t>20</w:t>
      </w:r>
      <w:r w:rsidR="005D3AAA">
        <w:rPr>
          <w:u w:val="thick"/>
        </w:rPr>
        <w:t>2</w:t>
      </w:r>
      <w:r w:rsidR="00D369CB">
        <w:rPr>
          <w:u w:val="thick"/>
        </w:rPr>
        <w:t>6</w:t>
      </w:r>
    </w:p>
    <w:p w14:paraId="387F1D6F" w14:textId="77777777" w:rsidR="00B3696A" w:rsidRDefault="00B3696A">
      <w:pPr>
        <w:pStyle w:val="BodyText"/>
        <w:kinsoku w:val="0"/>
        <w:overflowPunct w:val="0"/>
        <w:spacing w:before="6"/>
        <w:ind w:left="0"/>
        <w:rPr>
          <w:b/>
          <w:bCs/>
          <w:i/>
          <w:iCs/>
          <w:sz w:val="22"/>
          <w:szCs w:val="22"/>
        </w:rPr>
      </w:pPr>
    </w:p>
    <w:p w14:paraId="7F990FB9" w14:textId="77777777" w:rsidR="00B3696A" w:rsidRDefault="00B3696A">
      <w:pPr>
        <w:pStyle w:val="BodyText"/>
        <w:kinsoku w:val="0"/>
        <w:overflowPunct w:val="0"/>
        <w:spacing w:before="65"/>
        <w:ind w:left="100" w:right="2551"/>
        <w:rPr>
          <w:spacing w:val="-1"/>
        </w:rPr>
      </w:pPr>
      <w:r>
        <w:rPr>
          <w:spacing w:val="-1"/>
        </w:rPr>
        <w:t>Dyddiad</w:t>
      </w:r>
      <w:r>
        <w:t xml:space="preserve"> </w:t>
      </w:r>
      <w:proofErr w:type="spellStart"/>
      <w:r>
        <w:t>cau</w:t>
      </w:r>
      <w:proofErr w:type="spellEnd"/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rPr>
          <w:spacing w:val="-1"/>
        </w:rPr>
        <w:t>gyfer</w:t>
      </w:r>
      <w:r>
        <w:rPr>
          <w:spacing w:val="1"/>
        </w:rPr>
        <w:t xml:space="preserve"> </w:t>
      </w:r>
      <w:r>
        <w:rPr>
          <w:spacing w:val="-1"/>
        </w:rPr>
        <w:t>derbyn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ffurflenni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cais</w:t>
      </w:r>
      <w:proofErr w:type="spellEnd"/>
      <w:r>
        <w:rPr>
          <w:spacing w:val="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rPr>
          <w:spacing w:val="-1"/>
        </w:rPr>
        <w:t>dderbyn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Prosesu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ceisiadau</w:t>
      </w:r>
      <w:proofErr w:type="spellEnd"/>
    </w:p>
    <w:p w14:paraId="2DFD3BB2" w14:textId="77777777" w:rsidR="00B3696A" w:rsidRDefault="00B3696A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14:paraId="66E7EF82" w14:textId="77777777" w:rsidR="00B3696A" w:rsidRDefault="00FA4784">
      <w:pPr>
        <w:pStyle w:val="Heading3"/>
        <w:kinsoku w:val="0"/>
        <w:overflowPunct w:val="0"/>
        <w:ind w:left="100"/>
        <w:rPr>
          <w:b w:val="0"/>
          <w:bCs w:val="0"/>
          <w:i w:val="0"/>
          <w:iCs w:val="0"/>
          <w:u w:val="none"/>
        </w:rPr>
      </w:pPr>
      <w:r>
        <w:rPr>
          <w:spacing w:val="-1"/>
          <w:u w:val="thick"/>
        </w:rPr>
        <w:t>1</w:t>
      </w:r>
      <w:r w:rsidR="00D369CB">
        <w:rPr>
          <w:spacing w:val="-1"/>
          <w:u w:val="thick"/>
        </w:rPr>
        <w:t>5</w:t>
      </w:r>
      <w:r w:rsidR="00B3696A">
        <w:rPr>
          <w:spacing w:val="1"/>
          <w:u w:val="thick"/>
        </w:rPr>
        <w:t xml:space="preserve"> </w:t>
      </w:r>
      <w:r w:rsidR="00B3696A">
        <w:rPr>
          <w:spacing w:val="-1"/>
          <w:u w:val="thick"/>
        </w:rPr>
        <w:t>Mai 20</w:t>
      </w:r>
      <w:r w:rsidR="005D3AAA">
        <w:rPr>
          <w:spacing w:val="-1"/>
          <w:u w:val="thick"/>
        </w:rPr>
        <w:t>2</w:t>
      </w:r>
      <w:r w:rsidR="00D369CB">
        <w:rPr>
          <w:spacing w:val="-1"/>
          <w:u w:val="thick"/>
        </w:rPr>
        <w:t>6</w:t>
      </w:r>
    </w:p>
    <w:p w14:paraId="6ADC31E1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2"/>
          <w:szCs w:val="22"/>
        </w:rPr>
      </w:pPr>
    </w:p>
    <w:p w14:paraId="1C7274E9" w14:textId="77777777" w:rsidR="00B3696A" w:rsidRDefault="00B3696A">
      <w:pPr>
        <w:pStyle w:val="BodyText"/>
        <w:kinsoku w:val="0"/>
        <w:overflowPunct w:val="0"/>
        <w:spacing w:before="65"/>
        <w:ind w:left="100"/>
      </w:pPr>
      <w:proofErr w:type="spellStart"/>
      <w:r>
        <w:rPr>
          <w:spacing w:val="-1"/>
        </w:rPr>
        <w:t>Rhoddir</w:t>
      </w:r>
      <w:proofErr w:type="spellEnd"/>
      <w:r>
        <w:t xml:space="preserve"> </w:t>
      </w:r>
      <w:r>
        <w:rPr>
          <w:spacing w:val="-2"/>
        </w:rPr>
        <w:t>gwybod</w:t>
      </w:r>
      <w:r>
        <w:t xml:space="preserve"> i</w:t>
      </w:r>
      <w:r>
        <w:rPr>
          <w:spacing w:val="1"/>
        </w:rPr>
        <w:t xml:space="preserve"> </w:t>
      </w:r>
      <w:proofErr w:type="spellStart"/>
      <w:r>
        <w:t>rieni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ac</w:t>
      </w:r>
      <w:r>
        <w:rPr>
          <w:spacing w:val="1"/>
        </w:rPr>
        <w:t xml:space="preserve"> </w:t>
      </w:r>
      <w:r>
        <w:rPr>
          <w:spacing w:val="-1"/>
        </w:rPr>
        <w:t>ysgolion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ddyraniad</w:t>
      </w:r>
      <w:proofErr w:type="spellEnd"/>
      <w:r>
        <w:t xml:space="preserve"> </w:t>
      </w:r>
      <w:proofErr w:type="spellStart"/>
      <w:r>
        <w:t>lleoedd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meithrin</w:t>
      </w:r>
      <w:proofErr w:type="spellEnd"/>
      <w:r>
        <w:rPr>
          <w:spacing w:val="-1"/>
        </w:rPr>
        <w:t>.</w:t>
      </w:r>
    </w:p>
    <w:p w14:paraId="6DFBBEF9" w14:textId="77777777" w:rsidR="00B3696A" w:rsidRDefault="00B3696A">
      <w:pPr>
        <w:pStyle w:val="BodyText"/>
        <w:kinsoku w:val="0"/>
        <w:overflowPunct w:val="0"/>
        <w:spacing w:before="65"/>
        <w:ind w:left="100"/>
        <w:sectPr w:rsidR="00B3696A">
          <w:pgSz w:w="11910" w:h="16840"/>
          <w:pgMar w:top="540" w:right="640" w:bottom="520" w:left="860" w:header="0" w:footer="307" w:gutter="0"/>
          <w:cols w:space="720" w:equalWidth="0">
            <w:col w:w="10410"/>
          </w:cols>
          <w:noEndnote/>
        </w:sectPr>
      </w:pPr>
    </w:p>
    <w:p w14:paraId="6DDA365D" w14:textId="77777777" w:rsidR="00B3696A" w:rsidRDefault="00B3696A">
      <w:pPr>
        <w:pStyle w:val="BodyText"/>
        <w:kinsoku w:val="0"/>
        <w:overflowPunct w:val="0"/>
        <w:spacing w:before="38"/>
        <w:ind w:left="0" w:right="222"/>
        <w:jc w:val="right"/>
      </w:pPr>
      <w:proofErr w:type="spellStart"/>
      <w:r>
        <w:rPr>
          <w:i/>
          <w:iCs/>
        </w:rPr>
        <w:lastRenderedPageBreak/>
        <w:t>Atodiad</w:t>
      </w:r>
      <w:proofErr w:type="spellEnd"/>
      <w:r>
        <w:rPr>
          <w:i/>
          <w:iCs/>
          <w:spacing w:val="-2"/>
        </w:rPr>
        <w:t xml:space="preserve"> </w:t>
      </w:r>
      <w:r w:rsidR="005D3AAA">
        <w:rPr>
          <w:i/>
          <w:iCs/>
        </w:rPr>
        <w:t>4</w:t>
      </w:r>
    </w:p>
    <w:p w14:paraId="67647ACE" w14:textId="77777777" w:rsidR="00B3696A" w:rsidRDefault="00B3696A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14:paraId="14C815C4" w14:textId="77777777" w:rsidR="00B3696A" w:rsidRDefault="00B3696A">
      <w:pPr>
        <w:pStyle w:val="BodyText"/>
        <w:kinsoku w:val="0"/>
        <w:overflowPunct w:val="0"/>
        <w:spacing w:before="6"/>
        <w:ind w:left="0"/>
        <w:rPr>
          <w:i/>
          <w:iCs/>
          <w:sz w:val="26"/>
          <w:szCs w:val="26"/>
        </w:rPr>
      </w:pPr>
    </w:p>
    <w:p w14:paraId="5AF7CD61" w14:textId="77777777" w:rsidR="00B3696A" w:rsidRDefault="00B3696A">
      <w:pPr>
        <w:pStyle w:val="Heading1"/>
        <w:kinsoku w:val="0"/>
        <w:overflowPunct w:val="0"/>
        <w:spacing w:before="58"/>
        <w:ind w:left="3002" w:right="3008" w:firstLine="151"/>
        <w:rPr>
          <w:b w:val="0"/>
          <w:bCs w:val="0"/>
        </w:rPr>
      </w:pPr>
      <w:r>
        <w:t>Ysgolion</w:t>
      </w:r>
      <w:r>
        <w:rPr>
          <w:spacing w:val="-23"/>
        </w:rPr>
        <w:t xml:space="preserve"> </w:t>
      </w:r>
      <w:proofErr w:type="spellStart"/>
      <w:r>
        <w:t>Cymunedol</w:t>
      </w:r>
      <w:proofErr w:type="spellEnd"/>
      <w:r>
        <w:rPr>
          <w:spacing w:val="-23"/>
        </w:rPr>
        <w:t xml:space="preserve"> </w:t>
      </w:r>
      <w:r>
        <w:t>Partner</w:t>
      </w:r>
      <w:r>
        <w:rPr>
          <w:spacing w:val="25"/>
          <w:w w:val="99"/>
        </w:rPr>
        <w:t xml:space="preserve"> </w:t>
      </w:r>
      <w:r>
        <w:t>(</w:t>
      </w:r>
      <w:proofErr w:type="spellStart"/>
      <w:r>
        <w:t>Rhestr</w:t>
      </w:r>
      <w:proofErr w:type="spellEnd"/>
      <w:r>
        <w:rPr>
          <w:spacing w:val="-16"/>
        </w:rPr>
        <w:t xml:space="preserve"> </w:t>
      </w:r>
      <w:proofErr w:type="spellStart"/>
      <w:r>
        <w:t>Ddangosol</w:t>
      </w:r>
      <w:proofErr w:type="spellEnd"/>
      <w:r>
        <w:rPr>
          <w:spacing w:val="-16"/>
        </w:rPr>
        <w:t xml:space="preserve"> </w:t>
      </w:r>
      <w:r>
        <w:t>ar</w:t>
      </w:r>
      <w:r>
        <w:rPr>
          <w:spacing w:val="-16"/>
        </w:rPr>
        <w:t xml:space="preserve"> </w:t>
      </w:r>
      <w:r>
        <w:t>01/09/</w:t>
      </w:r>
      <w:r w:rsidR="00E974F5">
        <w:t>2</w:t>
      </w:r>
      <w:r w:rsidR="005A4FB8">
        <w:t>2</w:t>
      </w:r>
      <w:r>
        <w:t>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7412"/>
      </w:tblGrid>
      <w:tr w:rsidR="00B3696A" w:rsidRPr="00B3696A" w14:paraId="5721F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0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DF85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ind w:left="2833"/>
            </w:pP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YSGOLION</w:t>
            </w:r>
            <w:r w:rsidRPr="00B3696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CYMUNEDOL</w:t>
            </w: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PARTNER</w:t>
            </w:r>
          </w:p>
        </w:tc>
      </w:tr>
      <w:tr w:rsidR="00B3696A" w:rsidRPr="00B3696A" w14:paraId="4BE8B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238C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ind w:left="846"/>
            </w:pPr>
            <w:proofErr w:type="spellStart"/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Uwchradd</w:t>
            </w:r>
            <w:proofErr w:type="spellEnd"/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152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jc w:val="center"/>
            </w:pPr>
            <w:proofErr w:type="spellStart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Cynradd</w:t>
            </w:r>
            <w:proofErr w:type="spellEnd"/>
          </w:p>
        </w:tc>
      </w:tr>
      <w:tr w:rsidR="00B3696A" w:rsidRPr="00B3696A" w14:paraId="51637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938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ind w:left="513"/>
            </w:pP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CEFN SAESON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4D4F" w14:textId="77777777" w:rsidR="00B3696A" w:rsidRPr="00B3696A" w:rsidRDefault="00B3696A">
            <w:pPr>
              <w:pStyle w:val="TableParagraph"/>
              <w:kinsoku w:val="0"/>
              <w:overflowPunct w:val="0"/>
              <w:spacing w:line="275" w:lineRule="auto"/>
              <w:ind w:left="99" w:right="605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Crynallt,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y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z w:val="28"/>
                <w:szCs w:val="28"/>
              </w:rPr>
              <w:t>Gnoll,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 xml:space="preserve"> Ysgol</w:t>
            </w:r>
            <w:r w:rsidRPr="00B3696A">
              <w:rPr>
                <w:rFonts w:ascii="Arial" w:hAnsi="Arial" w:cs="Arial"/>
                <w:spacing w:val="35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Melin,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Tonnau.</w:t>
            </w:r>
          </w:p>
        </w:tc>
      </w:tr>
      <w:tr w:rsidR="00B3696A" w:rsidRPr="00B3696A" w14:paraId="3C3C8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7B3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ind w:left="762"/>
            </w:pP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CWMTAWE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684F" w14:textId="77777777" w:rsidR="00B3696A" w:rsidRPr="00B3696A" w:rsidRDefault="00B3696A">
            <w:pPr>
              <w:pStyle w:val="TableParagraph"/>
              <w:kinsoku w:val="0"/>
              <w:overflowPunct w:val="0"/>
              <w:spacing w:line="275" w:lineRule="auto"/>
              <w:ind w:left="99" w:right="449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Alltwen,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Ysgol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Godre'r-graig</w:t>
            </w:r>
            <w:proofErr w:type="spellEnd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B3696A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Llangiwg,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y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Rhos, Ysgol</w:t>
            </w:r>
            <w:r w:rsidRPr="00B3696A"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Rhydyfro,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Tai'rgwaith</w:t>
            </w:r>
            <w:proofErr w:type="spellEnd"/>
          </w:p>
        </w:tc>
      </w:tr>
      <w:tr w:rsidR="00B3696A" w:rsidRPr="00B3696A" w14:paraId="760B9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AD5" w14:textId="77777777" w:rsidR="00B3696A" w:rsidRPr="00B3696A" w:rsidRDefault="00B3696A">
            <w:pPr>
              <w:pStyle w:val="TableParagraph"/>
              <w:kinsoku w:val="0"/>
              <w:overflowPunct w:val="0"/>
              <w:spacing w:line="277" w:lineRule="auto"/>
              <w:ind w:left="925" w:right="701" w:hanging="226"/>
            </w:pPr>
            <w:r w:rsidRPr="00B3696A">
              <w:rPr>
                <w:rFonts w:ascii="Arial" w:hAnsi="Arial" w:cs="Arial"/>
                <w:b/>
                <w:bCs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BAE</w:t>
            </w:r>
            <w:r w:rsidRPr="00B3696A">
              <w:rPr>
                <w:rFonts w:ascii="Arial" w:hAnsi="Arial" w:cs="Arial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BAGLAN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BABB" w14:textId="77777777" w:rsidR="00B3696A" w:rsidRPr="00B3696A" w:rsidRDefault="00B3696A">
            <w:pPr>
              <w:pStyle w:val="TableParagraph"/>
              <w:kinsoku w:val="0"/>
              <w:overflowPunct w:val="0"/>
              <w:spacing w:line="276" w:lineRule="auto"/>
              <w:ind w:left="99" w:right="774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Awel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z w:val="28"/>
                <w:szCs w:val="28"/>
              </w:rPr>
              <w:t>y</w:t>
            </w:r>
            <w:r w:rsidRPr="00B3696A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Môr</w:t>
            </w:r>
            <w:proofErr w:type="spellEnd"/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Carreg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Hir, Ysgol</w:t>
            </w:r>
            <w:r w:rsidRPr="00B3696A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Baglan,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 xml:space="preserve"> 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Blaenbaglan, Ysgol</w:t>
            </w:r>
            <w:r w:rsidRPr="00B3696A">
              <w:rPr>
                <w:rFonts w:ascii="Arial" w:hAnsi="Arial" w:cs="Arial"/>
                <w:spacing w:val="4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Sandfields, 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Tywyn.</w:t>
            </w:r>
          </w:p>
        </w:tc>
      </w:tr>
      <w:tr w:rsidR="00B3696A" w:rsidRPr="00B3696A" w14:paraId="7CD16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FE3" w14:textId="77777777" w:rsidR="00B3696A" w:rsidRPr="00B3696A" w:rsidRDefault="00B3696A">
            <w:pPr>
              <w:pStyle w:val="TableParagraph"/>
              <w:kinsoku w:val="0"/>
              <w:overflowPunct w:val="0"/>
              <w:spacing w:line="320" w:lineRule="exact"/>
              <w:ind w:left="613"/>
            </w:pP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DŴR</w:t>
            </w: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 w:rsidRPr="00B3696A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FELIN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D9B2" w14:textId="77777777" w:rsidR="00B3696A" w:rsidRPr="00B3696A" w:rsidRDefault="00B3696A">
            <w:pPr>
              <w:pStyle w:val="TableParagraph"/>
              <w:kinsoku w:val="0"/>
              <w:overflowPunct w:val="0"/>
              <w:spacing w:line="275" w:lineRule="auto"/>
              <w:ind w:left="99" w:right="605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Abbey,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Blaenhonddan,</w:t>
            </w:r>
            <w:r w:rsidRPr="00B3696A">
              <w:rPr>
                <w:rFonts w:ascii="Arial" w:hAnsi="Arial" w:cs="Arial"/>
                <w:spacing w:val="39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Coedffranc,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Crymlyn,</w:t>
            </w:r>
            <w:r w:rsidRPr="00B3696A">
              <w:rPr>
                <w:rFonts w:ascii="Arial" w:hAnsi="Arial" w:cs="Arial"/>
                <w:spacing w:val="29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Waunceirch.</w:t>
            </w:r>
          </w:p>
        </w:tc>
      </w:tr>
      <w:tr w:rsidR="00B3696A" w:rsidRPr="00B3696A" w14:paraId="2A0FAA94" w14:textId="77777777" w:rsidTr="00486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CE0" w14:textId="77777777" w:rsidR="00B3696A" w:rsidRPr="00B3696A" w:rsidRDefault="00B3696A" w:rsidP="00054E2D">
            <w:pPr>
              <w:pStyle w:val="TableParagraph"/>
              <w:kinsoku w:val="0"/>
              <w:overflowPunct w:val="0"/>
              <w:spacing w:line="275" w:lineRule="auto"/>
              <w:ind w:left="877" w:right="371" w:hanging="507"/>
            </w:pPr>
            <w:r w:rsidRPr="00B3696A">
              <w:rPr>
                <w:rFonts w:ascii="Arial" w:hAnsi="Arial" w:cs="Arial"/>
                <w:b/>
                <w:bCs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054E2D" w:rsidRPr="00B3696A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CWM  BROMBIL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58E9" w14:textId="77777777" w:rsidR="00B3696A" w:rsidRPr="00B3696A" w:rsidRDefault="00B3696A">
            <w:pPr>
              <w:pStyle w:val="TableParagraph"/>
              <w:kinsoku w:val="0"/>
              <w:overflowPunct w:val="0"/>
              <w:spacing w:line="275" w:lineRule="auto"/>
              <w:ind w:left="99" w:right="530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Central,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Coed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Hirwaun,</w:t>
            </w:r>
            <w:r w:rsidRPr="00B3696A">
              <w:rPr>
                <w:rFonts w:ascii="Arial" w:hAnsi="Arial" w:cs="Arial"/>
                <w:spacing w:val="29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Cwmafan, 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>
              <w:rPr>
                <w:rFonts w:ascii="Arial" w:hAnsi="Arial" w:cs="Arial"/>
                <w:spacing w:val="-1"/>
                <w:sz w:val="28"/>
                <w:szCs w:val="28"/>
              </w:rPr>
              <w:t>Eastern,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 xml:space="preserve"> Ysgol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Croeserw,</w:t>
            </w:r>
            <w:r w:rsidR="004862BD"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="004862BD"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2"/>
                <w:sz w:val="28"/>
                <w:szCs w:val="28"/>
              </w:rPr>
              <w:t>Cymer</w:t>
            </w:r>
            <w:r w:rsidR="004862BD"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>Afan,</w:t>
            </w:r>
            <w:r w:rsidR="004862BD" w:rsidRPr="00B3696A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Glyncorrwg,</w:t>
            </w:r>
            <w:r w:rsidR="004862BD"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="004862BD"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="004862BD" w:rsidRPr="00B3696A">
              <w:rPr>
                <w:rFonts w:ascii="Arial" w:hAnsi="Arial" w:cs="Arial"/>
                <w:sz w:val="28"/>
                <w:szCs w:val="28"/>
              </w:rPr>
              <w:t xml:space="preserve"> Pen</w:t>
            </w:r>
            <w:r w:rsidR="004862BD" w:rsidRPr="00B3696A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="004862BD" w:rsidRPr="00B3696A">
              <w:rPr>
                <w:rFonts w:ascii="Arial" w:hAnsi="Arial" w:cs="Arial"/>
                <w:spacing w:val="-2"/>
                <w:sz w:val="28"/>
                <w:szCs w:val="28"/>
              </w:rPr>
              <w:t>Afan.</w:t>
            </w:r>
          </w:p>
        </w:tc>
      </w:tr>
      <w:tr w:rsidR="00B3696A" w:rsidRPr="00B3696A" w14:paraId="09B1E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B1A1" w14:textId="77777777" w:rsidR="00B3696A" w:rsidRPr="00B3696A" w:rsidRDefault="00B3696A">
            <w:pPr>
              <w:pStyle w:val="TableParagraph"/>
              <w:kinsoku w:val="0"/>
              <w:overflowPunct w:val="0"/>
              <w:spacing w:line="318" w:lineRule="exact"/>
              <w:ind w:left="613"/>
            </w:pPr>
            <w:r w:rsidRPr="00B3696A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LLANGATWG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3A5E" w14:textId="77777777" w:rsidR="00B3696A" w:rsidRPr="00B3696A" w:rsidRDefault="00B3696A">
            <w:pPr>
              <w:pStyle w:val="TableParagraph"/>
              <w:kinsoku w:val="0"/>
              <w:overflowPunct w:val="0"/>
              <w:spacing w:line="276" w:lineRule="auto"/>
              <w:ind w:left="99" w:right="139"/>
            </w:pP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Blaendulais, 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Blaengwrach,</w:t>
            </w:r>
            <w:r w:rsidRPr="00B3696A">
              <w:rPr>
                <w:rFonts w:ascii="Arial" w:hAnsi="Arial" w:cs="Arial"/>
                <w:spacing w:val="47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Catwg,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Cilffriw,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Creunant, 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Cwmnedd,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45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Maesmarchog,</w:t>
            </w:r>
            <w:r w:rsidRPr="00B3696A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Ysgol</w:t>
            </w:r>
            <w:r w:rsidRPr="00B3696A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Gynradd</w:t>
            </w:r>
            <w:r w:rsidRPr="00B369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696A">
              <w:rPr>
                <w:rFonts w:ascii="Arial" w:hAnsi="Arial" w:cs="Arial"/>
                <w:spacing w:val="-1"/>
                <w:sz w:val="28"/>
                <w:szCs w:val="28"/>
              </w:rPr>
              <w:t>Ynysfach.</w:t>
            </w:r>
          </w:p>
        </w:tc>
      </w:tr>
      <w:tr w:rsidR="00B3696A" w:rsidRPr="009F73F3" w14:paraId="2EC27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02BF" w14:textId="77777777" w:rsidR="00B3696A" w:rsidRPr="009F73F3" w:rsidRDefault="00B3696A">
            <w:pPr>
              <w:pStyle w:val="TableParagraph"/>
              <w:kinsoku w:val="0"/>
              <w:overflowPunct w:val="0"/>
              <w:spacing w:line="275" w:lineRule="auto"/>
              <w:ind w:left="270" w:right="272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9F73F3"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 xml:space="preserve">YSGOL </w:t>
            </w:r>
            <w:r w:rsidRPr="009F73F3">
              <w:rPr>
                <w:rFonts w:ascii="Arial" w:hAnsi="Arial" w:cs="Arial"/>
                <w:b/>
                <w:bCs/>
                <w:spacing w:val="-2"/>
                <w:sz w:val="28"/>
                <w:szCs w:val="28"/>
                <w:lang w:val="it-IT"/>
              </w:rPr>
              <w:t>GYMRAEG</w:t>
            </w:r>
            <w:r w:rsidRPr="009F73F3">
              <w:rPr>
                <w:rFonts w:ascii="Arial" w:hAnsi="Arial" w:cs="Arial"/>
                <w:b/>
                <w:bCs/>
                <w:spacing w:val="24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b/>
                <w:bCs/>
                <w:spacing w:val="-1"/>
                <w:sz w:val="28"/>
                <w:szCs w:val="28"/>
                <w:lang w:val="it-IT"/>
              </w:rPr>
              <w:t>YSTALYFERA</w:t>
            </w:r>
          </w:p>
          <w:p w14:paraId="5D280D29" w14:textId="77777777" w:rsidR="00B3696A" w:rsidRPr="009F73F3" w:rsidRDefault="00B3696A">
            <w:pPr>
              <w:pStyle w:val="TableParagraph"/>
              <w:kinsoku w:val="0"/>
              <w:overflowPunct w:val="0"/>
              <w:spacing w:before="203"/>
              <w:ind w:right="1"/>
              <w:jc w:val="center"/>
              <w:rPr>
                <w:lang w:val="it-IT"/>
              </w:rPr>
            </w:pPr>
            <w:r w:rsidRPr="009F73F3">
              <w:rPr>
                <w:rFonts w:ascii="Arial" w:hAnsi="Arial" w:cs="Arial"/>
                <w:b/>
                <w:bCs/>
                <w:spacing w:val="-2"/>
                <w:sz w:val="28"/>
                <w:szCs w:val="28"/>
                <w:lang w:val="it-IT"/>
              </w:rPr>
              <w:t>BRO</w:t>
            </w:r>
            <w:r w:rsidRPr="009F73F3">
              <w:rPr>
                <w:rFonts w:ascii="Arial" w:hAnsi="Arial" w:cs="Arial"/>
                <w:b/>
                <w:bCs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b/>
                <w:bCs/>
                <w:spacing w:val="-2"/>
                <w:sz w:val="28"/>
                <w:szCs w:val="28"/>
                <w:lang w:val="it-IT"/>
              </w:rPr>
              <w:t>DUR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B70" w14:textId="77777777" w:rsidR="00B3696A" w:rsidRPr="009F73F3" w:rsidRDefault="00B3696A">
            <w:pPr>
              <w:pStyle w:val="TableParagraph"/>
              <w:kinsoku w:val="0"/>
              <w:overflowPunct w:val="0"/>
              <w:spacing w:line="275" w:lineRule="auto"/>
              <w:ind w:left="99" w:right="371"/>
              <w:rPr>
                <w:lang w:val="it-IT"/>
              </w:rPr>
            </w:pP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YGG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Blaendulais, YGG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Castell-nedd, YGG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Cwmllynfell,</w:t>
            </w:r>
            <w:r w:rsidRPr="009F73F3">
              <w:rPr>
                <w:rFonts w:ascii="Arial" w:hAnsi="Arial" w:cs="Arial"/>
                <w:spacing w:val="33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YGG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Cwmnedd,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z w:val="28"/>
                <w:szCs w:val="28"/>
                <w:lang w:val="it-IT"/>
              </w:rPr>
              <w:t xml:space="preserve">YGG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Gwaun</w:t>
            </w:r>
            <w:r w:rsidRPr="009F73F3">
              <w:rPr>
                <w:rFonts w:ascii="Arial" w:hAnsi="Arial" w:cs="Arial"/>
                <w:sz w:val="28"/>
                <w:szCs w:val="28"/>
                <w:lang w:val="it-IT"/>
              </w:rPr>
              <w:t xml:space="preserve"> Cae</w:t>
            </w:r>
            <w:r w:rsidRPr="009F73F3">
              <w:rPr>
                <w:rFonts w:ascii="Arial" w:hAnsi="Arial" w:cs="Arial"/>
                <w:spacing w:val="-3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Gurwen,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YGG</w:t>
            </w:r>
            <w:r w:rsidRPr="009F73F3">
              <w:rPr>
                <w:rFonts w:ascii="Arial" w:hAnsi="Arial" w:cs="Arial"/>
                <w:spacing w:val="22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Pontardawe,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YGG</w:t>
            </w:r>
            <w:r w:rsidRPr="009F73F3">
              <w:rPr>
                <w:rFonts w:ascii="Arial" w:hAnsi="Arial" w:cs="Arial"/>
                <w:spacing w:val="-4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Rhosafan, YGG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Trebannws,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YGG</w:t>
            </w:r>
            <w:r w:rsidRPr="009F73F3">
              <w:rPr>
                <w:rFonts w:ascii="Arial" w:hAnsi="Arial" w:cs="Arial"/>
                <w:spacing w:val="25"/>
                <w:sz w:val="28"/>
                <w:szCs w:val="28"/>
                <w:lang w:val="it-IT"/>
              </w:rPr>
              <w:t xml:space="preserve"> </w:t>
            </w:r>
            <w:r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Tyle’r</w:t>
            </w:r>
            <w:r w:rsidRPr="009F73F3">
              <w:rPr>
                <w:rFonts w:ascii="Arial" w:hAnsi="Arial" w:cs="Arial"/>
                <w:spacing w:val="1"/>
                <w:sz w:val="28"/>
                <w:szCs w:val="28"/>
                <w:lang w:val="it-IT"/>
              </w:rPr>
              <w:t xml:space="preserve"> </w:t>
            </w:r>
            <w:r w:rsidR="00FA4784" w:rsidRPr="009F73F3">
              <w:rPr>
                <w:rFonts w:ascii="Arial" w:hAnsi="Arial" w:cs="Arial"/>
                <w:spacing w:val="-1"/>
                <w:sz w:val="28"/>
                <w:szCs w:val="28"/>
                <w:lang w:val="it-IT"/>
              </w:rPr>
              <w:t>Ynn, YGG Tregeles</w:t>
            </w:r>
          </w:p>
        </w:tc>
      </w:tr>
    </w:tbl>
    <w:p w14:paraId="755A64BA" w14:textId="77777777" w:rsidR="00B3696A" w:rsidRPr="009F73F3" w:rsidRDefault="00B3696A">
      <w:pPr>
        <w:pStyle w:val="Heading2"/>
        <w:kinsoku w:val="0"/>
        <w:overflowPunct w:val="0"/>
        <w:ind w:left="222" w:right="317"/>
        <w:rPr>
          <w:b w:val="0"/>
          <w:bCs w:val="0"/>
          <w:lang w:val="it-IT"/>
        </w:rPr>
      </w:pPr>
      <w:r w:rsidRPr="009F73F3">
        <w:rPr>
          <w:spacing w:val="-1"/>
          <w:lang w:val="it-IT"/>
        </w:rPr>
        <w:t>DS.</w:t>
      </w:r>
      <w:r w:rsidRPr="009F73F3">
        <w:rPr>
          <w:lang w:val="it-IT"/>
        </w:rPr>
        <w:t xml:space="preserve"> </w:t>
      </w:r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Nid</w:t>
      </w:r>
      <w:proofErr w:type="spellEnd"/>
      <w:r w:rsidRPr="009F73F3">
        <w:rPr>
          <w:spacing w:val="2"/>
          <w:lang w:val="it-IT"/>
        </w:rPr>
        <w:t xml:space="preserve"> </w:t>
      </w:r>
      <w:proofErr w:type="spellStart"/>
      <w:r w:rsidRPr="009F73F3">
        <w:rPr>
          <w:spacing w:val="-7"/>
          <w:lang w:val="it-IT"/>
        </w:rPr>
        <w:t>yw</w:t>
      </w:r>
      <w:proofErr w:type="spellEnd"/>
      <w:r w:rsidRPr="009F73F3">
        <w:rPr>
          <w:spacing w:val="5"/>
          <w:lang w:val="it-IT"/>
        </w:rPr>
        <w:t xml:space="preserve"> </w:t>
      </w:r>
      <w:proofErr w:type="spellStart"/>
      <w:r w:rsidRPr="009F73F3">
        <w:rPr>
          <w:spacing w:val="-2"/>
          <w:lang w:val="it-IT"/>
        </w:rPr>
        <w:t>mynd</w:t>
      </w:r>
      <w:proofErr w:type="spellEnd"/>
      <w:r w:rsidRPr="009F73F3">
        <w:rPr>
          <w:spacing w:val="-1"/>
          <w:lang w:val="it-IT"/>
        </w:rPr>
        <w:t xml:space="preserve"> </w:t>
      </w:r>
      <w:r w:rsidRPr="009F73F3">
        <w:rPr>
          <w:lang w:val="it-IT"/>
        </w:rPr>
        <w:t>i</w:t>
      </w:r>
      <w:r w:rsidRPr="009F73F3">
        <w:rPr>
          <w:spacing w:val="4"/>
          <w:lang w:val="it-IT"/>
        </w:rPr>
        <w:t xml:space="preserve"> </w:t>
      </w:r>
      <w:proofErr w:type="spellStart"/>
      <w:r w:rsidRPr="009F73F3">
        <w:rPr>
          <w:spacing w:val="-3"/>
          <w:lang w:val="it-IT"/>
        </w:rPr>
        <w:t>ysgol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bartner</w:t>
      </w:r>
      <w:proofErr w:type="spellEnd"/>
      <w:r w:rsidRPr="009F73F3">
        <w:rPr>
          <w:spacing w:val="2"/>
          <w:lang w:val="it-IT"/>
        </w:rPr>
        <w:t xml:space="preserve"> </w:t>
      </w:r>
      <w:proofErr w:type="spellStart"/>
      <w:r w:rsidRPr="009F73F3">
        <w:rPr>
          <w:spacing w:val="-4"/>
          <w:lang w:val="it-IT"/>
        </w:rPr>
        <w:t>yn</w:t>
      </w:r>
      <w:proofErr w:type="spellEnd"/>
      <w:r w:rsidRPr="009F73F3">
        <w:rPr>
          <w:spacing w:val="2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sicrhau</w:t>
      </w:r>
      <w:proofErr w:type="spellEnd"/>
      <w:r w:rsidRPr="009F73F3">
        <w:rPr>
          <w:spacing w:val="-3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lle</w:t>
      </w:r>
      <w:proofErr w:type="spellEnd"/>
      <w:r w:rsidRPr="009F73F3">
        <w:rPr>
          <w:spacing w:val="3"/>
          <w:lang w:val="it-IT"/>
        </w:rPr>
        <w:t xml:space="preserve"> </w:t>
      </w:r>
      <w:proofErr w:type="spellStart"/>
      <w:r w:rsidRPr="009F73F3">
        <w:rPr>
          <w:spacing w:val="-4"/>
          <w:lang w:val="it-IT"/>
        </w:rPr>
        <w:t>yn</w:t>
      </w:r>
      <w:proofErr w:type="spellEnd"/>
      <w:r w:rsidRPr="009F73F3">
        <w:rPr>
          <w:spacing w:val="4"/>
          <w:lang w:val="it-IT"/>
        </w:rPr>
        <w:t xml:space="preserve"> </w:t>
      </w:r>
      <w:r w:rsidRPr="009F73F3">
        <w:rPr>
          <w:spacing w:val="-5"/>
          <w:lang w:val="it-IT"/>
        </w:rPr>
        <w:t>yr</w:t>
      </w:r>
      <w:r w:rsidRPr="009F73F3">
        <w:rPr>
          <w:spacing w:val="6"/>
          <w:lang w:val="it-IT"/>
        </w:rPr>
        <w:t xml:space="preserve"> </w:t>
      </w:r>
      <w:proofErr w:type="spellStart"/>
      <w:r w:rsidRPr="009F73F3">
        <w:rPr>
          <w:spacing w:val="-2"/>
          <w:lang w:val="it-IT"/>
        </w:rPr>
        <w:t>ysgol</w:t>
      </w:r>
      <w:proofErr w:type="spellEnd"/>
      <w:r w:rsidRPr="009F73F3">
        <w:rPr>
          <w:spacing w:val="1"/>
          <w:lang w:val="it-IT"/>
        </w:rPr>
        <w:t xml:space="preserve"> </w:t>
      </w:r>
      <w:r w:rsidRPr="009F73F3">
        <w:rPr>
          <w:lang w:val="it-IT"/>
        </w:rPr>
        <w:t>a</w:t>
      </w:r>
      <w:r w:rsidRPr="009F73F3">
        <w:rPr>
          <w:spacing w:val="-2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ffefrir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nac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3"/>
          <w:lang w:val="it-IT"/>
        </w:rPr>
        <w:t>yn</w:t>
      </w:r>
      <w:proofErr w:type="spellEnd"/>
      <w:r w:rsidRPr="009F73F3">
        <w:rPr>
          <w:spacing w:val="45"/>
          <w:lang w:val="it-IT"/>
        </w:rPr>
        <w:t xml:space="preserve"> </w:t>
      </w:r>
      <w:proofErr w:type="spellStart"/>
      <w:r w:rsidRPr="009F73F3">
        <w:rPr>
          <w:lang w:val="it-IT"/>
        </w:rPr>
        <w:t>atal</w:t>
      </w:r>
      <w:proofErr w:type="spellEnd"/>
      <w:r w:rsidRPr="009F73F3">
        <w:rPr>
          <w:spacing w:val="-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rhieni</w:t>
      </w:r>
      <w:proofErr w:type="spellEnd"/>
      <w:r w:rsidRPr="009F73F3">
        <w:rPr>
          <w:spacing w:val="-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rhag</w:t>
      </w:r>
      <w:proofErr w:type="spellEnd"/>
      <w:r w:rsidRPr="009F73F3">
        <w:rPr>
          <w:spacing w:val="-1"/>
          <w:lang w:val="it-IT"/>
        </w:rPr>
        <w:t xml:space="preserve"> </w:t>
      </w:r>
      <w:proofErr w:type="spellStart"/>
      <w:r w:rsidRPr="009F73F3">
        <w:rPr>
          <w:spacing w:val="-2"/>
          <w:lang w:val="it-IT"/>
        </w:rPr>
        <w:t>cyflwyno</w:t>
      </w:r>
      <w:proofErr w:type="spellEnd"/>
      <w:r w:rsidRPr="009F73F3">
        <w:rPr>
          <w:spacing w:val="-1"/>
          <w:lang w:val="it-IT"/>
        </w:rPr>
        <w:t xml:space="preserve"> </w:t>
      </w:r>
      <w:proofErr w:type="spellStart"/>
      <w:r w:rsidRPr="009F73F3">
        <w:rPr>
          <w:lang w:val="it-IT"/>
        </w:rPr>
        <w:t>cais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lang w:val="it-IT"/>
        </w:rPr>
        <w:t>am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3"/>
          <w:lang w:val="it-IT"/>
        </w:rPr>
        <w:t>ysgol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arall</w:t>
      </w:r>
      <w:proofErr w:type="spellEnd"/>
      <w:r w:rsidRPr="009F73F3">
        <w:rPr>
          <w:spacing w:val="1"/>
          <w:lang w:val="it-IT"/>
        </w:rPr>
        <w:t xml:space="preserve"> </w:t>
      </w:r>
      <w:proofErr w:type="spellStart"/>
      <w:r w:rsidRPr="009F73F3">
        <w:rPr>
          <w:spacing w:val="-1"/>
          <w:lang w:val="it-IT"/>
        </w:rPr>
        <w:t>o'u</w:t>
      </w:r>
      <w:proofErr w:type="spellEnd"/>
      <w:r w:rsidRPr="009F73F3">
        <w:rPr>
          <w:lang w:val="it-IT"/>
        </w:rPr>
        <w:t xml:space="preserve"> </w:t>
      </w:r>
      <w:proofErr w:type="spellStart"/>
      <w:r w:rsidRPr="009F73F3">
        <w:rPr>
          <w:spacing w:val="-2"/>
          <w:lang w:val="it-IT"/>
        </w:rPr>
        <w:t>dewis</w:t>
      </w:r>
      <w:proofErr w:type="spellEnd"/>
      <w:r w:rsidRPr="009F73F3">
        <w:rPr>
          <w:spacing w:val="-2"/>
          <w:lang w:val="it-IT"/>
        </w:rPr>
        <w:t>.</w:t>
      </w:r>
    </w:p>
    <w:p w14:paraId="27D7179A" w14:textId="77777777" w:rsidR="00B3696A" w:rsidRPr="009F73F3" w:rsidRDefault="00B3696A">
      <w:pPr>
        <w:pStyle w:val="BodyText"/>
        <w:kinsoku w:val="0"/>
        <w:overflowPunct w:val="0"/>
        <w:spacing w:before="11"/>
        <w:ind w:left="0"/>
        <w:rPr>
          <w:b/>
          <w:bCs/>
          <w:sz w:val="27"/>
          <w:szCs w:val="27"/>
          <w:lang w:val="it-IT"/>
        </w:rPr>
      </w:pPr>
    </w:p>
    <w:p w14:paraId="01B1354F" w14:textId="77777777" w:rsidR="00B3696A" w:rsidRPr="009F73F3" w:rsidRDefault="00B3696A">
      <w:pPr>
        <w:pStyle w:val="BodyText"/>
        <w:kinsoku w:val="0"/>
        <w:overflowPunct w:val="0"/>
        <w:spacing w:line="241" w:lineRule="auto"/>
        <w:ind w:left="222" w:right="317"/>
        <w:rPr>
          <w:lang w:val="it-IT"/>
        </w:rPr>
      </w:pPr>
      <w:proofErr w:type="spellStart"/>
      <w:r w:rsidRPr="009F73F3">
        <w:rPr>
          <w:b/>
          <w:bCs/>
          <w:spacing w:val="-1"/>
          <w:lang w:val="it-IT"/>
        </w:rPr>
        <w:t>Nid</w:t>
      </w:r>
      <w:proofErr w:type="spellEnd"/>
      <w:r w:rsidRPr="009F73F3">
        <w:rPr>
          <w:b/>
          <w:bCs/>
          <w:spacing w:val="2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yw'r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proofErr w:type="spellStart"/>
      <w:r w:rsidRPr="009F73F3">
        <w:rPr>
          <w:b/>
          <w:bCs/>
          <w:spacing w:val="-1"/>
          <w:lang w:val="it-IT"/>
        </w:rPr>
        <w:t>tabl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proofErr w:type="spellStart"/>
      <w:r w:rsidRPr="009F73F3">
        <w:rPr>
          <w:b/>
          <w:bCs/>
          <w:lang w:val="it-IT"/>
        </w:rPr>
        <w:t>hwn</w:t>
      </w:r>
      <w:proofErr w:type="spellEnd"/>
      <w:r w:rsidRPr="009F73F3">
        <w:rPr>
          <w:b/>
          <w:bCs/>
          <w:spacing w:val="-5"/>
          <w:lang w:val="it-IT"/>
        </w:rPr>
        <w:t xml:space="preserve"> </w:t>
      </w:r>
      <w:proofErr w:type="spellStart"/>
      <w:r w:rsidRPr="009F73F3">
        <w:rPr>
          <w:b/>
          <w:bCs/>
          <w:spacing w:val="-3"/>
          <w:lang w:val="it-IT"/>
        </w:rPr>
        <w:t>yn</w:t>
      </w:r>
      <w:proofErr w:type="spellEnd"/>
      <w:r w:rsidRPr="009F73F3">
        <w:rPr>
          <w:b/>
          <w:bCs/>
          <w:spacing w:val="1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cynnwys</w:t>
      </w:r>
      <w:proofErr w:type="spellEnd"/>
      <w:r w:rsidRPr="009F73F3">
        <w:rPr>
          <w:b/>
          <w:bCs/>
          <w:spacing w:val="5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ysgolion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r w:rsidRPr="009F73F3">
        <w:rPr>
          <w:b/>
          <w:bCs/>
          <w:lang w:val="it-IT"/>
        </w:rPr>
        <w:t>a</w:t>
      </w:r>
      <w:r w:rsidRPr="009F73F3">
        <w:rPr>
          <w:b/>
          <w:bCs/>
          <w:spacing w:val="1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gynorthwyir</w:t>
      </w:r>
      <w:proofErr w:type="spellEnd"/>
      <w:r w:rsidRPr="009F73F3">
        <w:rPr>
          <w:b/>
          <w:bCs/>
          <w:spacing w:val="1"/>
          <w:lang w:val="it-IT"/>
        </w:rPr>
        <w:t xml:space="preserve"> </w:t>
      </w:r>
      <w:proofErr w:type="spellStart"/>
      <w:r w:rsidRPr="009F73F3">
        <w:rPr>
          <w:b/>
          <w:bCs/>
          <w:spacing w:val="-3"/>
          <w:lang w:val="it-IT"/>
        </w:rPr>
        <w:t>yn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proofErr w:type="spellStart"/>
      <w:r w:rsidRPr="009F73F3">
        <w:rPr>
          <w:b/>
          <w:bCs/>
          <w:spacing w:val="-1"/>
          <w:lang w:val="it-IT"/>
        </w:rPr>
        <w:t>wirfoddol</w:t>
      </w:r>
      <w:proofErr w:type="spellEnd"/>
      <w:r w:rsidRPr="009F73F3">
        <w:rPr>
          <w:b/>
          <w:bCs/>
          <w:spacing w:val="1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sy'n</w:t>
      </w:r>
      <w:proofErr w:type="spellEnd"/>
      <w:r w:rsidRPr="009F73F3">
        <w:rPr>
          <w:b/>
          <w:bCs/>
          <w:spacing w:val="51"/>
          <w:lang w:val="it-IT"/>
        </w:rPr>
        <w:t xml:space="preserve"> </w:t>
      </w:r>
      <w:proofErr w:type="spellStart"/>
      <w:r w:rsidRPr="009F73F3">
        <w:rPr>
          <w:b/>
          <w:bCs/>
          <w:spacing w:val="-1"/>
          <w:lang w:val="it-IT"/>
        </w:rPr>
        <w:t>destun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proofErr w:type="spellStart"/>
      <w:r w:rsidRPr="009F73F3">
        <w:rPr>
          <w:b/>
          <w:bCs/>
          <w:spacing w:val="-1"/>
          <w:lang w:val="it-IT"/>
        </w:rPr>
        <w:t>trefniadau</w:t>
      </w:r>
      <w:proofErr w:type="spellEnd"/>
      <w:r w:rsidRPr="009F73F3">
        <w:rPr>
          <w:b/>
          <w:bCs/>
          <w:spacing w:val="-3"/>
          <w:lang w:val="it-IT"/>
        </w:rPr>
        <w:t xml:space="preserve"> </w:t>
      </w:r>
      <w:proofErr w:type="spellStart"/>
      <w:r w:rsidRPr="009F73F3">
        <w:rPr>
          <w:b/>
          <w:bCs/>
          <w:spacing w:val="-2"/>
          <w:lang w:val="it-IT"/>
        </w:rPr>
        <w:t>derbyn</w:t>
      </w:r>
      <w:proofErr w:type="spellEnd"/>
      <w:r w:rsidRPr="009F73F3">
        <w:rPr>
          <w:b/>
          <w:bCs/>
          <w:spacing w:val="-1"/>
          <w:lang w:val="it-IT"/>
        </w:rPr>
        <w:t xml:space="preserve"> </w:t>
      </w:r>
      <w:proofErr w:type="spellStart"/>
      <w:r w:rsidRPr="009F73F3">
        <w:rPr>
          <w:b/>
          <w:bCs/>
          <w:lang w:val="it-IT"/>
        </w:rPr>
        <w:t>ar</w:t>
      </w:r>
      <w:proofErr w:type="spellEnd"/>
      <w:r w:rsidRPr="009F73F3">
        <w:rPr>
          <w:b/>
          <w:bCs/>
          <w:spacing w:val="-3"/>
          <w:lang w:val="it-IT"/>
        </w:rPr>
        <w:t xml:space="preserve"> </w:t>
      </w:r>
      <w:proofErr w:type="spellStart"/>
      <w:r w:rsidRPr="009F73F3">
        <w:rPr>
          <w:b/>
          <w:bCs/>
          <w:lang w:val="it-IT"/>
        </w:rPr>
        <w:t>wahân</w:t>
      </w:r>
      <w:proofErr w:type="spellEnd"/>
      <w:r w:rsidRPr="009F73F3">
        <w:rPr>
          <w:b/>
          <w:bCs/>
          <w:lang w:val="it-IT"/>
        </w:rPr>
        <w:t>.</w:t>
      </w:r>
    </w:p>
    <w:p w14:paraId="0656BA52" w14:textId="77777777" w:rsidR="00B3696A" w:rsidRPr="009F73F3" w:rsidRDefault="00B3696A">
      <w:pPr>
        <w:pStyle w:val="BodyText"/>
        <w:kinsoku w:val="0"/>
        <w:overflowPunct w:val="0"/>
        <w:spacing w:line="241" w:lineRule="auto"/>
        <w:ind w:left="222" w:right="317"/>
        <w:rPr>
          <w:lang w:val="it-IT"/>
        </w:rPr>
        <w:sectPr w:rsidR="00B3696A" w:rsidRPr="009F73F3">
          <w:pgSz w:w="11910" w:h="16840"/>
          <w:pgMar w:top="540" w:right="520" w:bottom="520" w:left="680" w:header="0" w:footer="307" w:gutter="0"/>
          <w:cols w:space="720" w:equalWidth="0">
            <w:col w:w="10710"/>
          </w:cols>
          <w:noEndnote/>
        </w:sectPr>
      </w:pPr>
    </w:p>
    <w:p w14:paraId="48368C1F" w14:textId="77777777" w:rsidR="00B3696A" w:rsidRDefault="00B3696A">
      <w:pPr>
        <w:pStyle w:val="BodyText"/>
        <w:kinsoku w:val="0"/>
        <w:overflowPunct w:val="0"/>
        <w:spacing w:before="43"/>
        <w:ind w:left="0" w:right="98"/>
        <w:jc w:val="right"/>
      </w:pPr>
      <w:proofErr w:type="spellStart"/>
      <w:r>
        <w:rPr>
          <w:i/>
          <w:iCs/>
        </w:rPr>
        <w:lastRenderedPageBreak/>
        <w:t>Atodiad</w:t>
      </w:r>
      <w:proofErr w:type="spellEnd"/>
      <w:r>
        <w:rPr>
          <w:i/>
          <w:iCs/>
          <w:spacing w:val="-2"/>
        </w:rPr>
        <w:t xml:space="preserve"> </w:t>
      </w:r>
      <w:r w:rsidR="005D3AAA">
        <w:rPr>
          <w:i/>
          <w:iCs/>
        </w:rPr>
        <w:t>5</w:t>
      </w:r>
    </w:p>
    <w:p w14:paraId="6FAA51CC" w14:textId="77777777" w:rsidR="00B3696A" w:rsidRDefault="00B3696A">
      <w:pPr>
        <w:pStyle w:val="BodyText"/>
        <w:kinsoku w:val="0"/>
        <w:overflowPunct w:val="0"/>
        <w:spacing w:before="9"/>
        <w:ind w:left="0"/>
        <w:rPr>
          <w:i/>
          <w:iCs/>
          <w:sz w:val="24"/>
          <w:szCs w:val="24"/>
        </w:rPr>
      </w:pPr>
    </w:p>
    <w:p w14:paraId="7410FA24" w14:textId="77777777" w:rsidR="00B3696A" w:rsidRDefault="00B3696A">
      <w:pPr>
        <w:pStyle w:val="Heading1"/>
        <w:kinsoku w:val="0"/>
        <w:overflowPunct w:val="0"/>
        <w:spacing w:before="59" w:line="241" w:lineRule="auto"/>
        <w:ind w:left="4462" w:right="4105"/>
        <w:jc w:val="center"/>
        <w:rPr>
          <w:rFonts w:ascii="Calibri" w:hAnsi="Calibri" w:cs="Calibri"/>
          <w:b w:val="0"/>
          <w:bCs w:val="0"/>
        </w:rPr>
      </w:pPr>
      <w:proofErr w:type="spellStart"/>
      <w:r>
        <w:rPr>
          <w:rFonts w:ascii="Calibri" w:hAnsi="Calibri" w:cs="Calibri"/>
          <w:spacing w:val="-1"/>
        </w:rPr>
        <w:t>Nifer</w:t>
      </w:r>
      <w:proofErr w:type="spellEnd"/>
      <w:r>
        <w:rPr>
          <w:rFonts w:ascii="Calibri" w:hAnsi="Calibri" w:cs="Calibri"/>
          <w:spacing w:val="-18"/>
        </w:rPr>
        <w:t xml:space="preserve"> </w:t>
      </w:r>
      <w:r>
        <w:rPr>
          <w:rFonts w:ascii="Calibri" w:hAnsi="Calibri" w:cs="Calibri"/>
        </w:rPr>
        <w:t>Derbyn</w:t>
      </w:r>
      <w:r w:rsidR="00D50D04">
        <w:rPr>
          <w:rFonts w:ascii="Calibri" w:hAnsi="Calibri" w:cs="Calibri"/>
          <w:position w:val="15"/>
          <w:sz w:val="21"/>
          <w:szCs w:val="21"/>
        </w:rPr>
        <w:t>5</w:t>
      </w:r>
      <w:r>
        <w:rPr>
          <w:rFonts w:ascii="Calibri" w:hAnsi="Calibri" w:cs="Calibri"/>
          <w:spacing w:val="24"/>
          <w:position w:val="15"/>
          <w:sz w:val="21"/>
          <w:szCs w:val="21"/>
        </w:rPr>
        <w:t xml:space="preserve"> </w:t>
      </w:r>
      <w:r>
        <w:rPr>
          <w:rFonts w:ascii="Calibri" w:hAnsi="Calibri" w:cs="Calibri"/>
          <w:spacing w:val="-1"/>
        </w:rPr>
        <w:t>Medi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  <w:spacing w:val="-1"/>
        </w:rPr>
        <w:t>20</w:t>
      </w:r>
      <w:r w:rsidR="00F021DB">
        <w:rPr>
          <w:rFonts w:ascii="Calibri" w:hAnsi="Calibri" w:cs="Calibri"/>
          <w:spacing w:val="-1"/>
        </w:rPr>
        <w:t>2</w:t>
      </w:r>
      <w:r w:rsidR="005A4FB8">
        <w:rPr>
          <w:rFonts w:ascii="Calibri" w:hAnsi="Calibri" w:cs="Calibri"/>
          <w:spacing w:val="-1"/>
        </w:rPr>
        <w:t>3</w:t>
      </w:r>
    </w:p>
    <w:p w14:paraId="4A591ACF" w14:textId="77777777" w:rsidR="00B3696A" w:rsidRDefault="00B3696A">
      <w:pPr>
        <w:pStyle w:val="BodyText"/>
        <w:kinsoku w:val="0"/>
        <w:overflowPunct w:val="0"/>
        <w:spacing w:before="3"/>
        <w:ind w:left="0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537"/>
      </w:tblGrid>
      <w:tr w:rsidR="00B3696A" w:rsidRPr="00B3696A" w14:paraId="7672E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480C" w14:textId="77777777" w:rsidR="00B3696A" w:rsidRPr="00B3696A" w:rsidRDefault="00B3696A">
            <w:pPr>
              <w:pStyle w:val="TableParagraph"/>
              <w:kinsoku w:val="0"/>
              <w:overflowPunct w:val="0"/>
              <w:spacing w:line="341" w:lineRule="exact"/>
              <w:ind w:left="-1"/>
              <w:jc w:val="center"/>
            </w:pPr>
            <w:proofErr w:type="spellStart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>Enw’r</w:t>
            </w:r>
            <w:proofErr w:type="spellEnd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Ysgol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CDD4" w14:textId="77777777" w:rsidR="00B3696A" w:rsidRPr="00B3696A" w:rsidRDefault="00B3696A">
            <w:pPr>
              <w:pStyle w:val="TableParagraph"/>
              <w:kinsoku w:val="0"/>
              <w:overflowPunct w:val="0"/>
              <w:spacing w:line="341" w:lineRule="exact"/>
              <w:ind w:left="1336"/>
            </w:pPr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Cyfnod</w:t>
            </w:r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Cynradd</w:t>
            </w:r>
            <w:proofErr w:type="spellEnd"/>
          </w:p>
        </w:tc>
      </w:tr>
      <w:tr w:rsidR="00B3696A" w:rsidRPr="00B3696A" w14:paraId="1974F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0877" w14:textId="77777777" w:rsidR="00B3696A" w:rsidRPr="00B3696A" w:rsidRDefault="00B3696A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8996" w14:textId="77777777" w:rsidR="00B3696A" w:rsidRPr="00B3696A" w:rsidRDefault="00B3696A">
            <w:pPr>
              <w:pStyle w:val="TableParagraph"/>
              <w:kinsoku w:val="0"/>
              <w:overflowPunct w:val="0"/>
              <w:spacing w:line="339" w:lineRule="exact"/>
              <w:jc w:val="center"/>
            </w:pPr>
            <w:proofErr w:type="spellStart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>Nifer</w:t>
            </w:r>
            <w:proofErr w:type="spellEnd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Derbyn</w:t>
            </w:r>
          </w:p>
        </w:tc>
      </w:tr>
      <w:tr w:rsidR="00B3696A" w:rsidRPr="00B3696A" w14:paraId="30B27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FFB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Abbey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A75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B3696A" w:rsidRPr="00B3696A" w14:paraId="03636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D82" w14:textId="77777777" w:rsidR="00B3696A" w:rsidRPr="00B3696A" w:rsidRDefault="00B3696A">
            <w:pPr>
              <w:pStyle w:val="TableParagraph"/>
              <w:kinsoku w:val="0"/>
              <w:overflowPunct w:val="0"/>
              <w:spacing w:before="1"/>
              <w:ind w:left="102" w:right="843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</w:rPr>
              <w:t>yr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Eglwys</w:t>
            </w:r>
            <w:proofErr w:type="spellEnd"/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</w:rPr>
              <w:t>yng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</w:rPr>
              <w:t>Nghymru</w:t>
            </w:r>
            <w:r w:rsidRPr="00B3696A">
              <w:rPr>
                <w:rFonts w:ascii="Calibri" w:hAnsi="Calibri" w:cs="Calibri"/>
                <w:spacing w:val="30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Henadur</w:t>
            </w:r>
            <w:proofErr w:type="spellEnd"/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Davies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4D34" w14:textId="77777777" w:rsidR="00B3696A" w:rsidRPr="00B3696A" w:rsidRDefault="00B3696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</w:rPr>
            </w:pPr>
          </w:p>
          <w:p w14:paraId="214F89BA" w14:textId="77777777" w:rsidR="00B3696A" w:rsidRPr="00B3696A" w:rsidRDefault="00B3696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B3696A">
              <w:rPr>
                <w:rFonts w:ascii="Calibri" w:hAnsi="Calibri" w:cs="Calibri"/>
              </w:rPr>
              <w:t>59</w:t>
            </w:r>
          </w:p>
        </w:tc>
      </w:tr>
      <w:tr w:rsidR="00B3696A" w:rsidRPr="00B3696A" w14:paraId="0DE9B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2E5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Alltwen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21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34</w:t>
            </w:r>
          </w:p>
        </w:tc>
      </w:tr>
      <w:tr w:rsidR="00B3696A" w:rsidRPr="00B3696A" w14:paraId="2E4B7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71B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Awel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</w:rPr>
              <w:t>y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Mor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F645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42</w:t>
            </w:r>
          </w:p>
        </w:tc>
      </w:tr>
      <w:tr w:rsidR="00B3696A" w:rsidRPr="00B3696A" w14:paraId="0A7DA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130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Baglan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1E0E" w14:textId="77777777" w:rsidR="00B3696A" w:rsidRPr="00B3696A" w:rsidRDefault="00D369CB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B3696A" w:rsidRPr="00B3696A" w14:paraId="015DC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40AC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Blaenbaglan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40A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 w:rsidRPr="00B3696A">
              <w:rPr>
                <w:rFonts w:ascii="Calibri" w:hAnsi="Calibri" w:cs="Calibri"/>
              </w:rPr>
              <w:t>40</w:t>
            </w:r>
          </w:p>
        </w:tc>
      </w:tr>
      <w:tr w:rsidR="00B3696A" w:rsidRPr="00B3696A" w14:paraId="5289A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FA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Blaendulais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D6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23</w:t>
            </w:r>
          </w:p>
        </w:tc>
      </w:tr>
      <w:tr w:rsidR="00B3696A" w:rsidRPr="00B3696A" w14:paraId="0910D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5C41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Blaengwrach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358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20</w:t>
            </w:r>
          </w:p>
        </w:tc>
      </w:tr>
      <w:tr w:rsidR="00B3696A" w:rsidRPr="00B3696A" w14:paraId="3A67B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5925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Blaenhonddan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CAB1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32</w:t>
            </w:r>
          </w:p>
        </w:tc>
      </w:tr>
      <w:tr w:rsidR="00B3696A" w:rsidRPr="00B3696A" w14:paraId="052B8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D76" w14:textId="77777777" w:rsidR="00B3696A" w:rsidRPr="00B3696A" w:rsidRDefault="00B3696A">
            <w:pPr>
              <w:pStyle w:val="TableParagraph"/>
              <w:kinsoku w:val="0"/>
              <w:overflowPunct w:val="0"/>
              <w:spacing w:before="1"/>
              <w:ind w:left="102" w:right="843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</w:rPr>
              <w:t>yr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Eglwys</w:t>
            </w:r>
            <w:proofErr w:type="spellEnd"/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</w:rPr>
              <w:t>yng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</w:rPr>
              <w:t>Nghymru</w:t>
            </w:r>
            <w:r w:rsidRPr="00B3696A">
              <w:rPr>
                <w:rFonts w:ascii="Calibri" w:hAnsi="Calibri" w:cs="Calibri"/>
                <w:spacing w:val="30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Bryncoch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BB6A" w14:textId="77777777" w:rsidR="00B3696A" w:rsidRPr="00B3696A" w:rsidRDefault="00B3696A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</w:rPr>
            </w:pPr>
          </w:p>
          <w:p w14:paraId="615E994A" w14:textId="77777777" w:rsidR="00B3696A" w:rsidRPr="00B3696A" w:rsidRDefault="00B3696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B3696A">
              <w:rPr>
                <w:rFonts w:ascii="Calibri" w:hAnsi="Calibri" w:cs="Calibri"/>
              </w:rPr>
              <w:t>31</w:t>
            </w:r>
          </w:p>
        </w:tc>
      </w:tr>
      <w:tr w:rsidR="00B3696A" w:rsidRPr="00B3696A" w14:paraId="67C44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1B1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2"/>
              </w:rPr>
              <w:t>Catwg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9B78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29</w:t>
            </w:r>
          </w:p>
        </w:tc>
      </w:tr>
      <w:tr w:rsidR="00B3696A" w:rsidRPr="00B3696A" w14:paraId="42E5A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D5E4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Central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87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55</w:t>
            </w:r>
          </w:p>
        </w:tc>
      </w:tr>
      <w:tr w:rsidR="00B3696A" w:rsidRPr="00B3696A" w14:paraId="67B1E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316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Cilffriw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69F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30</w:t>
            </w:r>
          </w:p>
        </w:tc>
      </w:tr>
      <w:tr w:rsidR="00B3696A" w:rsidRPr="00B3696A" w14:paraId="547FA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D071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Coed Hirwaun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3C6C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 w:rsidRPr="00B3696A">
              <w:rPr>
                <w:rFonts w:ascii="Calibri" w:hAnsi="Calibri" w:cs="Calibri"/>
              </w:rPr>
              <w:t>22</w:t>
            </w:r>
          </w:p>
        </w:tc>
      </w:tr>
      <w:tr w:rsidR="00B3696A" w:rsidRPr="00B3696A" w14:paraId="37D1B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D7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Coedffranc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677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B3696A" w:rsidRPr="00B3696A" w14:paraId="401ED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8E9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</w:rPr>
              <w:t>y</w:t>
            </w:r>
            <w:r w:rsidRPr="00B3696A">
              <w:rPr>
                <w:rFonts w:ascii="Calibri" w:hAnsi="Calibri" w:cs="Calibri"/>
                <w:spacing w:val="-7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Creunant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AAD8" w14:textId="77777777" w:rsidR="00B3696A" w:rsidRPr="00B3696A" w:rsidRDefault="00B3696A" w:rsidP="00D369CB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1</w:t>
            </w:r>
            <w:r w:rsidR="00D369CB">
              <w:rPr>
                <w:rFonts w:ascii="Calibri" w:hAnsi="Calibri" w:cs="Calibri"/>
              </w:rPr>
              <w:t>6</w:t>
            </w:r>
          </w:p>
        </w:tc>
      </w:tr>
      <w:tr w:rsidR="00B3696A" w:rsidRPr="00B3696A" w14:paraId="39FF6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ED5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Croeserw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6EFB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25</w:t>
            </w:r>
          </w:p>
        </w:tc>
      </w:tr>
      <w:tr w:rsidR="00B3696A" w:rsidRPr="00B3696A" w14:paraId="2EA13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DAAF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Crymlyn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24E5" w14:textId="77777777" w:rsidR="00B3696A" w:rsidRPr="00B3696A" w:rsidRDefault="00E974F5" w:rsidP="00D369CB">
            <w:pPr>
              <w:pStyle w:val="TableParagraph"/>
              <w:kinsoku w:val="0"/>
              <w:overflowPunct w:val="0"/>
              <w:spacing w:before="1" w:line="292" w:lineRule="exact"/>
              <w:ind w:right="1"/>
              <w:jc w:val="center"/>
            </w:pPr>
            <w:r>
              <w:rPr>
                <w:rFonts w:ascii="Calibri" w:hAnsi="Calibri" w:cs="Calibri"/>
              </w:rPr>
              <w:t>1</w:t>
            </w:r>
            <w:r w:rsidR="00D369CB">
              <w:rPr>
                <w:rFonts w:ascii="Calibri" w:hAnsi="Calibri" w:cs="Calibri"/>
              </w:rPr>
              <w:t>5</w:t>
            </w:r>
          </w:p>
        </w:tc>
      </w:tr>
      <w:tr w:rsidR="00B3696A" w:rsidRPr="00B3696A" w14:paraId="404E8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8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Crynallt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6EAB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B3696A" w:rsidRPr="00B3696A" w14:paraId="53AC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627C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 Cwmafan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058" w14:textId="77777777" w:rsidR="00B3696A" w:rsidRPr="00B3696A" w:rsidRDefault="00D50D04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B3696A" w:rsidRPr="00B3696A" w14:paraId="3108F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9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Cwm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Nedd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08EC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30</w:t>
            </w:r>
          </w:p>
        </w:tc>
      </w:tr>
      <w:tr w:rsidR="00B3696A" w:rsidRPr="00B3696A" w14:paraId="6275F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17D3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Cymer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Afan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4CD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 w:rsidRPr="00B3696A">
              <w:rPr>
                <w:rFonts w:ascii="Calibri" w:hAnsi="Calibri" w:cs="Calibri"/>
              </w:rPr>
              <w:t>12</w:t>
            </w:r>
          </w:p>
        </w:tc>
      </w:tr>
      <w:tr w:rsidR="00B3696A" w:rsidRPr="00B3696A" w14:paraId="27D79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E6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Eastern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251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26</w:t>
            </w:r>
          </w:p>
        </w:tc>
      </w:tr>
      <w:tr w:rsidR="00B3696A" w:rsidRPr="00B3696A" w14:paraId="29048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F66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Glyncorrwg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A004" w14:textId="77777777" w:rsidR="00B3696A" w:rsidRPr="00B3696A" w:rsidRDefault="005A4FB8" w:rsidP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B3696A" w:rsidRPr="00B3696A" w14:paraId="77B34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A69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 xml:space="preserve">Ysgol Gynradd </w:t>
            </w:r>
            <w:r w:rsidRPr="00B3696A">
              <w:rPr>
                <w:rFonts w:ascii="Calibri" w:hAnsi="Calibri" w:cs="Calibri"/>
              </w:rPr>
              <w:t>y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</w:rPr>
              <w:t>Gnoll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5D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48</w:t>
            </w:r>
          </w:p>
        </w:tc>
      </w:tr>
      <w:tr w:rsidR="00B3696A" w:rsidRPr="00B3696A" w14:paraId="297A4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554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7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Godre'r-graig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EA8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23</w:t>
            </w:r>
          </w:p>
        </w:tc>
      </w:tr>
      <w:tr w:rsidR="00B3696A" w:rsidRPr="00B3696A" w14:paraId="67C76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84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Llangiwg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8315" w14:textId="77777777" w:rsidR="00B3696A" w:rsidRPr="00B3696A" w:rsidRDefault="00D50D04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B3696A" w:rsidRPr="00B3696A" w14:paraId="6D5E7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919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8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8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Maesmarchog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449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16</w:t>
            </w:r>
          </w:p>
        </w:tc>
      </w:tr>
      <w:tr w:rsidR="00B3696A" w:rsidRPr="00B3696A" w14:paraId="38D4C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5E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Melin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3511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34</w:t>
            </w:r>
          </w:p>
        </w:tc>
      </w:tr>
      <w:tr w:rsidR="00B3696A" w:rsidRPr="00B3696A" w14:paraId="38A06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80F9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</w:rPr>
              <w:t>Pen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Afan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A414" w14:textId="77777777" w:rsidR="00B3696A" w:rsidRPr="00B3696A" w:rsidRDefault="00B3696A" w:rsidP="00D50D04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1</w:t>
            </w:r>
            <w:r w:rsidR="00D50D04">
              <w:rPr>
                <w:rFonts w:ascii="Calibri" w:hAnsi="Calibri" w:cs="Calibri"/>
              </w:rPr>
              <w:t>8</w:t>
            </w:r>
          </w:p>
        </w:tc>
      </w:tr>
      <w:tr w:rsidR="00B3696A" w:rsidRPr="00B3696A" w14:paraId="0FAF1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99E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 xml:space="preserve">Ysgol Gynradd </w:t>
            </w:r>
            <w:r w:rsidRPr="00B3696A">
              <w:rPr>
                <w:rFonts w:ascii="Calibri" w:hAnsi="Calibri" w:cs="Calibri"/>
              </w:rPr>
              <w:t>y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</w:rPr>
              <w:t>Rhos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EE41" w14:textId="77777777" w:rsidR="00B3696A" w:rsidRPr="00B3696A" w:rsidRDefault="005A4FB8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B3696A" w:rsidRPr="00B3696A" w14:paraId="1A77D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9C0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Rhydyfro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6B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24</w:t>
            </w:r>
          </w:p>
        </w:tc>
      </w:tr>
      <w:tr w:rsidR="00B3696A" w:rsidRPr="00B3696A" w14:paraId="5CA72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46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 Sandfields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933B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53</w:t>
            </w:r>
          </w:p>
        </w:tc>
      </w:tr>
      <w:tr w:rsidR="00B3696A" w:rsidRPr="00B3696A" w14:paraId="399F9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AE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Fabanod</w:t>
            </w:r>
            <w:proofErr w:type="spellEnd"/>
            <w:r w:rsidRPr="00B3696A">
              <w:rPr>
                <w:rFonts w:ascii="Calibri" w:hAnsi="Calibri" w:cs="Calibri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San</w:t>
            </w:r>
            <w:r w:rsidRPr="00B3696A">
              <w:rPr>
                <w:rFonts w:ascii="Calibri" w:hAnsi="Calibri" w:cs="Calibri"/>
                <w:spacing w:val="1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Joseff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465" w14:textId="77777777" w:rsidR="00B3696A" w:rsidRPr="00B3696A" w:rsidRDefault="00447E0D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B3696A" w:rsidRPr="00B3696A" w14:paraId="78E9A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C77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 xml:space="preserve">Ysgol </w:t>
            </w:r>
            <w:proofErr w:type="spellStart"/>
            <w:r w:rsidRPr="00B3696A">
              <w:rPr>
                <w:rFonts w:ascii="Calibri" w:hAnsi="Calibri" w:cs="Calibri"/>
              </w:rPr>
              <w:t>Iau</w:t>
            </w:r>
            <w:proofErr w:type="spellEnd"/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Gatholig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San Joseff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2A4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 w:rsidRPr="00B3696A">
              <w:rPr>
                <w:rFonts w:ascii="Calibri" w:hAnsi="Calibri" w:cs="Calibri"/>
              </w:rPr>
              <w:t>39</w:t>
            </w:r>
          </w:p>
        </w:tc>
      </w:tr>
      <w:tr w:rsidR="00B3696A" w:rsidRPr="00B3696A" w14:paraId="48947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FA7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San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Joseff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0E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29</w:t>
            </w:r>
          </w:p>
        </w:tc>
      </w:tr>
      <w:tr w:rsidR="00B3696A" w:rsidRPr="00B3696A" w14:paraId="1B595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46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1E311" w14:textId="77777777" w:rsidR="00B3696A" w:rsidRPr="00B3696A" w:rsidRDefault="00B3696A"/>
        </w:tc>
        <w:tc>
          <w:tcPr>
            <w:tcW w:w="45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E0A651" w14:textId="77777777" w:rsidR="00B3696A" w:rsidRPr="00B3696A" w:rsidRDefault="00B3696A"/>
        </w:tc>
      </w:tr>
    </w:tbl>
    <w:p w14:paraId="4CC02BD5" w14:textId="77777777" w:rsidR="00B3696A" w:rsidRDefault="00B3696A">
      <w:pPr>
        <w:pStyle w:val="BodyText"/>
        <w:kinsoku w:val="0"/>
        <w:overflowPunct w:val="0"/>
        <w:spacing w:before="73"/>
        <w:ind w:left="2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4</w:t>
      </w:r>
      <w:r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Cynhwysir</w:t>
      </w:r>
      <w:proofErr w:type="spellEnd"/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niferoedd</w:t>
      </w:r>
      <w:proofErr w:type="spellEnd"/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derbyn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ysgolion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gynorthwyir</w:t>
      </w:r>
      <w:proofErr w:type="spell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wirfoddol</w:t>
      </w:r>
      <w:proofErr w:type="spellEnd"/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h.y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ysgolion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ffydd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035E70F6" w14:textId="77777777" w:rsidR="00B3696A" w:rsidRDefault="00B3696A">
      <w:pPr>
        <w:pStyle w:val="BodyText"/>
        <w:kinsoku w:val="0"/>
        <w:overflowPunct w:val="0"/>
        <w:spacing w:before="73"/>
        <w:ind w:left="242"/>
        <w:rPr>
          <w:rFonts w:ascii="Times New Roman" w:hAnsi="Times New Roman" w:cs="Times New Roman"/>
          <w:sz w:val="20"/>
          <w:szCs w:val="20"/>
        </w:rPr>
        <w:sectPr w:rsidR="00B3696A">
          <w:pgSz w:w="11910" w:h="16840"/>
          <w:pgMar w:top="1120" w:right="860" w:bottom="520" w:left="660" w:header="0" w:footer="307" w:gutter="0"/>
          <w:cols w:space="720" w:equalWidth="0">
            <w:col w:w="10390"/>
          </w:cols>
          <w:noEndnote/>
        </w:sectPr>
      </w:pPr>
    </w:p>
    <w:p w14:paraId="59203407" w14:textId="77777777" w:rsidR="00B3696A" w:rsidRDefault="00B3696A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537"/>
      </w:tblGrid>
      <w:tr w:rsidR="00B3696A" w:rsidRPr="00B3696A" w14:paraId="2485A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E641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2"/>
              </w:rPr>
              <w:t>St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Therese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32B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28</w:t>
            </w:r>
          </w:p>
        </w:tc>
      </w:tr>
      <w:tr w:rsidR="00B3696A" w:rsidRPr="00B3696A" w14:paraId="2E048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4AF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Tai'rgwaith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BF9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21</w:t>
            </w:r>
          </w:p>
        </w:tc>
      </w:tr>
      <w:tr w:rsidR="00B3696A" w:rsidRPr="00B3696A" w14:paraId="68D4A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A545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Tonnau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4CD7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30</w:t>
            </w:r>
          </w:p>
        </w:tc>
      </w:tr>
      <w:tr w:rsidR="00B3696A" w:rsidRPr="00B3696A" w14:paraId="606A6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761" w14:textId="77777777" w:rsidR="00B3696A" w:rsidRPr="00B3696A" w:rsidRDefault="00B3696A">
            <w:pPr>
              <w:pStyle w:val="TableParagraph"/>
              <w:kinsoku w:val="0"/>
              <w:overflowPunct w:val="0"/>
              <w:spacing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Tywyn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951" w14:textId="77777777" w:rsidR="00B3696A" w:rsidRPr="00B3696A" w:rsidRDefault="00B3696A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B3696A">
              <w:rPr>
                <w:rFonts w:ascii="Calibri" w:hAnsi="Calibri" w:cs="Calibri"/>
              </w:rPr>
              <w:t>52</w:t>
            </w:r>
          </w:p>
        </w:tc>
      </w:tr>
      <w:tr w:rsidR="00B3696A" w:rsidRPr="00B3696A" w14:paraId="3B239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7A2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Waunceirch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F069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30</w:t>
            </w:r>
          </w:p>
        </w:tc>
      </w:tr>
      <w:tr w:rsidR="00B3696A" w:rsidRPr="00B3696A" w14:paraId="765B4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13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 xml:space="preserve">Ysgol Bae Baglan </w:t>
            </w:r>
            <w:r w:rsidRPr="00B3696A">
              <w:rPr>
                <w:rFonts w:ascii="Calibri" w:hAnsi="Calibri" w:cs="Calibri"/>
              </w:rPr>
              <w:t>-</w:t>
            </w:r>
            <w:r w:rsidRPr="00B3696A">
              <w:rPr>
                <w:rFonts w:ascii="Calibri" w:hAnsi="Calibri" w:cs="Calibri"/>
                <w:spacing w:val="-1"/>
              </w:rPr>
              <w:t xml:space="preserve"> </w:t>
            </w:r>
            <w:r w:rsidRPr="00B3696A">
              <w:rPr>
                <w:rFonts w:ascii="Calibri" w:hAnsi="Calibri" w:cs="Calibri"/>
                <w:spacing w:val="-2"/>
              </w:rPr>
              <w:t>Cyfnod</w:t>
            </w:r>
            <w:r w:rsidRPr="00B3696A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Cynradd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2325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B3696A" w:rsidRPr="00B3696A" w14:paraId="5419A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636B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Gynradd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Ynysfach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9A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25</w:t>
            </w:r>
          </w:p>
        </w:tc>
      </w:tr>
      <w:tr w:rsidR="00B3696A" w:rsidRPr="00B3696A" w14:paraId="2F9D3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191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Carreg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Hir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5E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60</w:t>
            </w:r>
          </w:p>
        </w:tc>
      </w:tr>
      <w:tr w:rsidR="00B3696A" w:rsidRPr="00B3696A" w14:paraId="59058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4E9E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Newydd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</w:rPr>
              <w:t>Margam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</w:rPr>
              <w:t>-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Cyfnod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Cynradd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8C9" w14:textId="77777777" w:rsidR="00B3696A" w:rsidRPr="00B3696A" w:rsidRDefault="005A4FB8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B3696A" w:rsidRPr="00B3696A" w14:paraId="1D8C3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E9E" w14:textId="77777777" w:rsidR="00B3696A" w:rsidRPr="00B3696A" w:rsidRDefault="00B3696A">
            <w:pPr>
              <w:pStyle w:val="TableParagraph"/>
              <w:kinsoku w:val="0"/>
              <w:overflowPunct w:val="0"/>
              <w:ind w:left="102" w:right="425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Gymraeg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Ystalyfera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Bro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 xml:space="preserve">Dur </w:t>
            </w:r>
            <w:r w:rsidRPr="00B3696A">
              <w:rPr>
                <w:rFonts w:ascii="Calibri" w:hAnsi="Calibri" w:cs="Calibri"/>
              </w:rPr>
              <w:t>-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Cyfnod</w:t>
            </w:r>
            <w:r w:rsidRPr="00B3696A">
              <w:rPr>
                <w:rFonts w:ascii="Calibri" w:hAnsi="Calibri" w:cs="Calibri"/>
                <w:spacing w:val="35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Cynradd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E70" w14:textId="77777777" w:rsidR="00B3696A" w:rsidRPr="00B3696A" w:rsidRDefault="00B3696A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14:paraId="1610CCC4" w14:textId="77777777" w:rsidR="00B3696A" w:rsidRPr="00B3696A" w:rsidRDefault="00B3696A" w:rsidP="005A4FB8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B3696A">
              <w:rPr>
                <w:rFonts w:ascii="Calibri" w:hAnsi="Calibri" w:cs="Calibri"/>
              </w:rPr>
              <w:t>2</w:t>
            </w:r>
            <w:r w:rsidR="005A4FB8">
              <w:rPr>
                <w:rFonts w:ascii="Calibri" w:hAnsi="Calibri" w:cs="Calibri"/>
              </w:rPr>
              <w:t>8</w:t>
            </w:r>
          </w:p>
        </w:tc>
      </w:tr>
      <w:tr w:rsidR="00B3696A" w:rsidRPr="00B3696A" w14:paraId="56EF5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90A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Blaendulais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E67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17</w:t>
            </w:r>
          </w:p>
        </w:tc>
      </w:tr>
      <w:tr w:rsidR="00B3696A" w:rsidRPr="00B3696A" w14:paraId="36068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85A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Castell-nedd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052F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48</w:t>
            </w:r>
          </w:p>
        </w:tc>
      </w:tr>
      <w:tr w:rsidR="00B3696A" w:rsidRPr="00B3696A" w14:paraId="6DBEA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EB12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Cwm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Nedd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FF4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 w:rsidRPr="00B3696A">
              <w:rPr>
                <w:rFonts w:ascii="Calibri" w:hAnsi="Calibri" w:cs="Calibri"/>
              </w:rPr>
              <w:t>26</w:t>
            </w:r>
          </w:p>
        </w:tc>
      </w:tr>
      <w:tr w:rsidR="00B3696A" w:rsidRPr="00B3696A" w14:paraId="7C1F7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50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</w:rPr>
              <w:t>Gwaun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Cae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Gurwen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F25B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B3696A" w:rsidRPr="00B3696A" w14:paraId="1AA8E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BF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1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Pontardawe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C78" w14:textId="77777777" w:rsidR="00B3696A" w:rsidRPr="00B3696A" w:rsidRDefault="00B3696A" w:rsidP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5</w:t>
            </w:r>
            <w:r w:rsidR="005A4FB8">
              <w:rPr>
                <w:rFonts w:ascii="Calibri" w:hAnsi="Calibri" w:cs="Calibri"/>
              </w:rPr>
              <w:t>2</w:t>
            </w:r>
          </w:p>
        </w:tc>
      </w:tr>
      <w:tr w:rsidR="00B3696A" w:rsidRPr="00B3696A" w14:paraId="04B82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738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Rhosafan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9565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B3696A" w:rsidRPr="00B3696A" w14:paraId="16275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1F5" w14:textId="77777777" w:rsidR="00B3696A" w:rsidRPr="00B3696A" w:rsidRDefault="00B3696A">
            <w:pPr>
              <w:pStyle w:val="TableParagraph"/>
              <w:kinsoku w:val="0"/>
              <w:overflowPunct w:val="0"/>
              <w:spacing w:before="1" w:line="292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Tyle'r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Ynn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292" w14:textId="77777777" w:rsidR="00B3696A" w:rsidRPr="00B3696A" w:rsidRDefault="00447E0D">
            <w:pPr>
              <w:pStyle w:val="TableParagraph"/>
              <w:kinsoku w:val="0"/>
              <w:overflowPunct w:val="0"/>
              <w:spacing w:before="1" w:line="292" w:lineRule="exac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B3696A" w:rsidRPr="00B3696A" w14:paraId="0FD40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134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</w:rPr>
              <w:t>YGG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Cwmllynfell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703" w14:textId="77777777" w:rsidR="00B3696A" w:rsidRPr="00B3696A" w:rsidRDefault="00447E0D" w:rsidP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B3696A" w:rsidRPr="00B3696A" w14:paraId="4BD4D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407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>
              <w:rPr>
                <w:rFonts w:ascii="Calibri" w:hAnsi="Calibri" w:cs="Calibri"/>
              </w:rPr>
              <w:t>YGG</w:t>
            </w:r>
            <w:r w:rsidR="00B3696A" w:rsidRPr="00B3696A">
              <w:rPr>
                <w:rFonts w:ascii="Calibri" w:hAnsi="Calibri" w:cs="Calibri"/>
                <w:spacing w:val="-9"/>
              </w:rPr>
              <w:t xml:space="preserve"> </w:t>
            </w:r>
            <w:r w:rsidR="00B3696A" w:rsidRPr="00B3696A">
              <w:rPr>
                <w:rFonts w:ascii="Calibri" w:hAnsi="Calibri" w:cs="Calibri"/>
                <w:spacing w:val="-1"/>
              </w:rPr>
              <w:t>Trebannws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6A1E" w14:textId="77777777" w:rsidR="00B3696A" w:rsidRPr="00B3696A" w:rsidRDefault="005A4FB8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5A4FB8" w:rsidRPr="00B3696A" w14:paraId="4E913232" w14:textId="77777777" w:rsidTr="005A4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ADC" w14:textId="77777777" w:rsidR="005A4FB8" w:rsidRPr="005A4FB8" w:rsidRDefault="005A4FB8" w:rsidP="00BC6773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YGG</w:t>
            </w:r>
            <w:r w:rsidRPr="005A4FB8">
              <w:rPr>
                <w:rFonts w:ascii="Calibri" w:hAnsi="Calibri" w:cs="Calibri"/>
              </w:rPr>
              <w:t xml:space="preserve"> Tre</w:t>
            </w:r>
            <w:r>
              <w:rPr>
                <w:rFonts w:ascii="Calibri" w:hAnsi="Calibri" w:cs="Calibri"/>
              </w:rPr>
              <w:t>geles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5A18" w14:textId="77777777" w:rsidR="005A4FB8" w:rsidRPr="005A4FB8" w:rsidRDefault="005A4FB8" w:rsidP="00BC6773">
            <w:pPr>
              <w:pStyle w:val="TableParagraph"/>
              <w:kinsoku w:val="0"/>
              <w:overflowPunct w:val="0"/>
              <w:spacing w:line="291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14:paraId="333F7C16" w14:textId="77777777" w:rsidR="00B3696A" w:rsidRDefault="00B3696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5881C41" w14:textId="77777777" w:rsidR="00B3696A" w:rsidRDefault="00B3696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1B0AF4B" w14:textId="77777777" w:rsidR="00B3696A" w:rsidRDefault="00B3696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241CD9A" w14:textId="77777777" w:rsidR="00B3696A" w:rsidRDefault="00B3696A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52"/>
        <w:gridCol w:w="2482"/>
      </w:tblGrid>
      <w:tr w:rsidR="00B3696A" w:rsidRPr="00B3696A" w14:paraId="70AE9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270" w14:textId="77777777" w:rsidR="00B3696A" w:rsidRPr="00B3696A" w:rsidRDefault="00B3696A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38C24631" w14:textId="77777777" w:rsidR="00B3696A" w:rsidRPr="00B3696A" w:rsidRDefault="00B3696A">
            <w:pPr>
              <w:pStyle w:val="TableParagraph"/>
              <w:kinsoku w:val="0"/>
              <w:overflowPunct w:val="0"/>
              <w:spacing w:line="340" w:lineRule="exact"/>
              <w:ind w:left="1"/>
              <w:jc w:val="center"/>
            </w:pPr>
            <w:proofErr w:type="spellStart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>Enw’r</w:t>
            </w:r>
            <w:proofErr w:type="spellEnd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Ysgol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A809" w14:textId="77777777" w:rsidR="00B3696A" w:rsidRPr="00B3696A" w:rsidRDefault="00B3696A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2A3A19C4" w14:textId="77777777" w:rsidR="00B3696A" w:rsidRPr="00B3696A" w:rsidRDefault="00B3696A">
            <w:pPr>
              <w:pStyle w:val="TableParagraph"/>
              <w:kinsoku w:val="0"/>
              <w:overflowPunct w:val="0"/>
              <w:spacing w:line="340" w:lineRule="exact"/>
              <w:ind w:left="164"/>
            </w:pPr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Cyfnod </w:t>
            </w:r>
            <w:proofErr w:type="spellStart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Uwchradd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4C66" w14:textId="77777777" w:rsidR="00B3696A" w:rsidRPr="00B3696A" w:rsidRDefault="00B3696A">
            <w:pPr>
              <w:pStyle w:val="TableParagraph"/>
              <w:kinsoku w:val="0"/>
              <w:overflowPunct w:val="0"/>
              <w:ind w:left="697" w:right="629" w:hanging="68"/>
            </w:pPr>
            <w:proofErr w:type="spellStart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Chweched</w:t>
            </w:r>
            <w:proofErr w:type="spellEnd"/>
            <w:r w:rsidRPr="00B3696A">
              <w:rPr>
                <w:rFonts w:ascii="Calibri" w:hAnsi="Calibri" w:cs="Calibri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Dosbarth</w:t>
            </w:r>
          </w:p>
        </w:tc>
      </w:tr>
      <w:tr w:rsidR="00B3696A" w:rsidRPr="00B3696A" w14:paraId="1C4CD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D8EA" w14:textId="77777777" w:rsidR="00B3696A" w:rsidRPr="00B3696A" w:rsidRDefault="00B3696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756F" w14:textId="77777777" w:rsidR="00B3696A" w:rsidRPr="00B3696A" w:rsidRDefault="00B3696A">
            <w:pPr>
              <w:pStyle w:val="TableParagraph"/>
              <w:kinsoku w:val="0"/>
              <w:overflowPunct w:val="0"/>
              <w:spacing w:line="341" w:lineRule="exact"/>
              <w:ind w:left="522"/>
            </w:pPr>
            <w:proofErr w:type="spellStart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>Nifer</w:t>
            </w:r>
            <w:proofErr w:type="spellEnd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Derbyn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D082" w14:textId="77777777" w:rsidR="00B3696A" w:rsidRPr="00B3696A" w:rsidRDefault="00B3696A">
            <w:pPr>
              <w:pStyle w:val="TableParagraph"/>
              <w:kinsoku w:val="0"/>
              <w:overflowPunct w:val="0"/>
              <w:spacing w:line="341" w:lineRule="exact"/>
              <w:ind w:left="486"/>
            </w:pPr>
            <w:proofErr w:type="spellStart"/>
            <w:r w:rsidRPr="00B3696A">
              <w:rPr>
                <w:rFonts w:ascii="Calibri" w:hAnsi="Calibri" w:cs="Calibri"/>
                <w:b/>
                <w:bCs/>
                <w:sz w:val="28"/>
                <w:szCs w:val="28"/>
              </w:rPr>
              <w:t>Nifer</w:t>
            </w:r>
            <w:proofErr w:type="spellEnd"/>
            <w:r w:rsidRPr="00B3696A"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 xml:space="preserve"> Derbyn</w:t>
            </w:r>
          </w:p>
        </w:tc>
      </w:tr>
      <w:tr w:rsidR="00B3696A" w:rsidRPr="00B3696A" w14:paraId="307A6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E04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Gyfun Cefn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Saeson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449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184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C10" w14:textId="77777777" w:rsidR="00B3696A" w:rsidRPr="00B3696A" w:rsidRDefault="00B3696A"/>
        </w:tc>
      </w:tr>
      <w:tr w:rsidR="00B3696A" w:rsidRPr="00B3696A" w14:paraId="64BA7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8570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Gymunedol</w:t>
            </w:r>
            <w:proofErr w:type="spellEnd"/>
            <w:r w:rsidRPr="00B3696A">
              <w:rPr>
                <w:rFonts w:ascii="Calibri" w:hAnsi="Calibri" w:cs="Calibri"/>
                <w:spacing w:val="-7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Cwmtawe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116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256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01D" w14:textId="77777777" w:rsidR="00B3696A" w:rsidRPr="00B3696A" w:rsidRDefault="00B3696A"/>
        </w:tc>
      </w:tr>
      <w:tr w:rsidR="00B3696A" w:rsidRPr="00B3696A" w14:paraId="0B66F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624" w14:textId="77777777" w:rsidR="00B3696A" w:rsidRPr="009F73F3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lang w:val="fr-FR"/>
              </w:rPr>
            </w:pPr>
            <w:r w:rsidRPr="009F73F3">
              <w:rPr>
                <w:rFonts w:ascii="Calibri" w:hAnsi="Calibri" w:cs="Calibri"/>
                <w:lang w:val="fr-FR"/>
              </w:rPr>
              <w:t>Ysgol</w:t>
            </w:r>
            <w:r w:rsidRPr="009F73F3">
              <w:rPr>
                <w:rFonts w:ascii="Calibri" w:hAnsi="Calibri" w:cs="Calibri"/>
                <w:spacing w:val="-1"/>
                <w:lang w:val="fr-FR"/>
              </w:rPr>
              <w:t xml:space="preserve"> Gyfun</w:t>
            </w:r>
            <w:r w:rsidRPr="009F73F3">
              <w:rPr>
                <w:rFonts w:ascii="Calibri" w:hAnsi="Calibri" w:cs="Calibri"/>
                <w:spacing w:val="-2"/>
                <w:lang w:val="fr-FR"/>
              </w:rPr>
              <w:t xml:space="preserve"> </w:t>
            </w:r>
            <w:proofErr w:type="spellStart"/>
            <w:r w:rsidRPr="009F73F3">
              <w:rPr>
                <w:rFonts w:ascii="Calibri" w:hAnsi="Calibri" w:cs="Calibri"/>
                <w:spacing w:val="-1"/>
                <w:lang w:val="fr-FR"/>
              </w:rPr>
              <w:t>Dŵr</w:t>
            </w:r>
            <w:proofErr w:type="spellEnd"/>
            <w:r w:rsidRPr="009F73F3">
              <w:rPr>
                <w:rFonts w:ascii="Calibri" w:hAnsi="Calibri" w:cs="Calibri"/>
                <w:spacing w:val="-1"/>
                <w:lang w:val="fr-FR"/>
              </w:rPr>
              <w:t>-y-Felin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1D24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D4A8" w14:textId="77777777" w:rsidR="00B3696A" w:rsidRPr="00B3696A" w:rsidRDefault="00B3696A"/>
        </w:tc>
      </w:tr>
      <w:tr w:rsidR="00B3696A" w:rsidRPr="00B3696A" w14:paraId="2AC40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54C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6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Newydd</w:t>
            </w:r>
            <w:r w:rsidRPr="00B3696A">
              <w:rPr>
                <w:rFonts w:ascii="Calibri" w:hAnsi="Calibri" w:cs="Calibri"/>
                <w:spacing w:val="-8"/>
              </w:rPr>
              <w:t xml:space="preserve"> </w:t>
            </w:r>
            <w:r w:rsidRPr="00B3696A">
              <w:rPr>
                <w:rFonts w:ascii="Calibri" w:hAnsi="Calibri" w:cs="Calibri"/>
              </w:rPr>
              <w:t>Margam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FDA9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1748" w14:textId="77777777" w:rsidR="00B3696A" w:rsidRPr="00B3696A" w:rsidRDefault="00B3696A"/>
        </w:tc>
      </w:tr>
      <w:tr w:rsidR="00B3696A" w:rsidRPr="00B3696A" w14:paraId="0D7E4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874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Gymunedol</w:t>
            </w:r>
            <w:proofErr w:type="spellEnd"/>
            <w:r w:rsidRPr="00B3696A">
              <w:rPr>
                <w:rFonts w:ascii="Calibri" w:hAnsi="Calibri" w:cs="Calibri"/>
                <w:spacing w:val="-7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Llangatwg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D9D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233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60DA" w14:textId="77777777" w:rsidR="00B3696A" w:rsidRPr="00B3696A" w:rsidRDefault="00B3696A"/>
        </w:tc>
      </w:tr>
      <w:tr w:rsidR="00B3696A" w:rsidRPr="00B3696A" w14:paraId="0360B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645" w14:textId="77777777" w:rsidR="00B3696A" w:rsidRPr="00B3696A" w:rsidRDefault="00B3696A">
            <w:pPr>
              <w:pStyle w:val="TableParagraph"/>
              <w:kinsoku w:val="0"/>
              <w:overflowPunct w:val="0"/>
              <w:spacing w:line="241" w:lineRule="auto"/>
              <w:ind w:left="102" w:right="733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Gatholig</w:t>
            </w:r>
            <w:r w:rsidRPr="00B3696A">
              <w:rPr>
                <w:rFonts w:ascii="Calibri" w:hAnsi="Calibri" w:cs="Calibri"/>
                <w:spacing w:val="-5"/>
              </w:rPr>
              <w:t xml:space="preserve"> </w:t>
            </w:r>
            <w:r w:rsidRPr="00B3696A">
              <w:rPr>
                <w:rFonts w:ascii="Calibri" w:hAnsi="Calibri" w:cs="Calibri"/>
              </w:rPr>
              <w:t>a</w:t>
            </w:r>
            <w:r w:rsidRPr="00B3696A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Chanolfan</w:t>
            </w:r>
            <w:proofErr w:type="spellEnd"/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B3696A">
              <w:rPr>
                <w:rFonts w:ascii="Calibri" w:hAnsi="Calibri" w:cs="Calibri"/>
                <w:spacing w:val="-1"/>
              </w:rPr>
              <w:t>Chweched</w:t>
            </w:r>
            <w:proofErr w:type="spellEnd"/>
            <w:r w:rsidRPr="00B3696A">
              <w:rPr>
                <w:rFonts w:ascii="Calibri" w:hAnsi="Calibri" w:cs="Calibri"/>
                <w:spacing w:val="25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Dosbarth</w:t>
            </w:r>
            <w:r w:rsidRPr="00B3696A">
              <w:rPr>
                <w:rFonts w:ascii="Calibri" w:hAnsi="Calibri" w:cs="Calibri"/>
                <w:spacing w:val="-4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San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Joseff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F941" w14:textId="77777777" w:rsidR="00B3696A" w:rsidRPr="00B3696A" w:rsidRDefault="00B3696A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14:paraId="3B8DF154" w14:textId="77777777" w:rsidR="00B3696A" w:rsidRPr="00B3696A" w:rsidRDefault="00B3696A" w:rsidP="00054E2D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B3696A">
              <w:rPr>
                <w:rFonts w:ascii="Calibri" w:hAnsi="Calibri" w:cs="Calibri"/>
              </w:rPr>
              <w:t>1</w:t>
            </w:r>
            <w:r w:rsidR="00054E2D" w:rsidRPr="00B3696A">
              <w:rPr>
                <w:rFonts w:ascii="Calibri" w:hAnsi="Calibri" w:cs="Calibri"/>
              </w:rPr>
              <w:t>44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EA1" w14:textId="77777777" w:rsidR="00B3696A" w:rsidRPr="00B3696A" w:rsidRDefault="00B3696A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14:paraId="16883B89" w14:textId="77777777" w:rsidR="00B3696A" w:rsidRPr="00B3696A" w:rsidRDefault="00B3696A" w:rsidP="00054E2D">
            <w:pPr>
              <w:pStyle w:val="TableParagraph"/>
              <w:kinsoku w:val="0"/>
              <w:overflowPunct w:val="0"/>
              <w:spacing w:line="292" w:lineRule="exact"/>
              <w:ind w:left="2"/>
              <w:jc w:val="center"/>
            </w:pPr>
            <w:r w:rsidRPr="00B3696A">
              <w:rPr>
                <w:rFonts w:ascii="Calibri" w:hAnsi="Calibri" w:cs="Calibri"/>
              </w:rPr>
              <w:t>1</w:t>
            </w:r>
            <w:r w:rsidR="00054E2D" w:rsidRPr="00B3696A">
              <w:rPr>
                <w:rFonts w:ascii="Calibri" w:hAnsi="Calibri" w:cs="Calibri"/>
              </w:rPr>
              <w:t>43</w:t>
            </w:r>
          </w:p>
        </w:tc>
      </w:tr>
      <w:tr w:rsidR="00B3696A" w:rsidRPr="00B3696A" w14:paraId="3C447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9D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</w:pPr>
            <w:r w:rsidRPr="00B3696A">
              <w:rPr>
                <w:rFonts w:ascii="Calibri" w:hAnsi="Calibri" w:cs="Calibri"/>
                <w:spacing w:val="-1"/>
              </w:rPr>
              <w:t>Ysgol</w:t>
            </w:r>
            <w:r w:rsidRPr="00B3696A">
              <w:rPr>
                <w:rFonts w:ascii="Calibri" w:hAnsi="Calibri" w:cs="Calibri"/>
                <w:spacing w:val="-2"/>
              </w:rPr>
              <w:t xml:space="preserve"> </w:t>
            </w:r>
            <w:r w:rsidRPr="00B3696A">
              <w:rPr>
                <w:rFonts w:ascii="Calibri" w:hAnsi="Calibri" w:cs="Calibri"/>
                <w:spacing w:val="-1"/>
              </w:rPr>
              <w:t>Bae Baglan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043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220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7A9" w14:textId="77777777" w:rsidR="00B3696A" w:rsidRPr="00B3696A" w:rsidRDefault="00B3696A"/>
        </w:tc>
      </w:tr>
      <w:tr w:rsidR="00B3696A" w:rsidRPr="00B3696A" w14:paraId="54807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8691" w14:textId="77777777" w:rsidR="00B3696A" w:rsidRPr="009F73F3" w:rsidRDefault="00B3696A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lang w:val="it-IT"/>
              </w:rPr>
            </w:pPr>
            <w:r w:rsidRPr="009F73F3">
              <w:rPr>
                <w:rFonts w:ascii="Calibri" w:hAnsi="Calibri" w:cs="Calibri"/>
                <w:spacing w:val="-1"/>
                <w:lang w:val="it-IT"/>
              </w:rPr>
              <w:t>Ysgol</w:t>
            </w:r>
            <w:r w:rsidRPr="009F73F3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9F73F3">
              <w:rPr>
                <w:rFonts w:ascii="Calibri" w:hAnsi="Calibri" w:cs="Calibri"/>
                <w:spacing w:val="-1"/>
                <w:lang w:val="it-IT"/>
              </w:rPr>
              <w:t>Gymraeg</w:t>
            </w:r>
            <w:r w:rsidRPr="009F73F3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9F73F3">
              <w:rPr>
                <w:rFonts w:ascii="Calibri" w:hAnsi="Calibri" w:cs="Calibri"/>
                <w:spacing w:val="-1"/>
                <w:lang w:val="it-IT"/>
              </w:rPr>
              <w:t>Ystalyfera</w:t>
            </w:r>
            <w:r w:rsidRPr="009F73F3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9F73F3">
              <w:rPr>
                <w:rFonts w:ascii="Calibri" w:hAnsi="Calibri" w:cs="Calibri"/>
                <w:spacing w:val="-1"/>
                <w:lang w:val="it-IT"/>
              </w:rPr>
              <w:t>Bro</w:t>
            </w:r>
            <w:r w:rsidRPr="009F73F3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9F73F3">
              <w:rPr>
                <w:rFonts w:ascii="Calibri" w:hAnsi="Calibri" w:cs="Calibri"/>
                <w:spacing w:val="-1"/>
                <w:lang w:val="it-IT"/>
              </w:rPr>
              <w:t>Dur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2538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jc w:val="center"/>
            </w:pPr>
            <w:r w:rsidRPr="00B3696A">
              <w:rPr>
                <w:rFonts w:ascii="Calibri" w:hAnsi="Calibri" w:cs="Calibri"/>
              </w:rPr>
              <w:t>240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A632" w14:textId="77777777" w:rsidR="00B3696A" w:rsidRPr="00B3696A" w:rsidRDefault="00B3696A">
            <w:pPr>
              <w:pStyle w:val="TableParagraph"/>
              <w:kinsoku w:val="0"/>
              <w:overflowPunct w:val="0"/>
              <w:spacing w:line="291" w:lineRule="exact"/>
              <w:ind w:left="2"/>
              <w:jc w:val="center"/>
            </w:pPr>
            <w:r w:rsidRPr="00B3696A">
              <w:rPr>
                <w:rFonts w:ascii="Calibri" w:hAnsi="Calibri" w:cs="Calibri"/>
              </w:rPr>
              <w:t>130</w:t>
            </w:r>
          </w:p>
        </w:tc>
      </w:tr>
    </w:tbl>
    <w:p w14:paraId="609F28E6" w14:textId="77777777" w:rsidR="00B3696A" w:rsidRDefault="00B3696A"/>
    <w:sectPr w:rsidR="00B3696A">
      <w:pgSz w:w="11910" w:h="16840"/>
      <w:pgMar w:top="460" w:right="1460" w:bottom="500" w:left="660" w:header="0" w:footer="307" w:gutter="0"/>
      <w:cols w:space="720" w:equalWidth="0">
        <w:col w:w="97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94CE" w14:textId="77777777" w:rsidR="000C721F" w:rsidRDefault="000C721F">
      <w:r>
        <w:separator/>
      </w:r>
    </w:p>
  </w:endnote>
  <w:endnote w:type="continuationSeparator" w:id="0">
    <w:p w14:paraId="14DCC136" w14:textId="77777777" w:rsidR="000C721F" w:rsidRDefault="000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6194" w14:textId="4C5F827C" w:rsidR="00B3696A" w:rsidRDefault="00BA4D2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CCD043" wp14:editId="478820CF">
              <wp:simplePos x="0" y="0"/>
              <wp:positionH relativeFrom="page">
                <wp:posOffset>3727450</wp:posOffset>
              </wp:positionH>
              <wp:positionV relativeFrom="page">
                <wp:posOffset>10345420</wp:posOffset>
              </wp:positionV>
              <wp:extent cx="203200" cy="177800"/>
              <wp:effectExtent l="0" t="0" r="0" b="0"/>
              <wp:wrapNone/>
              <wp:docPr id="1370745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E6D10" w14:textId="77777777" w:rsidR="00B3696A" w:rsidRDefault="00B3696A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054E2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47E0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CD0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pt;margin-top:814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LPo&#10;5TThAAAADQEAAA8AAAAAAAAAAAAAAAAALQQAAGRycy9kb3ducmV2LnhtbFBLBQYAAAAABAAEAPMA&#10;AAA7BQAAAAA=&#10;" o:allowincell="f" filled="f" stroked="f">
              <v:textbox inset="0,0,0,0">
                <w:txbxContent>
                  <w:p w14:paraId="465E6D10" w14:textId="77777777" w:rsidR="00B3696A" w:rsidRDefault="00B3696A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054E2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447E0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5CFE" w14:textId="77777777" w:rsidR="000C721F" w:rsidRDefault="000C721F">
      <w:r>
        <w:separator/>
      </w:r>
    </w:p>
  </w:footnote>
  <w:footnote w:type="continuationSeparator" w:id="0">
    <w:p w14:paraId="77472800" w14:textId="77777777" w:rsidR="000C721F" w:rsidRDefault="000C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/>
        <w:bCs/>
        <w:spacing w:val="-1"/>
        <w:sz w:val="28"/>
        <w:szCs w:val="28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463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464" w:hanging="360"/>
      </w:pPr>
    </w:lvl>
    <w:lvl w:ilvl="5">
      <w:numFmt w:val="bullet"/>
      <w:lvlText w:val="•"/>
      <w:lvlJc w:val="left"/>
      <w:pPr>
        <w:ind w:left="5464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465" w:hanging="360"/>
      </w:pPr>
    </w:lvl>
    <w:lvl w:ilvl="8">
      <w:numFmt w:val="bullet"/>
      <w:lvlText w:val="•"/>
      <w:lvlJc w:val="left"/>
      <w:pPr>
        <w:ind w:left="8465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85" w:hanging="284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284"/>
      </w:pPr>
    </w:lvl>
    <w:lvl w:ilvl="2">
      <w:numFmt w:val="bullet"/>
      <w:lvlText w:val="•"/>
      <w:lvlJc w:val="left"/>
      <w:pPr>
        <w:ind w:left="2389" w:hanging="284"/>
      </w:pPr>
    </w:lvl>
    <w:lvl w:ilvl="3">
      <w:numFmt w:val="bullet"/>
      <w:lvlText w:val="•"/>
      <w:lvlJc w:val="left"/>
      <w:pPr>
        <w:ind w:left="3391" w:hanging="284"/>
      </w:pPr>
    </w:lvl>
    <w:lvl w:ilvl="4">
      <w:numFmt w:val="bullet"/>
      <w:lvlText w:val="•"/>
      <w:lvlJc w:val="left"/>
      <w:pPr>
        <w:ind w:left="4393" w:hanging="284"/>
      </w:pPr>
    </w:lvl>
    <w:lvl w:ilvl="5">
      <w:numFmt w:val="bullet"/>
      <w:lvlText w:val="•"/>
      <w:lvlJc w:val="left"/>
      <w:pPr>
        <w:ind w:left="5396" w:hanging="284"/>
      </w:pPr>
    </w:lvl>
    <w:lvl w:ilvl="6">
      <w:numFmt w:val="bullet"/>
      <w:lvlText w:val="•"/>
      <w:lvlJc w:val="left"/>
      <w:pPr>
        <w:ind w:left="6398" w:hanging="284"/>
      </w:pPr>
    </w:lvl>
    <w:lvl w:ilvl="7">
      <w:numFmt w:val="bullet"/>
      <w:lvlText w:val="•"/>
      <w:lvlJc w:val="left"/>
      <w:pPr>
        <w:ind w:left="7400" w:hanging="284"/>
      </w:pPr>
    </w:lvl>
    <w:lvl w:ilvl="8">
      <w:numFmt w:val="bullet"/>
      <w:lvlText w:val="•"/>
      <w:lvlJc w:val="left"/>
      <w:pPr>
        <w:ind w:left="8402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440" w:hanging="360"/>
      </w:pPr>
    </w:lvl>
    <w:lvl w:ilvl="5">
      <w:numFmt w:val="bullet"/>
      <w:lvlText w:val="•"/>
      <w:lvlJc w:val="left"/>
      <w:pPr>
        <w:ind w:left="5434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423" w:hanging="360"/>
      </w:pPr>
    </w:lvl>
    <w:lvl w:ilvl="8">
      <w:numFmt w:val="bullet"/>
      <w:lvlText w:val="•"/>
      <w:lvlJc w:val="left"/>
      <w:pPr>
        <w:ind w:left="8417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482" w:hanging="360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78" w:hanging="360"/>
      </w:p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471" w:hanging="360"/>
      </w:pPr>
    </w:lvl>
    <w:lvl w:ilvl="4">
      <w:numFmt w:val="bullet"/>
      <w:lvlText w:val="•"/>
      <w:lvlJc w:val="left"/>
      <w:pPr>
        <w:ind w:left="4468" w:hanging="360"/>
      </w:pPr>
    </w:lvl>
    <w:lvl w:ilvl="5">
      <w:numFmt w:val="bullet"/>
      <w:lvlText w:val="•"/>
      <w:lvlJc w:val="left"/>
      <w:pPr>
        <w:ind w:left="5464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57" w:hanging="360"/>
      </w:pPr>
    </w:lvl>
    <w:lvl w:ilvl="8">
      <w:numFmt w:val="bullet"/>
      <w:lvlText w:val="•"/>
      <w:lvlJc w:val="left"/>
      <w:pPr>
        <w:ind w:left="8453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lowerLetter"/>
      <w:lvlText w:val="%1)"/>
      <w:lvlJc w:val="left"/>
      <w:pPr>
        <w:ind w:left="550" w:hanging="428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539" w:hanging="428"/>
      </w:pPr>
    </w:lvl>
    <w:lvl w:ilvl="2">
      <w:numFmt w:val="bullet"/>
      <w:lvlText w:val="•"/>
      <w:lvlJc w:val="left"/>
      <w:pPr>
        <w:ind w:left="2529" w:hanging="428"/>
      </w:pPr>
    </w:lvl>
    <w:lvl w:ilvl="3">
      <w:numFmt w:val="bullet"/>
      <w:lvlText w:val="•"/>
      <w:lvlJc w:val="left"/>
      <w:pPr>
        <w:ind w:left="3518" w:hanging="428"/>
      </w:pPr>
    </w:lvl>
    <w:lvl w:ilvl="4">
      <w:numFmt w:val="bullet"/>
      <w:lvlText w:val="•"/>
      <w:lvlJc w:val="left"/>
      <w:pPr>
        <w:ind w:left="4508" w:hanging="428"/>
      </w:pPr>
    </w:lvl>
    <w:lvl w:ilvl="5">
      <w:numFmt w:val="bullet"/>
      <w:lvlText w:val="•"/>
      <w:lvlJc w:val="left"/>
      <w:pPr>
        <w:ind w:left="5498" w:hanging="428"/>
      </w:pPr>
    </w:lvl>
    <w:lvl w:ilvl="6">
      <w:numFmt w:val="bullet"/>
      <w:lvlText w:val="•"/>
      <w:lvlJc w:val="left"/>
      <w:pPr>
        <w:ind w:left="6487" w:hanging="428"/>
      </w:pPr>
    </w:lvl>
    <w:lvl w:ilvl="7">
      <w:numFmt w:val="bullet"/>
      <w:lvlText w:val="•"/>
      <w:lvlJc w:val="left"/>
      <w:pPr>
        <w:ind w:left="7477" w:hanging="428"/>
      </w:pPr>
    </w:lvl>
    <w:lvl w:ilvl="8">
      <w:numFmt w:val="bullet"/>
      <w:lvlText w:val="•"/>
      <w:lvlJc w:val="left"/>
      <w:pPr>
        <w:ind w:left="8467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lowerLetter"/>
      <w:lvlText w:val="%1)"/>
      <w:lvlJc w:val="left"/>
      <w:pPr>
        <w:ind w:left="530" w:hanging="428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521" w:hanging="428"/>
      </w:pPr>
    </w:lvl>
    <w:lvl w:ilvl="2">
      <w:numFmt w:val="bullet"/>
      <w:lvlText w:val="•"/>
      <w:lvlJc w:val="left"/>
      <w:pPr>
        <w:ind w:left="2513" w:hanging="428"/>
      </w:pPr>
    </w:lvl>
    <w:lvl w:ilvl="3">
      <w:numFmt w:val="bullet"/>
      <w:lvlText w:val="•"/>
      <w:lvlJc w:val="left"/>
      <w:pPr>
        <w:ind w:left="3504" w:hanging="428"/>
      </w:pPr>
    </w:lvl>
    <w:lvl w:ilvl="4">
      <w:numFmt w:val="bullet"/>
      <w:lvlText w:val="•"/>
      <w:lvlJc w:val="left"/>
      <w:pPr>
        <w:ind w:left="4496" w:hanging="428"/>
      </w:pPr>
    </w:lvl>
    <w:lvl w:ilvl="5">
      <w:numFmt w:val="bullet"/>
      <w:lvlText w:val="•"/>
      <w:lvlJc w:val="left"/>
      <w:pPr>
        <w:ind w:left="5488" w:hanging="428"/>
      </w:pPr>
    </w:lvl>
    <w:lvl w:ilvl="6">
      <w:numFmt w:val="bullet"/>
      <w:lvlText w:val="•"/>
      <w:lvlJc w:val="left"/>
      <w:pPr>
        <w:ind w:left="6479" w:hanging="428"/>
      </w:pPr>
    </w:lvl>
    <w:lvl w:ilvl="7">
      <w:numFmt w:val="bullet"/>
      <w:lvlText w:val="•"/>
      <w:lvlJc w:val="left"/>
      <w:pPr>
        <w:ind w:left="7471" w:hanging="428"/>
      </w:pPr>
    </w:lvl>
    <w:lvl w:ilvl="8">
      <w:numFmt w:val="bullet"/>
      <w:lvlText w:val="•"/>
      <w:lvlJc w:val="left"/>
      <w:pPr>
        <w:ind w:left="8463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122" w:hanging="329"/>
      </w:pPr>
      <w:rPr>
        <w:rFonts w:ascii="Arial" w:hAnsi="Arial" w:cs="Aria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54" w:hanging="329"/>
      </w:pPr>
    </w:lvl>
    <w:lvl w:ilvl="2">
      <w:numFmt w:val="bullet"/>
      <w:lvlText w:val="•"/>
      <w:lvlJc w:val="left"/>
      <w:pPr>
        <w:ind w:left="2187" w:hanging="329"/>
      </w:pPr>
    </w:lvl>
    <w:lvl w:ilvl="3">
      <w:numFmt w:val="bullet"/>
      <w:lvlText w:val="•"/>
      <w:lvlJc w:val="left"/>
      <w:pPr>
        <w:ind w:left="3219" w:hanging="329"/>
      </w:pPr>
    </w:lvl>
    <w:lvl w:ilvl="4">
      <w:numFmt w:val="bullet"/>
      <w:lvlText w:val="•"/>
      <w:lvlJc w:val="left"/>
      <w:pPr>
        <w:ind w:left="4252" w:hanging="329"/>
      </w:pPr>
    </w:lvl>
    <w:lvl w:ilvl="5">
      <w:numFmt w:val="bullet"/>
      <w:lvlText w:val="•"/>
      <w:lvlJc w:val="left"/>
      <w:pPr>
        <w:ind w:left="5284" w:hanging="329"/>
      </w:pPr>
    </w:lvl>
    <w:lvl w:ilvl="6">
      <w:numFmt w:val="bullet"/>
      <w:lvlText w:val="•"/>
      <w:lvlJc w:val="left"/>
      <w:pPr>
        <w:ind w:left="6316" w:hanging="329"/>
      </w:pPr>
    </w:lvl>
    <w:lvl w:ilvl="7">
      <w:numFmt w:val="bullet"/>
      <w:lvlText w:val="•"/>
      <w:lvlJc w:val="left"/>
      <w:pPr>
        <w:ind w:left="7349" w:hanging="329"/>
      </w:pPr>
    </w:lvl>
    <w:lvl w:ilvl="8">
      <w:numFmt w:val="bullet"/>
      <w:lvlText w:val="•"/>
      <w:lvlJc w:val="left"/>
      <w:pPr>
        <w:ind w:left="8381" w:hanging="32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530" w:hanging="428"/>
      </w:pPr>
      <w:rPr>
        <w:rFonts w:ascii="Arial" w:hAnsi="Arial" w:cs="Arial"/>
        <w:b w:val="0"/>
        <w:bCs w:val="0"/>
        <w:spacing w:val="-1"/>
        <w:sz w:val="28"/>
        <w:szCs w:val="28"/>
      </w:rPr>
    </w:lvl>
    <w:lvl w:ilvl="1">
      <w:numFmt w:val="bullet"/>
      <w:lvlText w:val="•"/>
      <w:lvlJc w:val="left"/>
      <w:pPr>
        <w:ind w:left="1517" w:hanging="428"/>
      </w:pPr>
    </w:lvl>
    <w:lvl w:ilvl="2">
      <w:numFmt w:val="bullet"/>
      <w:lvlText w:val="•"/>
      <w:lvlJc w:val="left"/>
      <w:pPr>
        <w:ind w:left="2505" w:hanging="428"/>
      </w:pPr>
    </w:lvl>
    <w:lvl w:ilvl="3">
      <w:numFmt w:val="bullet"/>
      <w:lvlText w:val="•"/>
      <w:lvlJc w:val="left"/>
      <w:pPr>
        <w:ind w:left="3492" w:hanging="428"/>
      </w:pPr>
    </w:lvl>
    <w:lvl w:ilvl="4">
      <w:numFmt w:val="bullet"/>
      <w:lvlText w:val="•"/>
      <w:lvlJc w:val="left"/>
      <w:pPr>
        <w:ind w:left="4480" w:hanging="428"/>
      </w:pPr>
    </w:lvl>
    <w:lvl w:ilvl="5">
      <w:numFmt w:val="bullet"/>
      <w:lvlText w:val="•"/>
      <w:lvlJc w:val="left"/>
      <w:pPr>
        <w:ind w:left="5468" w:hanging="428"/>
      </w:pPr>
    </w:lvl>
    <w:lvl w:ilvl="6">
      <w:numFmt w:val="bullet"/>
      <w:lvlText w:val="•"/>
      <w:lvlJc w:val="left"/>
      <w:pPr>
        <w:ind w:left="6455" w:hanging="428"/>
      </w:pPr>
    </w:lvl>
    <w:lvl w:ilvl="7">
      <w:numFmt w:val="bullet"/>
      <w:lvlText w:val="•"/>
      <w:lvlJc w:val="left"/>
      <w:pPr>
        <w:ind w:left="7443" w:hanging="428"/>
      </w:pPr>
    </w:lvl>
    <w:lvl w:ilvl="8">
      <w:numFmt w:val="bullet"/>
      <w:lvlText w:val="•"/>
      <w:lvlJc w:val="left"/>
      <w:pPr>
        <w:ind w:left="8431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6"/>
      <w:numFmt w:val="decimal"/>
      <w:lvlText w:val="%1."/>
      <w:lvlJc w:val="left"/>
      <w:pPr>
        <w:ind w:left="502" w:hanging="360"/>
      </w:pPr>
      <w:rPr>
        <w:rFonts w:ascii="Arial" w:hAnsi="Arial" w:cs="Arial"/>
        <w:b/>
        <w:bCs/>
        <w:spacing w:val="-1"/>
        <w:sz w:val="28"/>
        <w:szCs w:val="28"/>
      </w:rPr>
    </w:lvl>
    <w:lvl w:ilvl="1">
      <w:numFmt w:val="bullet"/>
      <w:lvlText w:val="•"/>
      <w:lvlJc w:val="left"/>
      <w:pPr>
        <w:ind w:left="1448" w:hanging="360"/>
      </w:pPr>
    </w:lvl>
    <w:lvl w:ilvl="2">
      <w:numFmt w:val="bullet"/>
      <w:lvlText w:val="•"/>
      <w:lvlJc w:val="left"/>
      <w:pPr>
        <w:ind w:left="2435" w:hanging="360"/>
      </w:pPr>
    </w:lvl>
    <w:lvl w:ilvl="3">
      <w:numFmt w:val="bullet"/>
      <w:lvlText w:val="•"/>
      <w:lvlJc w:val="left"/>
      <w:pPr>
        <w:ind w:left="3421" w:hanging="360"/>
      </w:pPr>
    </w:lvl>
    <w:lvl w:ilvl="4">
      <w:numFmt w:val="bullet"/>
      <w:lvlText w:val="•"/>
      <w:lvlJc w:val="left"/>
      <w:pPr>
        <w:ind w:left="4408" w:hanging="360"/>
      </w:pPr>
    </w:lvl>
    <w:lvl w:ilvl="5">
      <w:numFmt w:val="bullet"/>
      <w:lvlText w:val="•"/>
      <w:lvlJc w:val="left"/>
      <w:pPr>
        <w:ind w:left="5394" w:hanging="360"/>
      </w:pPr>
    </w:lvl>
    <w:lvl w:ilvl="6">
      <w:numFmt w:val="bullet"/>
      <w:lvlText w:val="•"/>
      <w:lvlJc w:val="left"/>
      <w:pPr>
        <w:ind w:left="6380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53" w:hanging="360"/>
      </w:pPr>
    </w:lvl>
  </w:abstractNum>
  <w:num w:numId="1" w16cid:durableId="21244284">
    <w:abstractNumId w:val="8"/>
  </w:num>
  <w:num w:numId="2" w16cid:durableId="875237495">
    <w:abstractNumId w:val="7"/>
  </w:num>
  <w:num w:numId="3" w16cid:durableId="1181817477">
    <w:abstractNumId w:val="6"/>
  </w:num>
  <w:num w:numId="4" w16cid:durableId="232590868">
    <w:abstractNumId w:val="5"/>
  </w:num>
  <w:num w:numId="5" w16cid:durableId="1390959290">
    <w:abstractNumId w:val="4"/>
  </w:num>
  <w:num w:numId="6" w16cid:durableId="1763380308">
    <w:abstractNumId w:val="3"/>
  </w:num>
  <w:num w:numId="7" w16cid:durableId="887762287">
    <w:abstractNumId w:val="2"/>
  </w:num>
  <w:num w:numId="8" w16cid:durableId="835799313">
    <w:abstractNumId w:val="1"/>
  </w:num>
  <w:num w:numId="9" w16cid:durableId="134809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2D"/>
    <w:rsid w:val="000064D0"/>
    <w:rsid w:val="00054E2D"/>
    <w:rsid w:val="000C721F"/>
    <w:rsid w:val="000E3EE4"/>
    <w:rsid w:val="000F5E2B"/>
    <w:rsid w:val="001B4D30"/>
    <w:rsid w:val="002D2103"/>
    <w:rsid w:val="003401EA"/>
    <w:rsid w:val="003D6AA8"/>
    <w:rsid w:val="00447E0D"/>
    <w:rsid w:val="004862BD"/>
    <w:rsid w:val="0049152C"/>
    <w:rsid w:val="00586AB9"/>
    <w:rsid w:val="005A4FB8"/>
    <w:rsid w:val="005B7EA1"/>
    <w:rsid w:val="005C793A"/>
    <w:rsid w:val="005D3AAA"/>
    <w:rsid w:val="005D69FA"/>
    <w:rsid w:val="00640C9E"/>
    <w:rsid w:val="00653909"/>
    <w:rsid w:val="00653DF0"/>
    <w:rsid w:val="006A0F52"/>
    <w:rsid w:val="007A2782"/>
    <w:rsid w:val="007A3397"/>
    <w:rsid w:val="007D6A54"/>
    <w:rsid w:val="007E6E6C"/>
    <w:rsid w:val="008328A3"/>
    <w:rsid w:val="008A7012"/>
    <w:rsid w:val="008E6A11"/>
    <w:rsid w:val="00943316"/>
    <w:rsid w:val="009C396E"/>
    <w:rsid w:val="009D3CA1"/>
    <w:rsid w:val="009E6FA2"/>
    <w:rsid w:val="009F73F3"/>
    <w:rsid w:val="00B3696A"/>
    <w:rsid w:val="00BA4D27"/>
    <w:rsid w:val="00BC35FA"/>
    <w:rsid w:val="00BC6773"/>
    <w:rsid w:val="00C2333F"/>
    <w:rsid w:val="00C44A9B"/>
    <w:rsid w:val="00CB014A"/>
    <w:rsid w:val="00D369CB"/>
    <w:rsid w:val="00D50D04"/>
    <w:rsid w:val="00D57198"/>
    <w:rsid w:val="00D63730"/>
    <w:rsid w:val="00D7345F"/>
    <w:rsid w:val="00DB13D6"/>
    <w:rsid w:val="00DD68B1"/>
    <w:rsid w:val="00DD7B97"/>
    <w:rsid w:val="00E0031D"/>
    <w:rsid w:val="00E4340B"/>
    <w:rsid w:val="00E679C3"/>
    <w:rsid w:val="00E974F5"/>
    <w:rsid w:val="00F021DB"/>
    <w:rsid w:val="00F8733B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B3FBE47"/>
  <w14:defaultImageDpi w14:val="0"/>
  <w15:chartTrackingRefBased/>
  <w15:docId w15:val="{527E3B49-164D-445A-9D62-0A0C1E6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62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62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2"/>
      <w:outlineLvl w:val="2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D7B97"/>
    <w:rPr>
      <w:rFonts w:eastAsia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pt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pt.gov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t.gov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pt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t.gov.uk/" TargetMode="External"/><Relationship Id="rId14" Type="http://schemas.openxmlformats.org/officeDocument/2006/relationships/hyperlink" Target="http://www.npt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7335</Words>
  <Characters>36773</Characters>
  <Application>Microsoft Office Word</Application>
  <DocSecurity>0</DocSecurity>
  <Lines>306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NEATH PORT TALBOT COUNTY BOROUGH COUNCIL</vt:lpstr>
    </vt:vector>
  </TitlesOfParts>
  <Company>NPTCBC</Company>
  <LinksUpToDate>false</LinksUpToDate>
  <CharactersWithSpaces>44020</CharactersWithSpaces>
  <SharedDoc>false</SharedDoc>
  <HLinks>
    <vt:vector size="36" baseType="variant">
      <vt:variant>
        <vt:i4>7995428</vt:i4>
      </vt:variant>
      <vt:variant>
        <vt:i4>27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  <vt:variant>
        <vt:i4>7995428</vt:i4>
      </vt:variant>
      <vt:variant>
        <vt:i4>24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  <vt:variant>
        <vt:i4>7995428</vt:i4>
      </vt:variant>
      <vt:variant>
        <vt:i4>21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http://www.npt.gov.uk/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NEATH PORT TALBOT COUNTY BOROUGH COUNCIL</dc:title>
  <dc:subject/>
  <dc:creator>Helen Lewis</dc:creator>
  <cp:keywords/>
  <cp:lastModifiedBy>Rhian Mc'eachen</cp:lastModifiedBy>
  <cp:revision>4</cp:revision>
  <dcterms:created xsi:type="dcterms:W3CDTF">2025-04-01T10:38:00Z</dcterms:created>
  <dcterms:modified xsi:type="dcterms:W3CDTF">2025-04-01T10:41:00Z</dcterms:modified>
</cp:coreProperties>
</file>