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3980E" w14:textId="77777777" w:rsidR="00D41E5A" w:rsidRPr="00D41E5A" w:rsidRDefault="00D41E5A" w:rsidP="00D41E5A">
      <w:pPr>
        <w:widowControl w:val="0"/>
        <w:kinsoku w:val="0"/>
        <w:overflowPunct w:val="0"/>
        <w:autoSpaceDE w:val="0"/>
        <w:autoSpaceDN w:val="0"/>
        <w:adjustRightInd w:val="0"/>
        <w:spacing w:after="0" w:line="240" w:lineRule="auto"/>
        <w:jc w:val="right"/>
        <w:rPr>
          <w:rFonts w:ascii="Times New Roman" w:eastAsia="Times New Roman" w:hAnsi="Times New Roman"/>
          <w:noProof/>
          <w:sz w:val="24"/>
          <w:szCs w:val="24"/>
          <w:lang w:eastAsia="en-GB"/>
        </w:rPr>
      </w:pPr>
      <w:r w:rsidRPr="00D41E5A">
        <w:rPr>
          <w:rFonts w:ascii="Times New Roman" w:eastAsia="Times New Roman" w:hAnsi="Times New Roman"/>
          <w:noProof/>
          <w:sz w:val="24"/>
          <w:szCs w:val="24"/>
          <w:lang w:eastAsia="en-GB"/>
        </w:rPr>
        <w:t>1</w:t>
      </w:r>
      <w:r>
        <w:rPr>
          <w:rFonts w:ascii="Times New Roman" w:eastAsia="Times New Roman" w:hAnsi="Times New Roman"/>
          <w:noProof/>
          <w:sz w:val="24"/>
          <w:szCs w:val="24"/>
          <w:lang w:eastAsia="en-GB"/>
        </w:rPr>
        <w:t>9</w:t>
      </w:r>
      <w:r w:rsidRPr="00D41E5A">
        <w:rPr>
          <w:rFonts w:ascii="Times New Roman" w:eastAsia="Times New Roman" w:hAnsi="Times New Roman"/>
          <w:noProof/>
          <w:sz w:val="24"/>
          <w:szCs w:val="24"/>
          <w:lang w:eastAsia="en-GB"/>
        </w:rPr>
        <w:t>/03/202</w:t>
      </w:r>
      <w:r>
        <w:rPr>
          <w:rFonts w:ascii="Times New Roman" w:eastAsia="Times New Roman" w:hAnsi="Times New Roman"/>
          <w:noProof/>
          <w:sz w:val="24"/>
          <w:szCs w:val="24"/>
          <w:lang w:eastAsia="en-GB"/>
        </w:rPr>
        <w:t>5</w:t>
      </w:r>
    </w:p>
    <w:p w14:paraId="68AD1BDD" w14:textId="77777777" w:rsidR="00AD67EA" w:rsidRDefault="00D41E5A" w:rsidP="00D41E5A">
      <w:pPr>
        <w:widowControl w:val="0"/>
        <w:kinsoku w:val="0"/>
        <w:overflowPunct w:val="0"/>
        <w:autoSpaceDE w:val="0"/>
        <w:autoSpaceDN w:val="0"/>
        <w:adjustRightInd w:val="0"/>
        <w:spacing w:after="0" w:line="240" w:lineRule="auto"/>
        <w:jc w:val="right"/>
        <w:rPr>
          <w:rFonts w:ascii="Times New Roman" w:eastAsia="Times New Roman" w:hAnsi="Times New Roman"/>
          <w:noProof/>
          <w:sz w:val="24"/>
          <w:szCs w:val="24"/>
          <w:lang w:eastAsia="en-GB"/>
        </w:rPr>
      </w:pPr>
      <w:r w:rsidRPr="00D41E5A">
        <w:rPr>
          <w:rFonts w:ascii="Times New Roman" w:eastAsia="Times New Roman" w:hAnsi="Times New Roman"/>
          <w:noProof/>
          <w:sz w:val="24"/>
          <w:szCs w:val="24"/>
          <w:lang w:eastAsia="en-GB"/>
        </w:rPr>
        <w:t>Determination of admission arrangements</w:t>
      </w:r>
    </w:p>
    <w:p w14:paraId="5412D1C3" w14:textId="77777777" w:rsidR="00D41E5A" w:rsidRDefault="00D41E5A" w:rsidP="00D41E5A">
      <w:pPr>
        <w:widowControl w:val="0"/>
        <w:kinsoku w:val="0"/>
        <w:overflowPunct w:val="0"/>
        <w:autoSpaceDE w:val="0"/>
        <w:autoSpaceDN w:val="0"/>
        <w:adjustRightInd w:val="0"/>
        <w:spacing w:after="0" w:line="240" w:lineRule="auto"/>
        <w:jc w:val="right"/>
        <w:rPr>
          <w:rFonts w:ascii="Times New Roman" w:eastAsia="Times New Roman" w:hAnsi="Times New Roman"/>
          <w:noProof/>
          <w:sz w:val="24"/>
          <w:szCs w:val="24"/>
          <w:lang w:eastAsia="en-GB"/>
        </w:rPr>
      </w:pPr>
    </w:p>
    <w:p w14:paraId="710615EE" w14:textId="5A82A185" w:rsidR="00213F4A" w:rsidRDefault="0013085D" w:rsidP="009852C5">
      <w:pPr>
        <w:widowControl w:val="0"/>
        <w:kinsoku w:val="0"/>
        <w:overflowPunct w:val="0"/>
        <w:autoSpaceDE w:val="0"/>
        <w:autoSpaceDN w:val="0"/>
        <w:adjustRightInd w:val="0"/>
        <w:spacing w:after="0" w:line="240" w:lineRule="auto"/>
        <w:jc w:val="center"/>
        <w:rPr>
          <w:rFonts w:ascii="Times New Roman" w:eastAsia="Times New Roman" w:hAnsi="Times New Roman"/>
          <w:noProof/>
          <w:sz w:val="24"/>
          <w:szCs w:val="24"/>
          <w:lang w:eastAsia="en-GB"/>
        </w:rPr>
      </w:pPr>
      <w:r w:rsidRPr="002C30F8">
        <w:rPr>
          <w:rFonts w:ascii="Times New Roman" w:eastAsia="Times New Roman" w:hAnsi="Times New Roman"/>
          <w:noProof/>
          <w:sz w:val="24"/>
          <w:szCs w:val="24"/>
          <w:lang w:eastAsia="en-GB"/>
        </w:rPr>
        <w:drawing>
          <wp:inline distT="0" distB="0" distL="0" distR="0" wp14:anchorId="0DE772F0" wp14:editId="28EE5D62">
            <wp:extent cx="4552950" cy="952500"/>
            <wp:effectExtent l="0" t="0" r="0" b="0"/>
            <wp:docPr id="1" name="Picture 50" descr="Neath Port Talb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0" descr="Neath Port Talbo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952500"/>
                    </a:xfrm>
                    <a:prstGeom prst="rect">
                      <a:avLst/>
                    </a:prstGeom>
                    <a:noFill/>
                    <a:ln>
                      <a:noFill/>
                    </a:ln>
                  </pic:spPr>
                </pic:pic>
              </a:graphicData>
            </a:graphic>
          </wp:inline>
        </w:drawing>
      </w:r>
    </w:p>
    <w:p w14:paraId="1184417A" w14:textId="77777777" w:rsidR="00AD67EA" w:rsidRPr="00213F4A" w:rsidRDefault="00AD67EA" w:rsidP="009852C5">
      <w:pPr>
        <w:widowControl w:val="0"/>
        <w:kinsoku w:val="0"/>
        <w:overflowPunct w:val="0"/>
        <w:autoSpaceDE w:val="0"/>
        <w:autoSpaceDN w:val="0"/>
        <w:adjustRightInd w:val="0"/>
        <w:spacing w:after="0" w:line="240" w:lineRule="auto"/>
        <w:jc w:val="center"/>
        <w:rPr>
          <w:rFonts w:ascii="Times New Roman" w:eastAsia="Times New Roman" w:hAnsi="Times New Roman"/>
          <w:sz w:val="20"/>
          <w:szCs w:val="20"/>
          <w:lang w:eastAsia="en-GB"/>
        </w:rPr>
      </w:pPr>
    </w:p>
    <w:p w14:paraId="19D09C18" w14:textId="77777777" w:rsidR="009852C5" w:rsidRDefault="00213F4A" w:rsidP="008E73E2">
      <w:pPr>
        <w:widowControl w:val="0"/>
        <w:kinsoku w:val="0"/>
        <w:overflowPunct w:val="0"/>
        <w:autoSpaceDE w:val="0"/>
        <w:autoSpaceDN w:val="0"/>
        <w:adjustRightInd w:val="0"/>
        <w:spacing w:after="0" w:line="412" w:lineRule="exact"/>
        <w:ind w:right="117"/>
        <w:jc w:val="center"/>
        <w:rPr>
          <w:rFonts w:ascii="Arial" w:eastAsia="Times New Roman" w:hAnsi="Arial" w:cs="Arial"/>
          <w:b/>
          <w:bCs/>
          <w:sz w:val="36"/>
          <w:szCs w:val="36"/>
          <w:lang w:eastAsia="en-GB"/>
        </w:rPr>
      </w:pPr>
      <w:r w:rsidRPr="009852C5">
        <w:rPr>
          <w:rFonts w:ascii="Arial" w:eastAsia="Times New Roman" w:hAnsi="Arial" w:cs="Arial"/>
          <w:b/>
          <w:bCs/>
          <w:sz w:val="36"/>
          <w:szCs w:val="36"/>
          <w:lang w:eastAsia="en-GB"/>
        </w:rPr>
        <w:t>Admission to</w:t>
      </w:r>
      <w:r w:rsidR="00E36BFD" w:rsidRPr="009852C5">
        <w:rPr>
          <w:rFonts w:ascii="Arial" w:eastAsia="Times New Roman" w:hAnsi="Arial" w:cs="Arial"/>
          <w:b/>
          <w:bCs/>
          <w:sz w:val="36"/>
          <w:szCs w:val="36"/>
          <w:lang w:eastAsia="en-GB"/>
        </w:rPr>
        <w:t xml:space="preserve"> Community</w:t>
      </w:r>
      <w:r w:rsidRPr="009852C5">
        <w:rPr>
          <w:rFonts w:ascii="Arial" w:eastAsia="Times New Roman" w:hAnsi="Arial" w:cs="Arial"/>
          <w:b/>
          <w:bCs/>
          <w:sz w:val="36"/>
          <w:szCs w:val="36"/>
          <w:lang w:eastAsia="en-GB"/>
        </w:rPr>
        <w:t xml:space="preserve"> </w:t>
      </w:r>
      <w:r w:rsidR="00E36BFD" w:rsidRPr="009852C5">
        <w:rPr>
          <w:rFonts w:ascii="Arial" w:eastAsia="Times New Roman" w:hAnsi="Arial" w:cs="Arial"/>
          <w:b/>
          <w:bCs/>
          <w:sz w:val="36"/>
          <w:szCs w:val="36"/>
          <w:lang w:eastAsia="en-GB"/>
        </w:rPr>
        <w:t>S</w:t>
      </w:r>
      <w:r w:rsidR="009852C5">
        <w:rPr>
          <w:rFonts w:ascii="Arial" w:eastAsia="Times New Roman" w:hAnsi="Arial" w:cs="Arial"/>
          <w:b/>
          <w:bCs/>
          <w:sz w:val="36"/>
          <w:szCs w:val="36"/>
          <w:lang w:eastAsia="en-GB"/>
        </w:rPr>
        <w:t>chools</w:t>
      </w:r>
    </w:p>
    <w:p w14:paraId="73011617" w14:textId="77777777" w:rsidR="00213F4A" w:rsidRPr="0024671A" w:rsidRDefault="00213F4A" w:rsidP="008E73E2">
      <w:pPr>
        <w:widowControl w:val="0"/>
        <w:kinsoku w:val="0"/>
        <w:overflowPunct w:val="0"/>
        <w:autoSpaceDE w:val="0"/>
        <w:autoSpaceDN w:val="0"/>
        <w:adjustRightInd w:val="0"/>
        <w:spacing w:after="0" w:line="412" w:lineRule="exact"/>
        <w:ind w:right="117"/>
        <w:jc w:val="center"/>
        <w:rPr>
          <w:rFonts w:ascii="Arial" w:eastAsia="Times New Roman" w:hAnsi="Arial" w:cs="Arial"/>
          <w:sz w:val="36"/>
          <w:szCs w:val="36"/>
          <w:lang w:eastAsia="en-GB"/>
        </w:rPr>
      </w:pPr>
      <w:r w:rsidRPr="0024671A">
        <w:rPr>
          <w:rFonts w:ascii="Arial" w:eastAsia="Times New Roman" w:hAnsi="Arial" w:cs="Arial"/>
          <w:b/>
          <w:bCs/>
          <w:sz w:val="36"/>
          <w:szCs w:val="36"/>
          <w:lang w:eastAsia="en-GB"/>
        </w:rPr>
        <w:t>20</w:t>
      </w:r>
      <w:r w:rsidR="00912BA0">
        <w:rPr>
          <w:rFonts w:ascii="Arial" w:eastAsia="Times New Roman" w:hAnsi="Arial" w:cs="Arial"/>
          <w:b/>
          <w:bCs/>
          <w:sz w:val="36"/>
          <w:szCs w:val="36"/>
          <w:lang w:eastAsia="en-GB"/>
        </w:rPr>
        <w:t>2</w:t>
      </w:r>
      <w:r w:rsidR="00C6176C">
        <w:rPr>
          <w:rFonts w:ascii="Arial" w:eastAsia="Times New Roman" w:hAnsi="Arial" w:cs="Arial"/>
          <w:b/>
          <w:bCs/>
          <w:sz w:val="36"/>
          <w:szCs w:val="36"/>
          <w:lang w:eastAsia="en-GB"/>
        </w:rPr>
        <w:t>6</w:t>
      </w:r>
      <w:r w:rsidRPr="0024671A">
        <w:rPr>
          <w:rFonts w:ascii="Arial" w:eastAsia="Times New Roman" w:hAnsi="Arial" w:cs="Arial"/>
          <w:b/>
          <w:bCs/>
          <w:sz w:val="36"/>
          <w:szCs w:val="36"/>
          <w:lang w:eastAsia="en-GB"/>
        </w:rPr>
        <w:t>/20</w:t>
      </w:r>
      <w:r w:rsidR="00912BA0">
        <w:rPr>
          <w:rFonts w:ascii="Arial" w:eastAsia="Times New Roman" w:hAnsi="Arial" w:cs="Arial"/>
          <w:b/>
          <w:bCs/>
          <w:sz w:val="36"/>
          <w:szCs w:val="36"/>
          <w:lang w:eastAsia="en-GB"/>
        </w:rPr>
        <w:t>2</w:t>
      </w:r>
      <w:r w:rsidR="00C6176C">
        <w:rPr>
          <w:rFonts w:ascii="Arial" w:eastAsia="Times New Roman" w:hAnsi="Arial" w:cs="Arial"/>
          <w:b/>
          <w:bCs/>
          <w:sz w:val="36"/>
          <w:szCs w:val="36"/>
          <w:lang w:eastAsia="en-GB"/>
        </w:rPr>
        <w:t>7</w:t>
      </w:r>
    </w:p>
    <w:p w14:paraId="0BB9543D" w14:textId="77777777" w:rsidR="009852C5" w:rsidRPr="0024671A" w:rsidRDefault="009852C5" w:rsidP="008E73E2">
      <w:pPr>
        <w:widowControl w:val="0"/>
        <w:kinsoku w:val="0"/>
        <w:overflowPunct w:val="0"/>
        <w:autoSpaceDE w:val="0"/>
        <w:autoSpaceDN w:val="0"/>
        <w:adjustRightInd w:val="0"/>
        <w:spacing w:after="0" w:line="240" w:lineRule="auto"/>
        <w:ind w:right="1775"/>
        <w:rPr>
          <w:rFonts w:ascii="Arial" w:eastAsia="Times New Roman" w:hAnsi="Arial" w:cs="Arial"/>
          <w:sz w:val="28"/>
          <w:szCs w:val="28"/>
          <w:lang w:eastAsia="en-GB"/>
        </w:rPr>
      </w:pPr>
    </w:p>
    <w:p w14:paraId="5FE16094" w14:textId="77777777" w:rsidR="00213F4A" w:rsidRPr="00912BA0" w:rsidRDefault="008E73E2" w:rsidP="00F93112">
      <w:pPr>
        <w:widowControl w:val="0"/>
        <w:numPr>
          <w:ilvl w:val="0"/>
          <w:numId w:val="18"/>
        </w:numPr>
        <w:kinsoku w:val="0"/>
        <w:overflowPunct w:val="0"/>
        <w:autoSpaceDE w:val="0"/>
        <w:autoSpaceDN w:val="0"/>
        <w:adjustRightInd w:val="0"/>
        <w:spacing w:after="0" w:line="240" w:lineRule="auto"/>
        <w:ind w:right="1775"/>
        <w:rPr>
          <w:rFonts w:ascii="Arial" w:eastAsia="Times New Roman" w:hAnsi="Arial" w:cs="Arial"/>
          <w:b/>
          <w:sz w:val="28"/>
          <w:szCs w:val="28"/>
          <w:lang w:eastAsia="en-GB"/>
        </w:rPr>
      </w:pPr>
      <w:r w:rsidRPr="00912BA0">
        <w:rPr>
          <w:rFonts w:ascii="Arial" w:eastAsia="Times New Roman" w:hAnsi="Arial" w:cs="Arial"/>
          <w:b/>
          <w:sz w:val="28"/>
          <w:szCs w:val="28"/>
          <w:lang w:eastAsia="en-GB"/>
        </w:rPr>
        <w:t>Introduction</w:t>
      </w:r>
    </w:p>
    <w:p w14:paraId="64430559" w14:textId="77777777" w:rsidR="008E73E2" w:rsidRPr="00912BA0" w:rsidRDefault="008E73E2" w:rsidP="008E73E2">
      <w:pPr>
        <w:widowControl w:val="0"/>
        <w:kinsoku w:val="0"/>
        <w:overflowPunct w:val="0"/>
        <w:autoSpaceDE w:val="0"/>
        <w:autoSpaceDN w:val="0"/>
        <w:adjustRightInd w:val="0"/>
        <w:spacing w:after="0" w:line="240" w:lineRule="auto"/>
        <w:ind w:right="1775"/>
        <w:rPr>
          <w:rFonts w:ascii="Arial" w:eastAsia="Times New Roman" w:hAnsi="Arial" w:cs="Arial"/>
          <w:sz w:val="28"/>
          <w:szCs w:val="28"/>
          <w:lang w:eastAsia="en-GB"/>
        </w:rPr>
      </w:pPr>
    </w:p>
    <w:p w14:paraId="7A3123A3" w14:textId="77777777" w:rsidR="008E73E2" w:rsidRPr="009F089A" w:rsidRDefault="008E73E2" w:rsidP="008E73E2">
      <w:pPr>
        <w:spacing w:after="0" w:line="240" w:lineRule="auto"/>
        <w:rPr>
          <w:rFonts w:ascii="Arial" w:hAnsi="Arial" w:cs="Arial"/>
          <w:sz w:val="28"/>
          <w:szCs w:val="28"/>
        </w:rPr>
      </w:pPr>
      <w:r w:rsidRPr="00912BA0">
        <w:rPr>
          <w:rFonts w:ascii="Arial" w:hAnsi="Arial" w:cs="Arial"/>
          <w:sz w:val="28"/>
          <w:szCs w:val="28"/>
        </w:rPr>
        <w:t xml:space="preserve">The Council is the admission authority for all community maintained schools in the </w:t>
      </w:r>
      <w:r w:rsidR="002060A4" w:rsidRPr="009F089A">
        <w:rPr>
          <w:rFonts w:ascii="Arial" w:hAnsi="Arial" w:cs="Arial"/>
          <w:sz w:val="28"/>
          <w:szCs w:val="28"/>
        </w:rPr>
        <w:t>County Borough</w:t>
      </w:r>
      <w:r w:rsidR="001535E9" w:rsidRPr="009F089A">
        <w:rPr>
          <w:rFonts w:ascii="Arial" w:hAnsi="Arial" w:cs="Arial"/>
          <w:sz w:val="28"/>
          <w:szCs w:val="28"/>
        </w:rPr>
        <w:t>.</w:t>
      </w:r>
      <w:r w:rsidR="001535E9" w:rsidRPr="00912BA0">
        <w:rPr>
          <w:rFonts w:ascii="Arial" w:hAnsi="Arial" w:cs="Arial"/>
          <w:sz w:val="28"/>
          <w:szCs w:val="28"/>
        </w:rPr>
        <w:t xml:space="preserve">  A</w:t>
      </w:r>
      <w:r w:rsidR="002060A4" w:rsidRPr="00912BA0">
        <w:rPr>
          <w:rFonts w:ascii="Arial" w:hAnsi="Arial" w:cs="Arial"/>
          <w:sz w:val="28"/>
          <w:szCs w:val="28"/>
        </w:rPr>
        <w:t xml:space="preserve">s </w:t>
      </w:r>
      <w:r w:rsidRPr="00912BA0">
        <w:rPr>
          <w:rFonts w:ascii="Arial" w:hAnsi="Arial" w:cs="Arial"/>
          <w:sz w:val="28"/>
          <w:szCs w:val="28"/>
        </w:rPr>
        <w:t>admission authority</w:t>
      </w:r>
      <w:r w:rsidR="001535E9" w:rsidRPr="00912BA0">
        <w:rPr>
          <w:rFonts w:ascii="Arial" w:hAnsi="Arial" w:cs="Arial"/>
          <w:sz w:val="28"/>
          <w:szCs w:val="28"/>
        </w:rPr>
        <w:t xml:space="preserve">, the Council </w:t>
      </w:r>
      <w:r w:rsidRPr="00912BA0">
        <w:rPr>
          <w:rFonts w:ascii="Arial" w:hAnsi="Arial" w:cs="Arial"/>
          <w:sz w:val="28"/>
          <w:szCs w:val="28"/>
        </w:rPr>
        <w:t>de</w:t>
      </w:r>
      <w:r w:rsidR="005E1CFE" w:rsidRPr="00912BA0">
        <w:rPr>
          <w:rFonts w:ascii="Arial" w:hAnsi="Arial" w:cs="Arial"/>
          <w:sz w:val="28"/>
          <w:szCs w:val="28"/>
        </w:rPr>
        <w:t>termines</w:t>
      </w:r>
      <w:r w:rsidRPr="00912BA0">
        <w:rPr>
          <w:rFonts w:ascii="Arial" w:hAnsi="Arial" w:cs="Arial"/>
          <w:sz w:val="28"/>
          <w:szCs w:val="28"/>
        </w:rPr>
        <w:t xml:space="preserve"> the criteria that will be </w:t>
      </w:r>
      <w:r w:rsidR="001535E9" w:rsidRPr="00912BA0">
        <w:rPr>
          <w:rFonts w:ascii="Arial" w:hAnsi="Arial" w:cs="Arial"/>
          <w:sz w:val="28"/>
          <w:szCs w:val="28"/>
        </w:rPr>
        <w:t xml:space="preserve">applied when </w:t>
      </w:r>
      <w:r w:rsidR="002060A4" w:rsidRPr="00912BA0">
        <w:rPr>
          <w:rFonts w:ascii="Arial" w:hAnsi="Arial" w:cs="Arial"/>
          <w:sz w:val="28"/>
          <w:szCs w:val="28"/>
        </w:rPr>
        <w:t>alloca</w:t>
      </w:r>
      <w:r w:rsidR="001535E9" w:rsidRPr="00912BA0">
        <w:rPr>
          <w:rFonts w:ascii="Arial" w:hAnsi="Arial" w:cs="Arial"/>
          <w:sz w:val="28"/>
          <w:szCs w:val="28"/>
        </w:rPr>
        <w:t>ting places at community schools</w:t>
      </w:r>
      <w:r w:rsidR="00072534">
        <w:rPr>
          <w:rFonts w:ascii="Arial" w:hAnsi="Arial" w:cs="Arial"/>
          <w:sz w:val="28"/>
          <w:szCs w:val="28"/>
        </w:rPr>
        <w:t>.</w:t>
      </w:r>
      <w:r w:rsidR="004E0114">
        <w:rPr>
          <w:rFonts w:ascii="Arial" w:hAnsi="Arial" w:cs="Arial"/>
          <w:sz w:val="28"/>
          <w:szCs w:val="28"/>
        </w:rPr>
        <w:t xml:space="preserve">  T</w:t>
      </w:r>
      <w:r w:rsidRPr="00912BA0">
        <w:rPr>
          <w:rFonts w:ascii="Arial" w:hAnsi="Arial" w:cs="Arial"/>
          <w:sz w:val="28"/>
          <w:szCs w:val="28"/>
        </w:rPr>
        <w:t xml:space="preserve">his document sets out the admission arrangements </w:t>
      </w:r>
      <w:r w:rsidR="00DB731E">
        <w:rPr>
          <w:rFonts w:ascii="Arial" w:hAnsi="Arial" w:cs="Arial"/>
          <w:sz w:val="28"/>
          <w:szCs w:val="28"/>
        </w:rPr>
        <w:t xml:space="preserve">that will apply during </w:t>
      </w:r>
      <w:r w:rsidR="001535E9" w:rsidRPr="00912BA0">
        <w:rPr>
          <w:rFonts w:ascii="Arial" w:hAnsi="Arial" w:cs="Arial"/>
          <w:sz w:val="28"/>
          <w:szCs w:val="28"/>
        </w:rPr>
        <w:t>20</w:t>
      </w:r>
      <w:r w:rsidR="00912BA0" w:rsidRPr="00912BA0">
        <w:rPr>
          <w:rFonts w:ascii="Arial" w:hAnsi="Arial" w:cs="Arial"/>
          <w:sz w:val="28"/>
          <w:szCs w:val="28"/>
        </w:rPr>
        <w:t>2</w:t>
      </w:r>
      <w:r w:rsidR="00C6176C">
        <w:rPr>
          <w:rFonts w:ascii="Arial" w:hAnsi="Arial" w:cs="Arial"/>
          <w:sz w:val="28"/>
          <w:szCs w:val="28"/>
        </w:rPr>
        <w:t>6</w:t>
      </w:r>
      <w:r w:rsidR="00912BA0" w:rsidRPr="00912BA0">
        <w:rPr>
          <w:rFonts w:ascii="Arial" w:hAnsi="Arial" w:cs="Arial"/>
          <w:sz w:val="28"/>
          <w:szCs w:val="28"/>
        </w:rPr>
        <w:t>/</w:t>
      </w:r>
      <w:r w:rsidR="00DB731E">
        <w:rPr>
          <w:rFonts w:ascii="Arial" w:hAnsi="Arial" w:cs="Arial"/>
          <w:sz w:val="28"/>
          <w:szCs w:val="28"/>
        </w:rPr>
        <w:t>20</w:t>
      </w:r>
      <w:r w:rsidR="00912BA0" w:rsidRPr="00912BA0">
        <w:rPr>
          <w:rFonts w:ascii="Arial" w:hAnsi="Arial" w:cs="Arial"/>
          <w:sz w:val="28"/>
          <w:szCs w:val="28"/>
        </w:rPr>
        <w:t>2</w:t>
      </w:r>
      <w:r w:rsidR="00C6176C">
        <w:rPr>
          <w:rFonts w:ascii="Arial" w:hAnsi="Arial" w:cs="Arial"/>
          <w:sz w:val="28"/>
          <w:szCs w:val="28"/>
        </w:rPr>
        <w:t>7</w:t>
      </w:r>
      <w:r w:rsidR="00DB731E">
        <w:rPr>
          <w:rFonts w:ascii="Arial" w:hAnsi="Arial" w:cs="Arial"/>
          <w:sz w:val="28"/>
          <w:szCs w:val="28"/>
        </w:rPr>
        <w:t xml:space="preserve"> </w:t>
      </w:r>
      <w:r w:rsidR="001535E9" w:rsidRPr="00912BA0">
        <w:rPr>
          <w:rFonts w:ascii="Arial" w:hAnsi="Arial" w:cs="Arial"/>
          <w:sz w:val="28"/>
          <w:szCs w:val="28"/>
        </w:rPr>
        <w:t>for</w:t>
      </w:r>
      <w:r w:rsidR="00316B35" w:rsidRPr="00912BA0">
        <w:rPr>
          <w:rFonts w:ascii="Arial" w:hAnsi="Arial" w:cs="Arial"/>
          <w:sz w:val="28"/>
          <w:szCs w:val="28"/>
        </w:rPr>
        <w:t>:</w:t>
      </w:r>
      <w:r w:rsidR="001535E9" w:rsidRPr="00912BA0">
        <w:rPr>
          <w:rFonts w:ascii="Arial" w:hAnsi="Arial" w:cs="Arial"/>
          <w:sz w:val="28"/>
          <w:szCs w:val="28"/>
        </w:rPr>
        <w:t xml:space="preserve"> </w:t>
      </w:r>
      <w:r w:rsidRPr="00912BA0">
        <w:rPr>
          <w:rFonts w:ascii="Arial" w:hAnsi="Arial" w:cs="Arial"/>
          <w:sz w:val="28"/>
          <w:szCs w:val="28"/>
        </w:rPr>
        <w:t>nursery classes</w:t>
      </w:r>
      <w:r w:rsidR="00444AE2" w:rsidRPr="00912BA0">
        <w:rPr>
          <w:rFonts w:ascii="Arial" w:hAnsi="Arial" w:cs="Arial"/>
          <w:sz w:val="28"/>
          <w:szCs w:val="28"/>
        </w:rPr>
        <w:t xml:space="preserve"> </w:t>
      </w:r>
      <w:r w:rsidR="00316B35" w:rsidRPr="00912BA0">
        <w:rPr>
          <w:rFonts w:ascii="Arial" w:hAnsi="Arial" w:cs="Arial"/>
          <w:sz w:val="28"/>
          <w:szCs w:val="28"/>
        </w:rPr>
        <w:t xml:space="preserve">based </w:t>
      </w:r>
      <w:r w:rsidR="00444AE2" w:rsidRPr="00912BA0">
        <w:rPr>
          <w:rFonts w:ascii="Arial" w:hAnsi="Arial" w:cs="Arial"/>
          <w:sz w:val="28"/>
          <w:szCs w:val="28"/>
        </w:rPr>
        <w:t>at community primary school</w:t>
      </w:r>
      <w:r w:rsidR="00CF353B" w:rsidRPr="00912BA0">
        <w:rPr>
          <w:rFonts w:ascii="Arial" w:hAnsi="Arial" w:cs="Arial"/>
          <w:sz w:val="28"/>
          <w:szCs w:val="28"/>
        </w:rPr>
        <w:t>s</w:t>
      </w:r>
      <w:r w:rsidR="00316B35" w:rsidRPr="00912BA0">
        <w:rPr>
          <w:rFonts w:ascii="Arial" w:hAnsi="Arial" w:cs="Arial"/>
          <w:sz w:val="28"/>
          <w:szCs w:val="28"/>
        </w:rPr>
        <w:t>;</w:t>
      </w:r>
      <w:r w:rsidRPr="00912BA0">
        <w:rPr>
          <w:rFonts w:ascii="Arial" w:hAnsi="Arial" w:cs="Arial"/>
          <w:sz w:val="28"/>
          <w:szCs w:val="28"/>
        </w:rPr>
        <w:t xml:space="preserve"> community primary schools</w:t>
      </w:r>
      <w:r w:rsidR="00316B35" w:rsidRPr="00912BA0">
        <w:rPr>
          <w:rFonts w:ascii="Arial" w:hAnsi="Arial" w:cs="Arial"/>
          <w:sz w:val="28"/>
          <w:szCs w:val="28"/>
        </w:rPr>
        <w:t>;</w:t>
      </w:r>
      <w:r w:rsidRPr="00912BA0">
        <w:rPr>
          <w:rFonts w:ascii="Arial" w:hAnsi="Arial" w:cs="Arial"/>
          <w:sz w:val="28"/>
          <w:szCs w:val="28"/>
        </w:rPr>
        <w:t xml:space="preserve"> community secondary schools</w:t>
      </w:r>
      <w:r w:rsidR="00316B35" w:rsidRPr="00912BA0">
        <w:rPr>
          <w:rFonts w:ascii="Arial" w:hAnsi="Arial" w:cs="Arial"/>
          <w:sz w:val="28"/>
          <w:szCs w:val="28"/>
        </w:rPr>
        <w:t>;</w:t>
      </w:r>
      <w:r w:rsidR="00912BA0" w:rsidRPr="00912BA0">
        <w:rPr>
          <w:rFonts w:ascii="Arial" w:hAnsi="Arial" w:cs="Arial"/>
          <w:sz w:val="28"/>
          <w:szCs w:val="28"/>
        </w:rPr>
        <w:t xml:space="preserve"> and</w:t>
      </w:r>
      <w:r w:rsidRPr="00912BA0">
        <w:rPr>
          <w:rFonts w:ascii="Arial" w:hAnsi="Arial" w:cs="Arial"/>
          <w:sz w:val="28"/>
          <w:szCs w:val="28"/>
        </w:rPr>
        <w:t xml:space="preserve"> </w:t>
      </w:r>
      <w:r w:rsidR="00912BA0" w:rsidRPr="009F089A">
        <w:rPr>
          <w:rFonts w:ascii="Arial" w:hAnsi="Arial" w:cs="Arial"/>
          <w:sz w:val="28"/>
          <w:szCs w:val="28"/>
        </w:rPr>
        <w:t>the Welsh medium sixth form at a community secondary school</w:t>
      </w:r>
      <w:r w:rsidR="009F089A" w:rsidRPr="009F089A">
        <w:rPr>
          <w:rFonts w:ascii="Arial" w:hAnsi="Arial" w:cs="Arial"/>
          <w:sz w:val="28"/>
          <w:szCs w:val="28"/>
        </w:rPr>
        <w:t>.</w:t>
      </w:r>
      <w:r w:rsidR="00912BA0" w:rsidRPr="009F089A">
        <w:rPr>
          <w:rFonts w:ascii="Arial" w:hAnsi="Arial" w:cs="Arial"/>
          <w:sz w:val="28"/>
          <w:szCs w:val="28"/>
        </w:rPr>
        <w:t xml:space="preserve"> </w:t>
      </w:r>
    </w:p>
    <w:p w14:paraId="4A310B2B" w14:textId="77777777" w:rsidR="008E73E2" w:rsidRPr="009F089A" w:rsidRDefault="008E73E2" w:rsidP="008E73E2">
      <w:pPr>
        <w:spacing w:after="0" w:line="240" w:lineRule="auto"/>
        <w:rPr>
          <w:rFonts w:ascii="Arial" w:hAnsi="Arial" w:cs="Arial"/>
          <w:sz w:val="28"/>
          <w:szCs w:val="28"/>
        </w:rPr>
      </w:pPr>
    </w:p>
    <w:p w14:paraId="56863A46" w14:textId="77777777" w:rsidR="008E73E2" w:rsidRPr="00912BA0" w:rsidRDefault="001535E9" w:rsidP="008E73E2">
      <w:pPr>
        <w:spacing w:after="0" w:line="240" w:lineRule="auto"/>
        <w:rPr>
          <w:rFonts w:ascii="Arial" w:hAnsi="Arial" w:cs="Arial"/>
          <w:sz w:val="28"/>
          <w:szCs w:val="28"/>
        </w:rPr>
      </w:pPr>
      <w:r w:rsidRPr="00912BA0">
        <w:rPr>
          <w:rFonts w:ascii="Arial" w:hAnsi="Arial" w:cs="Arial"/>
          <w:sz w:val="28"/>
          <w:szCs w:val="28"/>
        </w:rPr>
        <w:t>For voluntary aided (i.e. Faith) schools</w:t>
      </w:r>
      <w:r w:rsidR="00316B35" w:rsidRPr="00912BA0">
        <w:rPr>
          <w:rFonts w:ascii="Arial" w:hAnsi="Arial" w:cs="Arial"/>
          <w:sz w:val="28"/>
          <w:szCs w:val="28"/>
        </w:rPr>
        <w:t>,</w:t>
      </w:r>
      <w:r w:rsidRPr="00912BA0">
        <w:rPr>
          <w:rFonts w:ascii="Arial" w:hAnsi="Arial" w:cs="Arial"/>
          <w:sz w:val="28"/>
          <w:szCs w:val="28"/>
        </w:rPr>
        <w:t xml:space="preserve"> it is each school’s governing body that determines the </w:t>
      </w:r>
      <w:r w:rsidR="008E73E2" w:rsidRPr="00912BA0">
        <w:rPr>
          <w:rFonts w:ascii="Arial" w:hAnsi="Arial" w:cs="Arial"/>
          <w:sz w:val="28"/>
          <w:szCs w:val="28"/>
        </w:rPr>
        <w:t>admission arrangements</w:t>
      </w:r>
      <w:r w:rsidRPr="00912BA0">
        <w:rPr>
          <w:rFonts w:ascii="Arial" w:hAnsi="Arial" w:cs="Arial"/>
          <w:sz w:val="28"/>
          <w:szCs w:val="28"/>
        </w:rPr>
        <w:t xml:space="preserve">, details of which can be </w:t>
      </w:r>
      <w:r w:rsidR="008E73E2" w:rsidRPr="00912BA0">
        <w:rPr>
          <w:rFonts w:ascii="Arial" w:hAnsi="Arial" w:cs="Arial"/>
          <w:sz w:val="28"/>
          <w:szCs w:val="28"/>
        </w:rPr>
        <w:t xml:space="preserve">obtained from the </w:t>
      </w:r>
      <w:r w:rsidRPr="00912BA0">
        <w:rPr>
          <w:rFonts w:ascii="Arial" w:hAnsi="Arial" w:cs="Arial"/>
          <w:sz w:val="28"/>
          <w:szCs w:val="28"/>
        </w:rPr>
        <w:t xml:space="preserve">respective </w:t>
      </w:r>
      <w:r w:rsidR="008E73E2" w:rsidRPr="00912BA0">
        <w:rPr>
          <w:rFonts w:ascii="Arial" w:hAnsi="Arial" w:cs="Arial"/>
          <w:sz w:val="28"/>
          <w:szCs w:val="28"/>
        </w:rPr>
        <w:t xml:space="preserve">governing body. </w:t>
      </w:r>
    </w:p>
    <w:p w14:paraId="76767E78" w14:textId="77777777" w:rsidR="008E73E2" w:rsidRPr="00912BA0" w:rsidRDefault="008E73E2" w:rsidP="008E73E2">
      <w:pPr>
        <w:spacing w:after="0" w:line="240" w:lineRule="auto"/>
        <w:rPr>
          <w:rFonts w:ascii="Arial" w:hAnsi="Arial" w:cs="Arial"/>
          <w:sz w:val="28"/>
          <w:szCs w:val="28"/>
        </w:rPr>
      </w:pPr>
    </w:p>
    <w:p w14:paraId="3ADEC924" w14:textId="77777777" w:rsidR="008E73E2" w:rsidRPr="00912BA0" w:rsidRDefault="001535E9" w:rsidP="008E73E2">
      <w:pPr>
        <w:spacing w:after="0" w:line="240" w:lineRule="auto"/>
        <w:rPr>
          <w:rFonts w:ascii="Arial" w:hAnsi="Arial" w:cs="Arial"/>
          <w:sz w:val="28"/>
          <w:szCs w:val="28"/>
        </w:rPr>
      </w:pPr>
      <w:r w:rsidRPr="00912BA0">
        <w:rPr>
          <w:rFonts w:ascii="Arial" w:hAnsi="Arial" w:cs="Arial"/>
          <w:sz w:val="28"/>
          <w:szCs w:val="28"/>
        </w:rPr>
        <w:t>This policy document sets out the principles underpinning the admission arrangements for community schools together with the procedures and the timetable</w:t>
      </w:r>
      <w:r w:rsidR="00316B35" w:rsidRPr="00912BA0">
        <w:rPr>
          <w:rFonts w:ascii="Arial" w:hAnsi="Arial" w:cs="Arial"/>
          <w:sz w:val="28"/>
          <w:szCs w:val="28"/>
        </w:rPr>
        <w:t>s</w:t>
      </w:r>
      <w:r w:rsidR="00912BA0" w:rsidRPr="00912BA0">
        <w:rPr>
          <w:rFonts w:ascii="Arial" w:hAnsi="Arial" w:cs="Arial"/>
          <w:sz w:val="28"/>
          <w:szCs w:val="28"/>
        </w:rPr>
        <w:t xml:space="preserve"> for admission during the 202</w:t>
      </w:r>
      <w:r w:rsidR="00C6176C">
        <w:rPr>
          <w:rFonts w:ascii="Arial" w:hAnsi="Arial" w:cs="Arial"/>
          <w:sz w:val="28"/>
          <w:szCs w:val="28"/>
        </w:rPr>
        <w:t>6</w:t>
      </w:r>
      <w:r w:rsidR="00912BA0" w:rsidRPr="00912BA0">
        <w:rPr>
          <w:rFonts w:ascii="Arial" w:hAnsi="Arial" w:cs="Arial"/>
          <w:sz w:val="28"/>
          <w:szCs w:val="28"/>
        </w:rPr>
        <w:t>/</w:t>
      </w:r>
      <w:r w:rsidR="00891A57">
        <w:rPr>
          <w:rFonts w:ascii="Arial" w:hAnsi="Arial" w:cs="Arial"/>
          <w:sz w:val="28"/>
          <w:szCs w:val="28"/>
        </w:rPr>
        <w:t>20</w:t>
      </w:r>
      <w:r w:rsidR="00912BA0" w:rsidRPr="00912BA0">
        <w:rPr>
          <w:rFonts w:ascii="Arial" w:hAnsi="Arial" w:cs="Arial"/>
          <w:sz w:val="28"/>
          <w:szCs w:val="28"/>
        </w:rPr>
        <w:t>2</w:t>
      </w:r>
      <w:r w:rsidR="00C6176C">
        <w:rPr>
          <w:rFonts w:ascii="Arial" w:hAnsi="Arial" w:cs="Arial"/>
          <w:sz w:val="28"/>
          <w:szCs w:val="28"/>
        </w:rPr>
        <w:t>7</w:t>
      </w:r>
      <w:r w:rsidR="00CA530E">
        <w:rPr>
          <w:rFonts w:ascii="Arial" w:hAnsi="Arial" w:cs="Arial"/>
          <w:sz w:val="28"/>
          <w:szCs w:val="28"/>
        </w:rPr>
        <w:t xml:space="preserve"> </w:t>
      </w:r>
      <w:r w:rsidRPr="00912BA0">
        <w:rPr>
          <w:rFonts w:ascii="Arial" w:hAnsi="Arial" w:cs="Arial"/>
          <w:sz w:val="28"/>
          <w:szCs w:val="28"/>
        </w:rPr>
        <w:t>school year</w:t>
      </w:r>
      <w:r w:rsidR="00316B35" w:rsidRPr="00912BA0">
        <w:rPr>
          <w:rFonts w:ascii="Arial" w:hAnsi="Arial" w:cs="Arial"/>
          <w:sz w:val="28"/>
          <w:szCs w:val="28"/>
        </w:rPr>
        <w:t xml:space="preserve"> (appendices 1</w:t>
      </w:r>
      <w:r w:rsidR="00167722" w:rsidRPr="00912BA0">
        <w:rPr>
          <w:rFonts w:ascii="Arial" w:hAnsi="Arial" w:cs="Arial"/>
          <w:sz w:val="28"/>
          <w:szCs w:val="28"/>
        </w:rPr>
        <w:t>, 2, 3</w:t>
      </w:r>
      <w:r w:rsidR="00316B35" w:rsidRPr="00912BA0">
        <w:rPr>
          <w:rFonts w:ascii="Arial" w:hAnsi="Arial" w:cs="Arial"/>
          <w:sz w:val="28"/>
          <w:szCs w:val="28"/>
        </w:rPr>
        <w:t xml:space="preserve"> &amp; 4)</w:t>
      </w:r>
      <w:r w:rsidRPr="00912BA0">
        <w:rPr>
          <w:rFonts w:ascii="Arial" w:hAnsi="Arial" w:cs="Arial"/>
          <w:sz w:val="28"/>
          <w:szCs w:val="28"/>
        </w:rPr>
        <w:t>.  Further d</w:t>
      </w:r>
      <w:r w:rsidR="008E73E2" w:rsidRPr="00912BA0">
        <w:rPr>
          <w:rFonts w:ascii="Arial" w:hAnsi="Arial" w:cs="Arial"/>
          <w:sz w:val="28"/>
          <w:szCs w:val="28"/>
        </w:rPr>
        <w:t xml:space="preserve">etails </w:t>
      </w:r>
      <w:r w:rsidRPr="00912BA0">
        <w:rPr>
          <w:rFonts w:ascii="Arial" w:hAnsi="Arial" w:cs="Arial"/>
          <w:sz w:val="28"/>
          <w:szCs w:val="28"/>
        </w:rPr>
        <w:t xml:space="preserve">to assist parents in applying for a school place choosing a school for their child </w:t>
      </w:r>
      <w:r w:rsidR="008E73E2" w:rsidRPr="00912BA0">
        <w:rPr>
          <w:rFonts w:ascii="Arial" w:hAnsi="Arial" w:cs="Arial"/>
          <w:sz w:val="28"/>
          <w:szCs w:val="28"/>
        </w:rPr>
        <w:t xml:space="preserve">will be set out in the </w:t>
      </w:r>
      <w:r w:rsidR="00E10D6E" w:rsidRPr="00912BA0">
        <w:rPr>
          <w:rFonts w:ascii="Arial" w:hAnsi="Arial" w:cs="Arial"/>
          <w:sz w:val="28"/>
          <w:szCs w:val="28"/>
        </w:rPr>
        <w:t>‘I</w:t>
      </w:r>
      <w:r w:rsidR="008E73E2" w:rsidRPr="00912BA0">
        <w:rPr>
          <w:rFonts w:ascii="Arial" w:hAnsi="Arial" w:cs="Arial"/>
          <w:sz w:val="28"/>
          <w:szCs w:val="28"/>
        </w:rPr>
        <w:t xml:space="preserve">nformation for </w:t>
      </w:r>
      <w:r w:rsidR="00E10D6E" w:rsidRPr="00912BA0">
        <w:rPr>
          <w:rFonts w:ascii="Arial" w:hAnsi="Arial" w:cs="Arial"/>
          <w:sz w:val="28"/>
          <w:szCs w:val="28"/>
        </w:rPr>
        <w:t>P</w:t>
      </w:r>
      <w:r w:rsidR="008E73E2" w:rsidRPr="00912BA0">
        <w:rPr>
          <w:rFonts w:ascii="Arial" w:hAnsi="Arial" w:cs="Arial"/>
          <w:sz w:val="28"/>
          <w:szCs w:val="28"/>
        </w:rPr>
        <w:t xml:space="preserve">arents </w:t>
      </w:r>
      <w:r w:rsidR="00E10D6E" w:rsidRPr="00912BA0">
        <w:rPr>
          <w:rFonts w:ascii="Arial" w:hAnsi="Arial" w:cs="Arial"/>
          <w:sz w:val="28"/>
          <w:szCs w:val="28"/>
        </w:rPr>
        <w:t>H</w:t>
      </w:r>
      <w:r w:rsidR="008E73E2" w:rsidRPr="00912BA0">
        <w:rPr>
          <w:rFonts w:ascii="Arial" w:hAnsi="Arial" w:cs="Arial"/>
          <w:sz w:val="28"/>
          <w:szCs w:val="28"/>
        </w:rPr>
        <w:t xml:space="preserve">andbook </w:t>
      </w:r>
      <w:r w:rsidR="00E10D6E" w:rsidRPr="00912BA0">
        <w:rPr>
          <w:rFonts w:ascii="Arial" w:hAnsi="Arial" w:cs="Arial"/>
          <w:sz w:val="28"/>
          <w:szCs w:val="28"/>
        </w:rPr>
        <w:t>20</w:t>
      </w:r>
      <w:r w:rsidR="00912BA0">
        <w:rPr>
          <w:rFonts w:ascii="Arial" w:hAnsi="Arial" w:cs="Arial"/>
          <w:sz w:val="28"/>
          <w:szCs w:val="28"/>
        </w:rPr>
        <w:t>2</w:t>
      </w:r>
      <w:r w:rsidR="00C6176C">
        <w:rPr>
          <w:rFonts w:ascii="Arial" w:hAnsi="Arial" w:cs="Arial"/>
          <w:sz w:val="28"/>
          <w:szCs w:val="28"/>
        </w:rPr>
        <w:t>6</w:t>
      </w:r>
      <w:r w:rsidR="00E10D6E" w:rsidRPr="00912BA0">
        <w:rPr>
          <w:rFonts w:ascii="Arial" w:hAnsi="Arial" w:cs="Arial"/>
          <w:sz w:val="28"/>
          <w:szCs w:val="28"/>
        </w:rPr>
        <w:t>/20</w:t>
      </w:r>
      <w:r w:rsidR="005810FF" w:rsidRPr="00912BA0">
        <w:rPr>
          <w:rFonts w:ascii="Arial" w:hAnsi="Arial" w:cs="Arial"/>
          <w:sz w:val="28"/>
          <w:szCs w:val="28"/>
        </w:rPr>
        <w:t>2</w:t>
      </w:r>
      <w:r w:rsidR="00C6176C">
        <w:rPr>
          <w:rFonts w:ascii="Arial" w:hAnsi="Arial" w:cs="Arial"/>
          <w:sz w:val="28"/>
          <w:szCs w:val="28"/>
        </w:rPr>
        <w:t>7</w:t>
      </w:r>
      <w:r w:rsidR="00E10D6E" w:rsidRPr="00912BA0">
        <w:rPr>
          <w:rFonts w:ascii="Arial" w:hAnsi="Arial" w:cs="Arial"/>
          <w:sz w:val="28"/>
          <w:szCs w:val="28"/>
        </w:rPr>
        <w:t xml:space="preserve">’ </w:t>
      </w:r>
      <w:r w:rsidR="008E73E2" w:rsidRPr="00912BA0">
        <w:rPr>
          <w:rFonts w:ascii="Arial" w:hAnsi="Arial" w:cs="Arial"/>
          <w:sz w:val="28"/>
          <w:szCs w:val="28"/>
        </w:rPr>
        <w:t>which will be available to parents</w:t>
      </w:r>
      <w:r w:rsidR="002F34E8" w:rsidRPr="00912BA0">
        <w:rPr>
          <w:rFonts w:ascii="Arial" w:hAnsi="Arial" w:cs="Arial"/>
          <w:sz w:val="28"/>
          <w:szCs w:val="28"/>
        </w:rPr>
        <w:t xml:space="preserve"> in</w:t>
      </w:r>
      <w:r w:rsidR="00891A57">
        <w:rPr>
          <w:rFonts w:ascii="Arial" w:hAnsi="Arial" w:cs="Arial"/>
          <w:sz w:val="28"/>
          <w:szCs w:val="28"/>
        </w:rPr>
        <w:t xml:space="preserve"> </w:t>
      </w:r>
      <w:r w:rsidR="00981B76">
        <w:rPr>
          <w:rFonts w:ascii="Arial" w:hAnsi="Arial" w:cs="Arial"/>
          <w:sz w:val="28"/>
          <w:szCs w:val="28"/>
        </w:rPr>
        <w:t>October</w:t>
      </w:r>
      <w:r w:rsidR="002F34E8" w:rsidRPr="00912BA0">
        <w:rPr>
          <w:rFonts w:ascii="Arial" w:hAnsi="Arial" w:cs="Arial"/>
          <w:sz w:val="28"/>
          <w:szCs w:val="28"/>
        </w:rPr>
        <w:t xml:space="preserve"> 20</w:t>
      </w:r>
      <w:r w:rsidR="00490000">
        <w:rPr>
          <w:rFonts w:ascii="Arial" w:hAnsi="Arial" w:cs="Arial"/>
          <w:sz w:val="28"/>
          <w:szCs w:val="28"/>
        </w:rPr>
        <w:t>2</w:t>
      </w:r>
      <w:r w:rsidR="00C6176C">
        <w:rPr>
          <w:rFonts w:ascii="Arial" w:hAnsi="Arial" w:cs="Arial"/>
          <w:sz w:val="28"/>
          <w:szCs w:val="28"/>
        </w:rPr>
        <w:t>5</w:t>
      </w:r>
      <w:r w:rsidR="002F34E8" w:rsidRPr="00912BA0">
        <w:rPr>
          <w:rFonts w:ascii="Arial" w:hAnsi="Arial" w:cs="Arial"/>
          <w:sz w:val="28"/>
          <w:szCs w:val="28"/>
        </w:rPr>
        <w:t>,</w:t>
      </w:r>
      <w:r w:rsidR="008E73E2" w:rsidRPr="00912BA0">
        <w:rPr>
          <w:rFonts w:ascii="Arial" w:hAnsi="Arial" w:cs="Arial"/>
          <w:sz w:val="28"/>
          <w:szCs w:val="28"/>
        </w:rPr>
        <w:t xml:space="preserve"> prior to </w:t>
      </w:r>
      <w:r w:rsidRPr="00912BA0">
        <w:rPr>
          <w:rFonts w:ascii="Arial" w:hAnsi="Arial" w:cs="Arial"/>
          <w:sz w:val="28"/>
          <w:szCs w:val="28"/>
        </w:rPr>
        <w:t>the application date</w:t>
      </w:r>
      <w:r w:rsidR="00D170A1">
        <w:rPr>
          <w:rFonts w:ascii="Arial" w:hAnsi="Arial" w:cs="Arial"/>
          <w:sz w:val="28"/>
          <w:szCs w:val="28"/>
        </w:rPr>
        <w:t xml:space="preserve">. </w:t>
      </w:r>
      <w:r w:rsidR="008E73E2" w:rsidRPr="00912BA0">
        <w:rPr>
          <w:rFonts w:ascii="Arial" w:hAnsi="Arial" w:cs="Arial"/>
          <w:sz w:val="28"/>
          <w:szCs w:val="28"/>
        </w:rPr>
        <w:t>The handbook will contain important information about schools</w:t>
      </w:r>
      <w:r w:rsidR="004F2E4F" w:rsidRPr="00912BA0">
        <w:rPr>
          <w:rFonts w:ascii="Arial" w:hAnsi="Arial" w:cs="Arial"/>
          <w:sz w:val="28"/>
          <w:szCs w:val="28"/>
        </w:rPr>
        <w:t xml:space="preserve"> in the </w:t>
      </w:r>
      <w:r w:rsidR="004F2E4F" w:rsidRPr="009F089A">
        <w:rPr>
          <w:rFonts w:ascii="Arial" w:hAnsi="Arial" w:cs="Arial"/>
          <w:sz w:val="28"/>
          <w:szCs w:val="28"/>
        </w:rPr>
        <w:t>County Borough</w:t>
      </w:r>
      <w:r w:rsidR="00891A57">
        <w:rPr>
          <w:rFonts w:ascii="Arial" w:hAnsi="Arial" w:cs="Arial"/>
          <w:sz w:val="28"/>
          <w:szCs w:val="28"/>
        </w:rPr>
        <w:t xml:space="preserve"> </w:t>
      </w:r>
      <w:r w:rsidR="004F2E4F" w:rsidRPr="00912BA0">
        <w:rPr>
          <w:rFonts w:ascii="Arial" w:hAnsi="Arial" w:cs="Arial"/>
          <w:sz w:val="28"/>
          <w:szCs w:val="28"/>
        </w:rPr>
        <w:t xml:space="preserve">including </w:t>
      </w:r>
      <w:r w:rsidR="008E73E2" w:rsidRPr="00912BA0">
        <w:rPr>
          <w:rFonts w:ascii="Arial" w:hAnsi="Arial" w:cs="Arial"/>
          <w:sz w:val="28"/>
          <w:szCs w:val="28"/>
        </w:rPr>
        <w:t>their admission numbers</w:t>
      </w:r>
      <w:r w:rsidR="008E73E2" w:rsidRPr="00350DEE">
        <w:rPr>
          <w:rFonts w:ascii="Arial" w:hAnsi="Arial" w:cs="Arial"/>
          <w:color w:val="7030A0"/>
          <w:sz w:val="28"/>
          <w:szCs w:val="28"/>
        </w:rPr>
        <w:t xml:space="preserve">, </w:t>
      </w:r>
      <w:r w:rsidR="004F2E4F" w:rsidRPr="009F089A">
        <w:rPr>
          <w:rFonts w:ascii="Arial" w:hAnsi="Arial" w:cs="Arial"/>
          <w:sz w:val="28"/>
          <w:szCs w:val="28"/>
        </w:rPr>
        <w:t>the catchment areas</w:t>
      </w:r>
      <w:r w:rsidR="004F2E4F" w:rsidRPr="00912BA0">
        <w:rPr>
          <w:rFonts w:ascii="Arial" w:hAnsi="Arial" w:cs="Arial"/>
          <w:sz w:val="28"/>
          <w:szCs w:val="28"/>
        </w:rPr>
        <w:t xml:space="preserve"> they serve together </w:t>
      </w:r>
      <w:r w:rsidR="00E10D6E" w:rsidRPr="00912BA0">
        <w:rPr>
          <w:rFonts w:ascii="Arial" w:hAnsi="Arial" w:cs="Arial"/>
          <w:sz w:val="28"/>
          <w:szCs w:val="28"/>
        </w:rPr>
        <w:t>and their partner school</w:t>
      </w:r>
      <w:r w:rsidR="004F2E4F" w:rsidRPr="00912BA0">
        <w:rPr>
          <w:rFonts w:ascii="Arial" w:hAnsi="Arial" w:cs="Arial"/>
          <w:sz w:val="28"/>
          <w:szCs w:val="28"/>
        </w:rPr>
        <w:t xml:space="preserve"> arrangements</w:t>
      </w:r>
      <w:r w:rsidR="00937C1D">
        <w:rPr>
          <w:rFonts w:ascii="Arial" w:hAnsi="Arial" w:cs="Arial"/>
          <w:sz w:val="28"/>
          <w:szCs w:val="28"/>
        </w:rPr>
        <w:t xml:space="preserve">. </w:t>
      </w:r>
      <w:r w:rsidR="00DB122E" w:rsidRPr="00912BA0">
        <w:rPr>
          <w:rFonts w:ascii="Arial" w:hAnsi="Arial" w:cs="Arial"/>
          <w:sz w:val="28"/>
          <w:szCs w:val="28"/>
        </w:rPr>
        <w:t>The handbook also contains the published admission arrangements for individual voluntary aided (i.e. Fa</w:t>
      </w:r>
      <w:r w:rsidR="00D170A1">
        <w:rPr>
          <w:rFonts w:ascii="Arial" w:hAnsi="Arial" w:cs="Arial"/>
          <w:sz w:val="28"/>
          <w:szCs w:val="28"/>
        </w:rPr>
        <w:t xml:space="preserve">ith) schools. </w:t>
      </w:r>
      <w:r w:rsidR="00E10D6E" w:rsidRPr="00912BA0">
        <w:rPr>
          <w:rFonts w:ascii="Arial" w:hAnsi="Arial" w:cs="Arial"/>
          <w:sz w:val="28"/>
          <w:szCs w:val="28"/>
        </w:rPr>
        <w:t>In this re</w:t>
      </w:r>
      <w:r w:rsidR="004F2E4F" w:rsidRPr="00912BA0">
        <w:rPr>
          <w:rFonts w:ascii="Arial" w:hAnsi="Arial" w:cs="Arial"/>
          <w:sz w:val="28"/>
          <w:szCs w:val="28"/>
        </w:rPr>
        <w:t>spect</w:t>
      </w:r>
      <w:r w:rsidR="00E10D6E" w:rsidRPr="00912BA0">
        <w:rPr>
          <w:rFonts w:ascii="Arial" w:hAnsi="Arial" w:cs="Arial"/>
          <w:sz w:val="28"/>
          <w:szCs w:val="28"/>
        </w:rPr>
        <w:t xml:space="preserve">, the ‘Information for Parents Handbook </w:t>
      </w:r>
      <w:r w:rsidR="00114D0A" w:rsidRPr="00912BA0">
        <w:rPr>
          <w:rFonts w:ascii="Arial" w:hAnsi="Arial" w:cs="Arial"/>
          <w:sz w:val="28"/>
          <w:szCs w:val="28"/>
        </w:rPr>
        <w:t>202</w:t>
      </w:r>
      <w:r w:rsidR="00114D0A">
        <w:rPr>
          <w:rFonts w:ascii="Arial" w:hAnsi="Arial" w:cs="Arial"/>
          <w:sz w:val="28"/>
          <w:szCs w:val="28"/>
        </w:rPr>
        <w:t>6</w:t>
      </w:r>
      <w:r w:rsidR="00114D0A" w:rsidRPr="00912BA0">
        <w:rPr>
          <w:rFonts w:ascii="Arial" w:hAnsi="Arial" w:cs="Arial"/>
          <w:sz w:val="28"/>
          <w:szCs w:val="28"/>
        </w:rPr>
        <w:t>/</w:t>
      </w:r>
      <w:r w:rsidR="00114D0A">
        <w:rPr>
          <w:rFonts w:ascii="Arial" w:hAnsi="Arial" w:cs="Arial"/>
          <w:sz w:val="28"/>
          <w:szCs w:val="28"/>
        </w:rPr>
        <w:t>20</w:t>
      </w:r>
      <w:r w:rsidR="00114D0A" w:rsidRPr="00912BA0">
        <w:rPr>
          <w:rFonts w:ascii="Arial" w:hAnsi="Arial" w:cs="Arial"/>
          <w:sz w:val="28"/>
          <w:szCs w:val="28"/>
        </w:rPr>
        <w:t>2</w:t>
      </w:r>
      <w:r w:rsidR="00114D0A">
        <w:rPr>
          <w:rFonts w:ascii="Arial" w:hAnsi="Arial" w:cs="Arial"/>
          <w:sz w:val="28"/>
          <w:szCs w:val="28"/>
        </w:rPr>
        <w:t xml:space="preserve">7 </w:t>
      </w:r>
      <w:r w:rsidR="00E10D6E" w:rsidRPr="00912BA0">
        <w:rPr>
          <w:rFonts w:ascii="Arial" w:hAnsi="Arial" w:cs="Arial"/>
          <w:sz w:val="28"/>
          <w:szCs w:val="28"/>
        </w:rPr>
        <w:t xml:space="preserve">forms an integral part of the </w:t>
      </w:r>
      <w:r w:rsidR="004F2E4F" w:rsidRPr="00912BA0">
        <w:rPr>
          <w:rFonts w:ascii="Arial" w:hAnsi="Arial" w:cs="Arial"/>
          <w:sz w:val="28"/>
          <w:szCs w:val="28"/>
        </w:rPr>
        <w:t xml:space="preserve">information available to parents on school </w:t>
      </w:r>
      <w:r w:rsidR="00E10D6E" w:rsidRPr="00912BA0">
        <w:rPr>
          <w:rFonts w:ascii="Arial" w:hAnsi="Arial" w:cs="Arial"/>
          <w:sz w:val="28"/>
          <w:szCs w:val="28"/>
        </w:rPr>
        <w:t>admission</w:t>
      </w:r>
      <w:r w:rsidR="004F2E4F" w:rsidRPr="00912BA0">
        <w:rPr>
          <w:rFonts w:ascii="Arial" w:hAnsi="Arial" w:cs="Arial"/>
          <w:sz w:val="28"/>
          <w:szCs w:val="28"/>
        </w:rPr>
        <w:t>.</w:t>
      </w:r>
    </w:p>
    <w:p w14:paraId="0FD7342F" w14:textId="77777777" w:rsidR="00E10D6E" w:rsidRPr="00912BA0" w:rsidRDefault="00E10D6E" w:rsidP="008E73E2">
      <w:pPr>
        <w:spacing w:after="0" w:line="240" w:lineRule="auto"/>
        <w:rPr>
          <w:rFonts w:ascii="Arial" w:hAnsi="Arial" w:cs="Arial"/>
          <w:sz w:val="28"/>
          <w:szCs w:val="28"/>
        </w:rPr>
      </w:pPr>
    </w:p>
    <w:p w14:paraId="4DF9BB33" w14:textId="77777777" w:rsidR="00E10D6E" w:rsidRPr="00912BA0" w:rsidRDefault="00E10D6E" w:rsidP="00F93112">
      <w:pPr>
        <w:numPr>
          <w:ilvl w:val="0"/>
          <w:numId w:val="18"/>
        </w:numPr>
        <w:spacing w:after="0" w:line="240" w:lineRule="auto"/>
        <w:rPr>
          <w:rFonts w:ascii="Arial" w:hAnsi="Arial" w:cs="Arial"/>
          <w:b/>
          <w:sz w:val="28"/>
          <w:szCs w:val="28"/>
        </w:rPr>
      </w:pPr>
      <w:r w:rsidRPr="00912BA0">
        <w:rPr>
          <w:rFonts w:ascii="Arial" w:hAnsi="Arial" w:cs="Arial"/>
          <w:b/>
          <w:sz w:val="28"/>
          <w:szCs w:val="28"/>
        </w:rPr>
        <w:t>Context</w:t>
      </w:r>
    </w:p>
    <w:p w14:paraId="008F825A" w14:textId="77777777" w:rsidR="004E0114" w:rsidRDefault="004E0114" w:rsidP="004E0114">
      <w:pPr>
        <w:pStyle w:val="NoSpacing"/>
        <w:rPr>
          <w:rFonts w:ascii="Arial" w:hAnsi="Arial" w:cs="Arial"/>
          <w:sz w:val="28"/>
          <w:szCs w:val="28"/>
          <w:lang w:eastAsia="en-GB"/>
        </w:rPr>
      </w:pPr>
    </w:p>
    <w:p w14:paraId="1C885C9D" w14:textId="77777777" w:rsidR="006751A2" w:rsidRPr="004E0114" w:rsidRDefault="006751A2" w:rsidP="004E0114">
      <w:pPr>
        <w:pStyle w:val="NoSpacing"/>
        <w:rPr>
          <w:rFonts w:ascii="Arial" w:hAnsi="Arial" w:cs="Arial"/>
          <w:sz w:val="28"/>
          <w:szCs w:val="28"/>
          <w:lang w:eastAsia="en-GB"/>
        </w:rPr>
      </w:pPr>
      <w:r w:rsidRPr="004E0114">
        <w:rPr>
          <w:rFonts w:ascii="Arial" w:hAnsi="Arial" w:cs="Arial"/>
          <w:sz w:val="28"/>
          <w:szCs w:val="28"/>
          <w:lang w:eastAsia="en-GB"/>
        </w:rPr>
        <w:t>Neath Port Talbot County Borough Council</w:t>
      </w:r>
      <w:r w:rsidR="00350DEE" w:rsidRPr="004E0114">
        <w:rPr>
          <w:rFonts w:ascii="Arial" w:hAnsi="Arial" w:cs="Arial"/>
          <w:sz w:val="28"/>
          <w:szCs w:val="28"/>
          <w:lang w:eastAsia="en-GB"/>
        </w:rPr>
        <w:t xml:space="preserve"> </w:t>
      </w:r>
      <w:r w:rsidRPr="004E0114">
        <w:rPr>
          <w:rFonts w:ascii="Arial" w:hAnsi="Arial" w:cs="Arial"/>
          <w:sz w:val="28"/>
          <w:szCs w:val="28"/>
          <w:lang w:eastAsia="en-GB"/>
        </w:rPr>
        <w:t xml:space="preserve">aspires to deliver an inclusive education service that celebrates diversity and respects </w:t>
      </w:r>
      <w:r w:rsidR="00D170A1" w:rsidRPr="004E0114">
        <w:rPr>
          <w:rFonts w:ascii="Arial" w:hAnsi="Arial" w:cs="Arial"/>
          <w:sz w:val="28"/>
          <w:szCs w:val="28"/>
          <w:lang w:eastAsia="en-GB"/>
        </w:rPr>
        <w:t>everyone’s right to education. </w:t>
      </w:r>
      <w:r w:rsidRPr="004E0114">
        <w:rPr>
          <w:rFonts w:ascii="Arial" w:hAnsi="Arial" w:cs="Arial"/>
          <w:sz w:val="28"/>
          <w:szCs w:val="28"/>
          <w:lang w:eastAsia="en-GB"/>
        </w:rPr>
        <w:t xml:space="preserve">The Council provides access to high quality learning experiences for every child and young person by encouraging and supporting individuals to realise </w:t>
      </w:r>
      <w:r w:rsidRPr="004E0114">
        <w:rPr>
          <w:rFonts w:ascii="Arial" w:hAnsi="Arial" w:cs="Arial"/>
          <w:sz w:val="28"/>
          <w:szCs w:val="28"/>
          <w:lang w:eastAsia="en-GB"/>
        </w:rPr>
        <w:lastRenderedPageBreak/>
        <w:t>their ambitions, achieve their potential and become active and responsible members of society.</w:t>
      </w:r>
    </w:p>
    <w:p w14:paraId="3655A311" w14:textId="77777777" w:rsidR="00213F4A" w:rsidRPr="00912BA0" w:rsidRDefault="00213F4A" w:rsidP="008E73E2">
      <w:pPr>
        <w:widowControl w:val="0"/>
        <w:kinsoku w:val="0"/>
        <w:overflowPunct w:val="0"/>
        <w:autoSpaceDE w:val="0"/>
        <w:autoSpaceDN w:val="0"/>
        <w:adjustRightInd w:val="0"/>
        <w:spacing w:after="0" w:line="240" w:lineRule="auto"/>
        <w:ind w:right="222"/>
        <w:rPr>
          <w:rFonts w:ascii="Arial" w:eastAsia="Times New Roman" w:hAnsi="Arial" w:cs="Arial"/>
          <w:sz w:val="28"/>
          <w:szCs w:val="28"/>
          <w:lang w:eastAsia="en-GB"/>
        </w:rPr>
      </w:pPr>
      <w:r w:rsidRPr="00912BA0">
        <w:rPr>
          <w:rFonts w:ascii="Arial" w:eastAsia="Times New Roman" w:hAnsi="Arial" w:cs="Arial"/>
          <w:sz w:val="28"/>
          <w:szCs w:val="28"/>
          <w:lang w:eastAsia="en-GB"/>
        </w:rPr>
        <w:t xml:space="preserve">To meet the educational needs of children, the </w:t>
      </w:r>
      <w:r w:rsidRPr="009F089A">
        <w:rPr>
          <w:rFonts w:ascii="Arial" w:eastAsia="Times New Roman" w:hAnsi="Arial" w:cs="Arial"/>
          <w:sz w:val="28"/>
          <w:szCs w:val="28"/>
          <w:lang w:eastAsia="en-GB"/>
        </w:rPr>
        <w:t>County Borough Council</w:t>
      </w:r>
      <w:r w:rsidR="00350DEE">
        <w:rPr>
          <w:rFonts w:ascii="Arial" w:eastAsia="Times New Roman" w:hAnsi="Arial" w:cs="Arial"/>
          <w:sz w:val="28"/>
          <w:szCs w:val="28"/>
          <w:lang w:eastAsia="en-GB"/>
        </w:rPr>
        <w:t xml:space="preserve"> </w:t>
      </w:r>
      <w:r w:rsidRPr="00912BA0">
        <w:rPr>
          <w:rFonts w:ascii="Arial" w:eastAsia="Times New Roman" w:hAnsi="Arial" w:cs="Arial"/>
          <w:sz w:val="28"/>
          <w:szCs w:val="28"/>
          <w:lang w:eastAsia="en-GB"/>
        </w:rPr>
        <w:t>delivers a range of provision, including:</w:t>
      </w:r>
    </w:p>
    <w:p w14:paraId="0E5D92B7" w14:textId="77777777" w:rsidR="00213F4A" w:rsidRPr="00912BA0"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36D235DF" w14:textId="77777777" w:rsidR="00213F4A" w:rsidRPr="009F089A"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hanging="284"/>
        <w:rPr>
          <w:rFonts w:ascii="Arial" w:eastAsia="Times New Roman" w:hAnsi="Arial" w:cs="Arial"/>
          <w:sz w:val="28"/>
          <w:szCs w:val="28"/>
          <w:lang w:eastAsia="en-GB"/>
        </w:rPr>
      </w:pPr>
      <w:r w:rsidRPr="00912BA0">
        <w:rPr>
          <w:rFonts w:ascii="Arial" w:eastAsia="Times New Roman" w:hAnsi="Arial" w:cs="Arial"/>
          <w:b/>
          <w:bCs/>
          <w:sz w:val="28"/>
          <w:szCs w:val="28"/>
          <w:lang w:eastAsia="en-GB"/>
        </w:rPr>
        <w:t>part-</w:t>
      </w:r>
      <w:r w:rsidR="00ED67A8" w:rsidRPr="00912BA0">
        <w:rPr>
          <w:rFonts w:ascii="Arial" w:eastAsia="Times New Roman" w:hAnsi="Arial" w:cs="Arial"/>
          <w:b/>
          <w:bCs/>
          <w:sz w:val="28"/>
          <w:szCs w:val="28"/>
          <w:lang w:eastAsia="en-GB"/>
        </w:rPr>
        <w:t>time nursery education, available</w:t>
      </w:r>
      <w:r w:rsidR="00ED67A8" w:rsidRPr="00912BA0">
        <w:rPr>
          <w:rFonts w:ascii="Arial" w:eastAsia="Times New Roman" w:hAnsi="Arial" w:cs="Arial"/>
          <w:sz w:val="28"/>
          <w:szCs w:val="28"/>
          <w:lang w:eastAsia="en-GB"/>
        </w:rPr>
        <w:t xml:space="preserve"> in all primary </w:t>
      </w:r>
      <w:r w:rsidR="00DB122E" w:rsidRPr="009F089A">
        <w:rPr>
          <w:rFonts w:ascii="Arial" w:eastAsia="Times New Roman" w:hAnsi="Arial" w:cs="Arial"/>
          <w:sz w:val="28"/>
          <w:szCs w:val="28"/>
          <w:lang w:eastAsia="en-GB"/>
        </w:rPr>
        <w:t>and ‘all-through’ 3-16/3-18 schools</w:t>
      </w:r>
      <w:r w:rsidRPr="009F089A">
        <w:rPr>
          <w:rFonts w:ascii="Arial" w:eastAsia="Times New Roman" w:hAnsi="Arial" w:cs="Arial"/>
          <w:sz w:val="28"/>
          <w:szCs w:val="28"/>
          <w:lang w:eastAsia="en-GB"/>
        </w:rPr>
        <w:t>.</w:t>
      </w:r>
      <w:r w:rsidR="004F2E4F" w:rsidRPr="009F089A">
        <w:rPr>
          <w:rFonts w:ascii="Arial" w:eastAsia="Times New Roman" w:hAnsi="Arial" w:cs="Arial"/>
          <w:sz w:val="28"/>
          <w:szCs w:val="28"/>
          <w:lang w:eastAsia="en-GB"/>
        </w:rPr>
        <w:t xml:space="preserve">  </w:t>
      </w:r>
      <w:r w:rsidRPr="009F089A">
        <w:rPr>
          <w:rFonts w:ascii="Arial" w:eastAsia="Times New Roman" w:hAnsi="Arial" w:cs="Arial"/>
          <w:sz w:val="28"/>
          <w:szCs w:val="28"/>
          <w:lang w:eastAsia="en-GB"/>
        </w:rPr>
        <w:t>Successful learning begins in the nursery where children have access to rich experiences in a secure environment;</w:t>
      </w:r>
    </w:p>
    <w:p w14:paraId="3969791D" w14:textId="77777777" w:rsidR="00213F4A" w:rsidRPr="009F089A"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9" w:hanging="284"/>
        <w:rPr>
          <w:rFonts w:ascii="Arial" w:eastAsia="Times New Roman" w:hAnsi="Arial" w:cs="Arial"/>
          <w:sz w:val="28"/>
          <w:szCs w:val="28"/>
          <w:lang w:eastAsia="en-GB"/>
        </w:rPr>
      </w:pPr>
      <w:r w:rsidRPr="009F089A">
        <w:rPr>
          <w:rFonts w:ascii="Arial" w:eastAsia="Times New Roman" w:hAnsi="Arial" w:cs="Arial"/>
          <w:b/>
          <w:bCs/>
          <w:sz w:val="28"/>
          <w:szCs w:val="28"/>
          <w:lang w:eastAsia="en-GB"/>
        </w:rPr>
        <w:t xml:space="preserve">primary </w:t>
      </w:r>
      <w:r w:rsidR="0072734B" w:rsidRPr="009F089A">
        <w:rPr>
          <w:rFonts w:ascii="Arial" w:eastAsia="Times New Roman" w:hAnsi="Arial" w:cs="Arial"/>
          <w:b/>
          <w:sz w:val="28"/>
          <w:szCs w:val="28"/>
          <w:lang w:eastAsia="en-GB"/>
        </w:rPr>
        <w:t>phase education</w:t>
      </w:r>
      <w:r w:rsidR="0072734B" w:rsidRPr="009F089A">
        <w:rPr>
          <w:rFonts w:ascii="Arial" w:eastAsia="Times New Roman" w:hAnsi="Arial" w:cs="Arial"/>
          <w:sz w:val="28"/>
          <w:szCs w:val="28"/>
          <w:lang w:eastAsia="en-GB"/>
        </w:rPr>
        <w:t xml:space="preserve"> at primary and ‘all-through’ 3-16/3-18 schools  </w:t>
      </w:r>
      <w:r w:rsidR="006D590B" w:rsidRPr="009F089A">
        <w:rPr>
          <w:rFonts w:ascii="Arial" w:eastAsia="Times New Roman" w:hAnsi="Arial" w:cs="Arial"/>
          <w:sz w:val="28"/>
          <w:szCs w:val="28"/>
          <w:lang w:eastAsia="en-GB"/>
        </w:rPr>
        <w:t>(</w:t>
      </w:r>
      <w:r w:rsidRPr="009F089A">
        <w:rPr>
          <w:rFonts w:ascii="Arial" w:eastAsia="Times New Roman" w:hAnsi="Arial" w:cs="Arial"/>
          <w:sz w:val="28"/>
          <w:szCs w:val="28"/>
          <w:lang w:eastAsia="en-GB"/>
        </w:rPr>
        <w:t xml:space="preserve">including Welsh medium and </w:t>
      </w:r>
      <w:r w:rsidR="00ED67A8" w:rsidRPr="009F089A">
        <w:rPr>
          <w:rFonts w:ascii="Arial" w:eastAsia="Times New Roman" w:hAnsi="Arial" w:cs="Arial"/>
          <w:sz w:val="28"/>
          <w:szCs w:val="28"/>
          <w:lang w:eastAsia="en-GB"/>
        </w:rPr>
        <w:t>voluntary</w:t>
      </w:r>
      <w:r w:rsidR="009F553B" w:rsidRPr="009F089A">
        <w:rPr>
          <w:rFonts w:ascii="Arial" w:eastAsia="Times New Roman" w:hAnsi="Arial" w:cs="Arial"/>
          <w:sz w:val="28"/>
          <w:szCs w:val="28"/>
          <w:lang w:eastAsia="en-GB"/>
        </w:rPr>
        <w:t xml:space="preserve"> aided </w:t>
      </w:r>
      <w:r w:rsidRPr="009F089A">
        <w:rPr>
          <w:rFonts w:ascii="Arial" w:eastAsia="Times New Roman" w:hAnsi="Arial" w:cs="Arial"/>
          <w:sz w:val="28"/>
          <w:szCs w:val="28"/>
          <w:lang w:eastAsia="en-GB"/>
        </w:rPr>
        <w:t>schools</w:t>
      </w:r>
      <w:r w:rsidR="006D590B" w:rsidRPr="009F089A">
        <w:rPr>
          <w:rFonts w:ascii="Arial" w:eastAsia="Times New Roman" w:hAnsi="Arial" w:cs="Arial"/>
          <w:sz w:val="28"/>
          <w:szCs w:val="28"/>
          <w:lang w:eastAsia="en-GB"/>
        </w:rPr>
        <w:t>)</w:t>
      </w:r>
      <w:r w:rsidRPr="009F089A">
        <w:rPr>
          <w:rFonts w:ascii="Arial" w:eastAsia="Times New Roman" w:hAnsi="Arial" w:cs="Arial"/>
          <w:sz w:val="28"/>
          <w:szCs w:val="28"/>
          <w:lang w:eastAsia="en-GB"/>
        </w:rPr>
        <w:t>, provid</w:t>
      </w:r>
      <w:r w:rsidR="0072734B" w:rsidRPr="009F089A">
        <w:rPr>
          <w:rFonts w:ascii="Arial" w:eastAsia="Times New Roman" w:hAnsi="Arial" w:cs="Arial"/>
          <w:sz w:val="28"/>
          <w:szCs w:val="28"/>
          <w:lang w:eastAsia="en-GB"/>
        </w:rPr>
        <w:t>ing</w:t>
      </w:r>
      <w:r w:rsidRPr="009F089A">
        <w:rPr>
          <w:rFonts w:ascii="Arial" w:eastAsia="Times New Roman" w:hAnsi="Arial" w:cs="Arial"/>
          <w:sz w:val="28"/>
          <w:szCs w:val="28"/>
          <w:lang w:eastAsia="en-GB"/>
        </w:rPr>
        <w:t xml:space="preserve"> a broad education based on practical experiences designed to meet individual needs, including national curriculum areas of study.</w:t>
      </w:r>
    </w:p>
    <w:p w14:paraId="1E5823DB" w14:textId="77777777" w:rsidR="00213F4A" w:rsidRPr="00912BA0"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21" w:hanging="284"/>
        <w:rPr>
          <w:rFonts w:ascii="Arial" w:eastAsia="Times New Roman" w:hAnsi="Arial" w:cs="Arial"/>
          <w:sz w:val="28"/>
          <w:szCs w:val="28"/>
          <w:lang w:eastAsia="en-GB"/>
        </w:rPr>
      </w:pPr>
      <w:r w:rsidRPr="009F089A">
        <w:rPr>
          <w:rFonts w:ascii="Arial" w:eastAsia="Times New Roman" w:hAnsi="Arial" w:cs="Arial"/>
          <w:b/>
          <w:bCs/>
          <w:sz w:val="28"/>
          <w:szCs w:val="28"/>
          <w:lang w:eastAsia="en-GB"/>
        </w:rPr>
        <w:t xml:space="preserve">secondary </w:t>
      </w:r>
      <w:r w:rsidR="0072734B" w:rsidRPr="009F089A">
        <w:rPr>
          <w:rFonts w:ascii="Arial" w:eastAsia="Times New Roman" w:hAnsi="Arial" w:cs="Arial"/>
          <w:b/>
          <w:sz w:val="28"/>
          <w:szCs w:val="28"/>
          <w:lang w:eastAsia="en-GB"/>
        </w:rPr>
        <w:t xml:space="preserve">phase education </w:t>
      </w:r>
      <w:r w:rsidR="0072734B" w:rsidRPr="009F089A">
        <w:rPr>
          <w:rFonts w:ascii="Arial" w:eastAsia="Times New Roman" w:hAnsi="Arial" w:cs="Arial"/>
          <w:sz w:val="28"/>
          <w:szCs w:val="28"/>
          <w:lang w:eastAsia="en-GB"/>
        </w:rPr>
        <w:t>at secondary and ‘all-through’ 3-16/3-18</w:t>
      </w:r>
      <w:r w:rsidR="0072734B" w:rsidRPr="00912BA0">
        <w:rPr>
          <w:rFonts w:ascii="Arial" w:eastAsia="Times New Roman" w:hAnsi="Arial" w:cs="Arial"/>
          <w:sz w:val="28"/>
          <w:szCs w:val="28"/>
          <w:lang w:eastAsia="en-GB"/>
        </w:rPr>
        <w:t xml:space="preserve"> schools</w:t>
      </w:r>
      <w:r w:rsidRPr="00912BA0">
        <w:rPr>
          <w:rFonts w:ascii="Arial" w:eastAsia="Times New Roman" w:hAnsi="Arial" w:cs="Arial"/>
          <w:sz w:val="28"/>
          <w:szCs w:val="28"/>
          <w:lang w:eastAsia="en-GB"/>
        </w:rPr>
        <w:t xml:space="preserve">, </w:t>
      </w:r>
      <w:r w:rsidR="006D590B" w:rsidRPr="00912BA0">
        <w:rPr>
          <w:rFonts w:ascii="Arial" w:eastAsia="Times New Roman" w:hAnsi="Arial" w:cs="Arial"/>
          <w:sz w:val="28"/>
          <w:szCs w:val="28"/>
          <w:lang w:eastAsia="en-GB"/>
        </w:rPr>
        <w:t>(</w:t>
      </w:r>
      <w:r w:rsidRPr="00912BA0">
        <w:rPr>
          <w:rFonts w:ascii="Arial" w:eastAsia="Times New Roman" w:hAnsi="Arial" w:cs="Arial"/>
          <w:sz w:val="28"/>
          <w:szCs w:val="28"/>
          <w:lang w:eastAsia="en-GB"/>
        </w:rPr>
        <w:t>includin</w:t>
      </w:r>
      <w:r w:rsidR="006D590B" w:rsidRPr="00912BA0">
        <w:rPr>
          <w:rFonts w:ascii="Arial" w:eastAsia="Times New Roman" w:hAnsi="Arial" w:cs="Arial"/>
          <w:sz w:val="28"/>
          <w:szCs w:val="28"/>
          <w:lang w:eastAsia="en-GB"/>
        </w:rPr>
        <w:t>g</w:t>
      </w:r>
      <w:r w:rsidRPr="00912BA0">
        <w:rPr>
          <w:rFonts w:ascii="Arial" w:eastAsia="Times New Roman" w:hAnsi="Arial" w:cs="Arial"/>
          <w:sz w:val="28"/>
          <w:szCs w:val="28"/>
          <w:lang w:eastAsia="en-GB"/>
        </w:rPr>
        <w:t xml:space="preserve"> Welsh medium</w:t>
      </w:r>
      <w:r w:rsidR="006D590B" w:rsidRPr="00912BA0">
        <w:rPr>
          <w:rFonts w:ascii="Arial" w:eastAsia="Times New Roman" w:hAnsi="Arial" w:cs="Arial"/>
          <w:sz w:val="28"/>
          <w:szCs w:val="28"/>
          <w:lang w:eastAsia="en-GB"/>
        </w:rPr>
        <w:t xml:space="preserve"> and a Roman Catholic</w:t>
      </w:r>
      <w:r w:rsidRPr="00912BA0">
        <w:rPr>
          <w:rFonts w:ascii="Arial" w:eastAsia="Times New Roman" w:hAnsi="Arial" w:cs="Arial"/>
          <w:sz w:val="28"/>
          <w:szCs w:val="28"/>
          <w:lang w:eastAsia="en-GB"/>
        </w:rPr>
        <w:t xml:space="preserve"> school</w:t>
      </w:r>
      <w:r w:rsidR="006D590B" w:rsidRPr="00912BA0">
        <w:rPr>
          <w:rFonts w:ascii="Arial" w:eastAsia="Times New Roman" w:hAnsi="Arial" w:cs="Arial"/>
          <w:sz w:val="28"/>
          <w:szCs w:val="28"/>
          <w:lang w:eastAsia="en-GB"/>
        </w:rPr>
        <w:t>)</w:t>
      </w:r>
      <w:r w:rsidRPr="00912BA0">
        <w:rPr>
          <w:rFonts w:ascii="Arial" w:eastAsia="Times New Roman" w:hAnsi="Arial" w:cs="Arial"/>
          <w:sz w:val="28"/>
          <w:szCs w:val="28"/>
          <w:lang w:eastAsia="en-GB"/>
        </w:rPr>
        <w:t>, set</w:t>
      </w:r>
      <w:r w:rsidR="0072734B" w:rsidRPr="00912BA0">
        <w:rPr>
          <w:rFonts w:ascii="Arial" w:eastAsia="Times New Roman" w:hAnsi="Arial" w:cs="Arial"/>
          <w:sz w:val="28"/>
          <w:szCs w:val="28"/>
          <w:lang w:eastAsia="en-GB"/>
        </w:rPr>
        <w:t>ting</w:t>
      </w:r>
      <w:r w:rsidRPr="00912BA0">
        <w:rPr>
          <w:rFonts w:ascii="Arial" w:eastAsia="Times New Roman" w:hAnsi="Arial" w:cs="Arial"/>
          <w:sz w:val="28"/>
          <w:szCs w:val="28"/>
          <w:lang w:eastAsia="en-GB"/>
        </w:rPr>
        <w:t xml:space="preserve"> high standards in examinations, sport and cultural activities, and personal and social education. Pupils in all schools have access to a wide range of curricular opportunities and the national curriculum;</w:t>
      </w:r>
    </w:p>
    <w:p w14:paraId="366445A0" w14:textId="77777777" w:rsidR="00213F4A" w:rsidRPr="00912BA0"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5" w:hanging="284"/>
        <w:rPr>
          <w:rFonts w:ascii="Arial" w:eastAsia="Times New Roman" w:hAnsi="Arial" w:cs="Arial"/>
          <w:sz w:val="28"/>
          <w:szCs w:val="28"/>
          <w:lang w:eastAsia="en-GB"/>
        </w:rPr>
      </w:pPr>
      <w:r w:rsidRPr="00912BA0">
        <w:rPr>
          <w:rFonts w:ascii="Arial" w:eastAsia="Times New Roman" w:hAnsi="Arial" w:cs="Arial"/>
          <w:b/>
          <w:bCs/>
          <w:sz w:val="28"/>
          <w:szCs w:val="28"/>
          <w:lang w:eastAsia="en-GB"/>
        </w:rPr>
        <w:t>special schools</w:t>
      </w:r>
      <w:r w:rsidRPr="00912BA0">
        <w:rPr>
          <w:rFonts w:ascii="Arial" w:eastAsia="Times New Roman" w:hAnsi="Arial" w:cs="Arial"/>
          <w:sz w:val="28"/>
          <w:szCs w:val="28"/>
          <w:lang w:eastAsia="en-GB"/>
        </w:rPr>
        <w:t>, provid</w:t>
      </w:r>
      <w:r w:rsidR="0072734B" w:rsidRPr="00912BA0">
        <w:rPr>
          <w:rFonts w:ascii="Arial" w:eastAsia="Times New Roman" w:hAnsi="Arial" w:cs="Arial"/>
          <w:sz w:val="28"/>
          <w:szCs w:val="28"/>
          <w:lang w:eastAsia="en-GB"/>
        </w:rPr>
        <w:t>ing</w:t>
      </w:r>
      <w:r w:rsidRPr="00912BA0">
        <w:rPr>
          <w:rFonts w:ascii="Arial" w:eastAsia="Times New Roman" w:hAnsi="Arial" w:cs="Arial"/>
          <w:sz w:val="28"/>
          <w:szCs w:val="28"/>
          <w:lang w:eastAsia="en-GB"/>
        </w:rPr>
        <w:t xml:space="preserve"> rich and stimulating learning experiences for pupils with </w:t>
      </w:r>
      <w:r w:rsidR="0026737C" w:rsidRPr="00912BA0">
        <w:rPr>
          <w:rFonts w:ascii="Arial" w:eastAsia="Times New Roman" w:hAnsi="Arial" w:cs="Arial"/>
          <w:sz w:val="28"/>
          <w:szCs w:val="28"/>
          <w:lang w:eastAsia="en-GB"/>
        </w:rPr>
        <w:t>severe and complex difficulties</w:t>
      </w:r>
      <w:r w:rsidRPr="00912BA0">
        <w:rPr>
          <w:rFonts w:ascii="Arial" w:eastAsia="Times New Roman" w:hAnsi="Arial" w:cs="Arial"/>
          <w:sz w:val="28"/>
          <w:szCs w:val="28"/>
          <w:lang w:eastAsia="en-GB"/>
        </w:rPr>
        <w:t>. All pupils attending these schools have a</w:t>
      </w:r>
      <w:r w:rsidR="00026204" w:rsidRPr="00912BA0">
        <w:rPr>
          <w:rFonts w:ascii="Arial" w:eastAsia="Times New Roman" w:hAnsi="Arial" w:cs="Arial"/>
          <w:sz w:val="28"/>
          <w:szCs w:val="28"/>
          <w:lang w:eastAsia="en-GB"/>
        </w:rPr>
        <w:t xml:space="preserve"> </w:t>
      </w:r>
      <w:r w:rsidRPr="00912BA0">
        <w:rPr>
          <w:rFonts w:ascii="Arial" w:eastAsia="Times New Roman" w:hAnsi="Arial" w:cs="Arial"/>
          <w:sz w:val="28"/>
          <w:szCs w:val="28"/>
          <w:lang w:eastAsia="en-GB"/>
        </w:rPr>
        <w:t xml:space="preserve">statement of special educational needs. Specialist support for primary and secondary </w:t>
      </w:r>
      <w:r w:rsidR="0072734B" w:rsidRPr="00912BA0">
        <w:rPr>
          <w:rFonts w:ascii="Arial" w:eastAsia="Times New Roman" w:hAnsi="Arial" w:cs="Arial"/>
          <w:sz w:val="28"/>
          <w:szCs w:val="28"/>
          <w:lang w:eastAsia="en-GB"/>
        </w:rPr>
        <w:t xml:space="preserve">age </w:t>
      </w:r>
      <w:r w:rsidRPr="00912BA0">
        <w:rPr>
          <w:rFonts w:ascii="Arial" w:eastAsia="Times New Roman" w:hAnsi="Arial" w:cs="Arial"/>
          <w:sz w:val="28"/>
          <w:szCs w:val="28"/>
          <w:lang w:eastAsia="en-GB"/>
        </w:rPr>
        <w:t xml:space="preserve">pupils with emotional and behavioural difficulties is available within the </w:t>
      </w:r>
      <w:r w:rsidR="002060A4" w:rsidRPr="00912BA0">
        <w:rPr>
          <w:rFonts w:ascii="Arial" w:eastAsia="Times New Roman" w:hAnsi="Arial" w:cs="Arial"/>
          <w:sz w:val="28"/>
          <w:szCs w:val="28"/>
          <w:lang w:eastAsia="en-GB"/>
        </w:rPr>
        <w:t>County Borough</w:t>
      </w:r>
      <w:r w:rsidRPr="00912BA0">
        <w:rPr>
          <w:rFonts w:ascii="Arial" w:eastAsia="Times New Roman" w:hAnsi="Arial" w:cs="Arial"/>
          <w:sz w:val="28"/>
          <w:szCs w:val="28"/>
          <w:lang w:eastAsia="en-GB"/>
        </w:rPr>
        <w:t>.</w:t>
      </w:r>
    </w:p>
    <w:p w14:paraId="3FCFE663" w14:textId="77777777" w:rsidR="00213F4A" w:rsidRPr="00912BA0"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8" w:hanging="284"/>
        <w:rPr>
          <w:rFonts w:ascii="Arial" w:eastAsia="Times New Roman" w:hAnsi="Arial" w:cs="Arial"/>
          <w:sz w:val="28"/>
          <w:szCs w:val="28"/>
          <w:lang w:eastAsia="en-GB"/>
        </w:rPr>
      </w:pPr>
      <w:r w:rsidRPr="00B303E5">
        <w:rPr>
          <w:rFonts w:ascii="Arial" w:eastAsia="Times New Roman" w:hAnsi="Arial" w:cs="Arial"/>
          <w:b/>
          <w:bCs/>
          <w:sz w:val="28"/>
          <w:szCs w:val="28"/>
          <w:lang w:eastAsia="en-GB"/>
        </w:rPr>
        <w:t>learning support centres</w:t>
      </w:r>
      <w:r w:rsidRPr="00912BA0">
        <w:rPr>
          <w:rFonts w:ascii="Arial" w:eastAsia="Times New Roman" w:hAnsi="Arial" w:cs="Arial"/>
          <w:sz w:val="28"/>
          <w:szCs w:val="28"/>
          <w:lang w:eastAsia="en-GB"/>
        </w:rPr>
        <w:t>, based at a number of primary</w:t>
      </w:r>
      <w:r w:rsidR="00704EB9" w:rsidRPr="00912BA0">
        <w:rPr>
          <w:rFonts w:ascii="Arial" w:eastAsia="Times New Roman" w:hAnsi="Arial" w:cs="Arial"/>
          <w:sz w:val="28"/>
          <w:szCs w:val="28"/>
          <w:lang w:eastAsia="en-GB"/>
        </w:rPr>
        <w:t>,</w:t>
      </w:r>
      <w:r w:rsidRPr="00912BA0">
        <w:rPr>
          <w:rFonts w:ascii="Arial" w:eastAsia="Times New Roman" w:hAnsi="Arial" w:cs="Arial"/>
          <w:sz w:val="28"/>
          <w:szCs w:val="28"/>
          <w:lang w:eastAsia="en-GB"/>
        </w:rPr>
        <w:t xml:space="preserve"> secondary </w:t>
      </w:r>
      <w:r w:rsidR="0072734B" w:rsidRPr="009F089A">
        <w:rPr>
          <w:rFonts w:ascii="Arial" w:eastAsia="Times New Roman" w:hAnsi="Arial" w:cs="Arial"/>
          <w:sz w:val="28"/>
          <w:szCs w:val="28"/>
          <w:lang w:eastAsia="en-GB"/>
        </w:rPr>
        <w:t>and ‘all-through’</w:t>
      </w:r>
      <w:r w:rsidR="0072734B" w:rsidRPr="00912BA0">
        <w:rPr>
          <w:rFonts w:ascii="Arial" w:eastAsia="Times New Roman" w:hAnsi="Arial" w:cs="Arial"/>
          <w:sz w:val="28"/>
          <w:szCs w:val="28"/>
          <w:lang w:eastAsia="en-GB"/>
        </w:rPr>
        <w:t xml:space="preserve"> </w:t>
      </w:r>
      <w:r w:rsidRPr="00912BA0">
        <w:rPr>
          <w:rFonts w:ascii="Arial" w:eastAsia="Times New Roman" w:hAnsi="Arial" w:cs="Arial"/>
          <w:sz w:val="28"/>
          <w:szCs w:val="28"/>
          <w:lang w:eastAsia="en-GB"/>
        </w:rPr>
        <w:t>schools, provide specialist support in mainstream schools for pupils with statements of special educational needs.</w:t>
      </w:r>
    </w:p>
    <w:p w14:paraId="25C646F2" w14:textId="77777777" w:rsidR="00213F4A" w:rsidRPr="00912BA0"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29C89BB" w14:textId="77777777" w:rsidR="00213F4A" w:rsidRDefault="00316B35" w:rsidP="008E73E2">
      <w:pPr>
        <w:widowControl w:val="0"/>
        <w:kinsoku w:val="0"/>
        <w:overflowPunct w:val="0"/>
        <w:autoSpaceDE w:val="0"/>
        <w:autoSpaceDN w:val="0"/>
        <w:adjustRightInd w:val="0"/>
        <w:spacing w:after="0" w:line="240" w:lineRule="auto"/>
        <w:ind w:right="220"/>
        <w:rPr>
          <w:rFonts w:ascii="Arial" w:eastAsia="Times New Roman" w:hAnsi="Arial" w:cs="Arial"/>
          <w:sz w:val="28"/>
          <w:szCs w:val="28"/>
          <w:lang w:eastAsia="en-GB"/>
        </w:rPr>
      </w:pPr>
      <w:r w:rsidRPr="00912BA0">
        <w:rPr>
          <w:rFonts w:ascii="Arial" w:eastAsia="Times New Roman" w:hAnsi="Arial" w:cs="Arial"/>
          <w:sz w:val="28"/>
          <w:szCs w:val="28"/>
          <w:lang w:eastAsia="en-GB"/>
        </w:rPr>
        <w:t xml:space="preserve">The Council’s admission arrangements </w:t>
      </w:r>
      <w:r w:rsidR="0072734B" w:rsidRPr="00912BA0">
        <w:rPr>
          <w:rFonts w:ascii="Arial" w:eastAsia="Times New Roman" w:hAnsi="Arial" w:cs="Arial"/>
          <w:sz w:val="28"/>
          <w:szCs w:val="28"/>
          <w:lang w:eastAsia="en-GB"/>
        </w:rPr>
        <w:t xml:space="preserve">for community schools </w:t>
      </w:r>
      <w:r w:rsidR="00213F4A" w:rsidRPr="00912BA0">
        <w:rPr>
          <w:rFonts w:ascii="Arial" w:eastAsia="Times New Roman" w:hAnsi="Arial" w:cs="Arial"/>
          <w:sz w:val="28"/>
          <w:szCs w:val="28"/>
          <w:lang w:eastAsia="en-GB"/>
        </w:rPr>
        <w:t>ensure that admission procedures do not unfairly advantage or disadvantage any groups through the application of the Welsh Government School Admissions Code 005/2013.</w:t>
      </w:r>
    </w:p>
    <w:p w14:paraId="0A5CA048" w14:textId="77777777" w:rsidR="004F2E4F" w:rsidRDefault="004F2E4F" w:rsidP="008E73E2">
      <w:pPr>
        <w:widowControl w:val="0"/>
        <w:kinsoku w:val="0"/>
        <w:overflowPunct w:val="0"/>
        <w:autoSpaceDE w:val="0"/>
        <w:autoSpaceDN w:val="0"/>
        <w:adjustRightInd w:val="0"/>
        <w:spacing w:after="0" w:line="240" w:lineRule="auto"/>
        <w:ind w:right="220"/>
        <w:rPr>
          <w:rFonts w:ascii="Arial" w:eastAsia="Times New Roman" w:hAnsi="Arial" w:cs="Arial"/>
          <w:sz w:val="28"/>
          <w:szCs w:val="28"/>
          <w:lang w:eastAsia="en-GB"/>
        </w:rPr>
      </w:pPr>
    </w:p>
    <w:p w14:paraId="1E7D995D" w14:textId="77777777" w:rsidR="00213F4A" w:rsidRPr="009F089A" w:rsidRDefault="009852C5" w:rsidP="004F2E4F">
      <w:pPr>
        <w:widowControl w:val="0"/>
        <w:numPr>
          <w:ilvl w:val="0"/>
          <w:numId w:val="18"/>
        </w:numPr>
        <w:kinsoku w:val="0"/>
        <w:overflowPunct w:val="0"/>
        <w:autoSpaceDE w:val="0"/>
        <w:autoSpaceDN w:val="0"/>
        <w:adjustRightInd w:val="0"/>
        <w:spacing w:after="0" w:line="240" w:lineRule="auto"/>
        <w:ind w:right="316"/>
        <w:rPr>
          <w:rFonts w:ascii="Arial" w:eastAsia="Times New Roman" w:hAnsi="Arial" w:cs="Arial"/>
          <w:sz w:val="28"/>
          <w:szCs w:val="28"/>
          <w:lang w:eastAsia="en-GB"/>
        </w:rPr>
      </w:pPr>
      <w:r>
        <w:rPr>
          <w:rFonts w:ascii="Arial" w:eastAsia="Times New Roman" w:hAnsi="Arial" w:cs="Arial"/>
          <w:b/>
          <w:bCs/>
          <w:sz w:val="28"/>
          <w:szCs w:val="28"/>
          <w:lang w:eastAsia="en-GB"/>
        </w:rPr>
        <w:t xml:space="preserve">Admission to nursery classes at community </w:t>
      </w:r>
      <w:r w:rsidRPr="009F089A">
        <w:rPr>
          <w:rFonts w:ascii="Arial" w:eastAsia="Times New Roman" w:hAnsi="Arial" w:cs="Arial"/>
          <w:b/>
          <w:bCs/>
          <w:sz w:val="28"/>
          <w:szCs w:val="28"/>
          <w:lang w:eastAsia="en-GB"/>
        </w:rPr>
        <w:t xml:space="preserve">primary </w:t>
      </w:r>
      <w:r w:rsidR="0072734B" w:rsidRPr="009F089A">
        <w:rPr>
          <w:rFonts w:ascii="Arial" w:eastAsia="Times New Roman" w:hAnsi="Arial" w:cs="Arial"/>
          <w:b/>
          <w:sz w:val="28"/>
          <w:szCs w:val="28"/>
          <w:lang w:eastAsia="en-GB"/>
        </w:rPr>
        <w:t xml:space="preserve">and ‘all-through’ 3-16/3-18 </w:t>
      </w:r>
      <w:r w:rsidRPr="009F089A">
        <w:rPr>
          <w:rFonts w:ascii="Arial" w:eastAsia="Times New Roman" w:hAnsi="Arial" w:cs="Arial"/>
          <w:b/>
          <w:bCs/>
          <w:sz w:val="28"/>
          <w:szCs w:val="28"/>
          <w:lang w:eastAsia="en-GB"/>
        </w:rPr>
        <w:t>schools</w:t>
      </w:r>
    </w:p>
    <w:p w14:paraId="537148E5"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3C06574D" w14:textId="77777777" w:rsidR="00213F4A" w:rsidRPr="0024671A" w:rsidRDefault="00213F4A" w:rsidP="00DE5D04">
      <w:pPr>
        <w:widowControl w:val="0"/>
        <w:tabs>
          <w:tab w:val="left" w:pos="9214"/>
        </w:tabs>
        <w:kinsoku w:val="0"/>
        <w:overflowPunct w:val="0"/>
        <w:autoSpaceDE w:val="0"/>
        <w:autoSpaceDN w:val="0"/>
        <w:adjustRightInd w:val="0"/>
        <w:spacing w:after="0" w:line="240" w:lineRule="auto"/>
        <w:ind w:right="-64"/>
        <w:rPr>
          <w:rFonts w:ascii="Arial" w:eastAsia="Times New Roman" w:hAnsi="Arial" w:cs="Arial"/>
          <w:sz w:val="28"/>
          <w:szCs w:val="28"/>
          <w:lang w:eastAsia="en-GB"/>
        </w:rPr>
      </w:pPr>
      <w:r w:rsidRPr="00444AE2">
        <w:rPr>
          <w:rFonts w:ascii="Arial" w:eastAsia="Times New Roman" w:hAnsi="Arial" w:cs="Arial"/>
          <w:sz w:val="28"/>
          <w:szCs w:val="28"/>
          <w:lang w:eastAsia="en-GB"/>
        </w:rPr>
        <w:t xml:space="preserve">The Council is the </w:t>
      </w:r>
      <w:r w:rsidR="00FD4DB3" w:rsidRPr="00444AE2">
        <w:rPr>
          <w:rFonts w:ascii="Arial" w:eastAsia="Times New Roman" w:hAnsi="Arial" w:cs="Arial"/>
          <w:sz w:val="28"/>
          <w:szCs w:val="28"/>
          <w:lang w:eastAsia="en-GB"/>
        </w:rPr>
        <w:t>a</w:t>
      </w:r>
      <w:r w:rsidRPr="00444AE2">
        <w:rPr>
          <w:rFonts w:ascii="Arial" w:eastAsia="Times New Roman" w:hAnsi="Arial" w:cs="Arial"/>
          <w:sz w:val="28"/>
          <w:szCs w:val="28"/>
          <w:lang w:eastAsia="en-GB"/>
        </w:rPr>
        <w:t xml:space="preserve">dmission </w:t>
      </w:r>
      <w:r w:rsidR="00FD4DB3" w:rsidRPr="00444AE2">
        <w:rPr>
          <w:rFonts w:ascii="Arial" w:eastAsia="Times New Roman" w:hAnsi="Arial" w:cs="Arial"/>
          <w:sz w:val="28"/>
          <w:szCs w:val="28"/>
          <w:lang w:eastAsia="en-GB"/>
        </w:rPr>
        <w:t>a</w:t>
      </w:r>
      <w:r w:rsidRPr="00444AE2">
        <w:rPr>
          <w:rFonts w:ascii="Arial" w:eastAsia="Times New Roman" w:hAnsi="Arial" w:cs="Arial"/>
          <w:sz w:val="28"/>
          <w:szCs w:val="28"/>
          <w:lang w:eastAsia="en-GB"/>
        </w:rPr>
        <w:t xml:space="preserve">uthority for all </w:t>
      </w:r>
      <w:r w:rsidR="00FD4DB3" w:rsidRPr="00444AE2">
        <w:rPr>
          <w:rFonts w:ascii="Arial" w:eastAsia="Times New Roman" w:hAnsi="Arial" w:cs="Arial"/>
          <w:sz w:val="28"/>
          <w:szCs w:val="28"/>
          <w:lang w:eastAsia="en-GB"/>
        </w:rPr>
        <w:t>n</w:t>
      </w:r>
      <w:r w:rsidRPr="00444AE2">
        <w:rPr>
          <w:rFonts w:ascii="Arial" w:eastAsia="Times New Roman" w:hAnsi="Arial" w:cs="Arial"/>
          <w:sz w:val="28"/>
          <w:szCs w:val="28"/>
          <w:lang w:eastAsia="en-GB"/>
        </w:rPr>
        <w:t xml:space="preserve">ursery </w:t>
      </w:r>
      <w:r w:rsidR="00FD4DB3" w:rsidRPr="00444AE2">
        <w:rPr>
          <w:rFonts w:ascii="Arial" w:eastAsia="Times New Roman" w:hAnsi="Arial" w:cs="Arial"/>
          <w:sz w:val="28"/>
          <w:szCs w:val="28"/>
          <w:lang w:eastAsia="en-GB"/>
        </w:rPr>
        <w:t>c</w:t>
      </w:r>
      <w:r w:rsidRPr="00444AE2">
        <w:rPr>
          <w:rFonts w:ascii="Arial" w:eastAsia="Times New Roman" w:hAnsi="Arial" w:cs="Arial"/>
          <w:sz w:val="28"/>
          <w:szCs w:val="28"/>
          <w:lang w:eastAsia="en-GB"/>
        </w:rPr>
        <w:t xml:space="preserve">lasses in </w:t>
      </w:r>
      <w:r w:rsidR="00FD4DB3" w:rsidRPr="00444AE2">
        <w:rPr>
          <w:rFonts w:ascii="Arial" w:eastAsia="Times New Roman" w:hAnsi="Arial" w:cs="Arial"/>
          <w:sz w:val="28"/>
          <w:szCs w:val="28"/>
          <w:lang w:eastAsia="en-GB"/>
        </w:rPr>
        <w:t>c</w:t>
      </w:r>
      <w:r w:rsidRPr="00444AE2">
        <w:rPr>
          <w:rFonts w:ascii="Arial" w:eastAsia="Times New Roman" w:hAnsi="Arial" w:cs="Arial"/>
          <w:sz w:val="28"/>
          <w:szCs w:val="28"/>
          <w:lang w:eastAsia="en-GB"/>
        </w:rPr>
        <w:t>ommunity</w:t>
      </w:r>
      <w:r w:rsidR="00444AE2" w:rsidRPr="00444AE2">
        <w:rPr>
          <w:rFonts w:ascii="Arial" w:eastAsia="Times New Roman" w:hAnsi="Arial" w:cs="Arial"/>
          <w:sz w:val="28"/>
          <w:szCs w:val="28"/>
          <w:lang w:eastAsia="en-GB"/>
        </w:rPr>
        <w:t xml:space="preserve"> primary</w:t>
      </w:r>
      <w:r w:rsidRPr="00444AE2">
        <w:rPr>
          <w:rFonts w:ascii="Arial" w:eastAsia="Times New Roman" w:hAnsi="Arial" w:cs="Arial"/>
          <w:sz w:val="28"/>
          <w:szCs w:val="28"/>
          <w:lang w:eastAsia="en-GB"/>
        </w:rPr>
        <w:t xml:space="preserve"> </w:t>
      </w:r>
      <w:r w:rsidR="0072734B" w:rsidRPr="009F089A">
        <w:rPr>
          <w:rFonts w:ascii="Arial" w:eastAsia="Times New Roman" w:hAnsi="Arial" w:cs="Arial"/>
          <w:sz w:val="28"/>
          <w:szCs w:val="28"/>
          <w:lang w:eastAsia="en-GB"/>
        </w:rPr>
        <w:t>and ‘all-through’ 3-16/3-18</w:t>
      </w:r>
      <w:r w:rsidR="0072734B" w:rsidRPr="00704EB9">
        <w:rPr>
          <w:rFonts w:ascii="Arial" w:eastAsia="Times New Roman" w:hAnsi="Arial" w:cs="Arial"/>
          <w:sz w:val="28"/>
          <w:szCs w:val="28"/>
          <w:lang w:eastAsia="en-GB"/>
        </w:rPr>
        <w:t xml:space="preserve"> </w:t>
      </w:r>
      <w:r w:rsidR="00FD4DB3" w:rsidRPr="00444AE2">
        <w:rPr>
          <w:rFonts w:ascii="Arial" w:eastAsia="Times New Roman" w:hAnsi="Arial" w:cs="Arial"/>
          <w:sz w:val="28"/>
          <w:szCs w:val="28"/>
          <w:lang w:eastAsia="en-GB"/>
        </w:rPr>
        <w:t>s</w:t>
      </w:r>
      <w:r w:rsidRPr="00444AE2">
        <w:rPr>
          <w:rFonts w:ascii="Arial" w:eastAsia="Times New Roman" w:hAnsi="Arial" w:cs="Arial"/>
          <w:sz w:val="28"/>
          <w:szCs w:val="28"/>
          <w:lang w:eastAsia="en-GB"/>
        </w:rPr>
        <w:t>chools.</w:t>
      </w:r>
    </w:p>
    <w:p w14:paraId="5A500435"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ABE39EC" w14:textId="77777777" w:rsidR="009F089A" w:rsidRDefault="00213F4A" w:rsidP="00BB0449">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50DEE">
        <w:rPr>
          <w:rFonts w:ascii="Arial" w:eastAsia="Times New Roman" w:hAnsi="Arial" w:cs="Arial"/>
          <w:sz w:val="28"/>
          <w:szCs w:val="28"/>
          <w:lang w:eastAsia="en-GB"/>
        </w:rPr>
        <w:t xml:space="preserve">Children can access a part-time nursery place from the start of the term </w:t>
      </w:r>
      <w:r w:rsidR="00B05D79" w:rsidRPr="00350DEE">
        <w:rPr>
          <w:rFonts w:ascii="Arial" w:eastAsia="Times New Roman" w:hAnsi="Arial" w:cs="Arial"/>
          <w:sz w:val="28"/>
          <w:szCs w:val="28"/>
          <w:lang w:eastAsia="en-GB"/>
        </w:rPr>
        <w:t>following their third birthday.</w:t>
      </w:r>
      <w:r w:rsidR="00E10D6E" w:rsidRPr="00350DEE">
        <w:rPr>
          <w:rFonts w:ascii="Arial" w:eastAsia="Times New Roman" w:hAnsi="Arial" w:cs="Arial"/>
          <w:sz w:val="28"/>
          <w:szCs w:val="28"/>
          <w:lang w:eastAsia="en-GB"/>
        </w:rPr>
        <w:t xml:space="preserve"> </w:t>
      </w:r>
      <w:r w:rsidR="00BB0449" w:rsidRPr="00BB0449">
        <w:rPr>
          <w:rFonts w:ascii="Arial" w:eastAsia="Times New Roman" w:hAnsi="Arial" w:cs="Arial"/>
          <w:sz w:val="28"/>
          <w:szCs w:val="28"/>
          <w:lang w:eastAsia="en-GB"/>
        </w:rPr>
        <w:t>Parents/carers who require a place in a nursery class will be required to submit an admission application</w:t>
      </w:r>
      <w:r w:rsidR="00BB0449" w:rsidRPr="009F089A">
        <w:rPr>
          <w:rFonts w:ascii="Arial" w:eastAsia="Times New Roman" w:hAnsi="Arial" w:cs="Arial"/>
          <w:sz w:val="28"/>
          <w:szCs w:val="28"/>
          <w:lang w:eastAsia="en-GB"/>
        </w:rPr>
        <w:t xml:space="preserve">.  </w:t>
      </w:r>
      <w:r w:rsidRPr="009F089A">
        <w:rPr>
          <w:rFonts w:ascii="Arial" w:eastAsia="Times New Roman" w:hAnsi="Arial" w:cs="Arial"/>
          <w:sz w:val="28"/>
          <w:szCs w:val="28"/>
          <w:lang w:eastAsia="en-GB"/>
        </w:rPr>
        <w:t xml:space="preserve">Application forms are available from </w:t>
      </w:r>
      <w:r w:rsidR="004F2E4F" w:rsidRPr="009F089A">
        <w:rPr>
          <w:rFonts w:ascii="Arial" w:eastAsia="Times New Roman" w:hAnsi="Arial" w:cs="Arial"/>
          <w:sz w:val="28"/>
          <w:szCs w:val="28"/>
          <w:lang w:eastAsia="en-GB"/>
        </w:rPr>
        <w:t xml:space="preserve">(and, when completed, to be returned to) </w:t>
      </w:r>
      <w:r w:rsidRPr="009F089A">
        <w:rPr>
          <w:rFonts w:ascii="Arial" w:eastAsia="Times New Roman" w:hAnsi="Arial" w:cs="Arial"/>
          <w:sz w:val="28"/>
          <w:szCs w:val="28"/>
          <w:lang w:eastAsia="en-GB"/>
        </w:rPr>
        <w:t xml:space="preserve">the </w:t>
      </w:r>
      <w:r w:rsidR="004F2E4F" w:rsidRPr="009F089A">
        <w:rPr>
          <w:rFonts w:ascii="Arial" w:eastAsia="Times New Roman" w:hAnsi="Arial" w:cs="Arial"/>
          <w:sz w:val="28"/>
          <w:szCs w:val="28"/>
          <w:lang w:eastAsia="en-GB"/>
        </w:rPr>
        <w:t xml:space="preserve">Admissions Officer, </w:t>
      </w:r>
      <w:r w:rsidR="00973A2A">
        <w:rPr>
          <w:rFonts w:ascii="Arial" w:eastAsia="Times New Roman" w:hAnsi="Arial" w:cs="Arial"/>
          <w:sz w:val="28"/>
          <w:szCs w:val="28"/>
          <w:lang w:eastAsia="en-GB"/>
        </w:rPr>
        <w:t>Child</w:t>
      </w:r>
      <w:r w:rsidRPr="009F089A">
        <w:rPr>
          <w:rFonts w:ascii="Arial" w:eastAsia="Times New Roman" w:hAnsi="Arial" w:cs="Arial"/>
          <w:sz w:val="28"/>
          <w:szCs w:val="28"/>
          <w:lang w:eastAsia="en-GB"/>
        </w:rPr>
        <w:t xml:space="preserve"> and Family Support Team, Port Talbot Civic Centre, Port Talbot SA13 1PJ</w:t>
      </w:r>
      <w:r w:rsidR="00973A2A">
        <w:rPr>
          <w:rFonts w:ascii="Arial" w:eastAsia="Times New Roman" w:hAnsi="Arial" w:cs="Arial"/>
          <w:sz w:val="28"/>
          <w:szCs w:val="28"/>
          <w:lang w:eastAsia="en-GB"/>
        </w:rPr>
        <w:t xml:space="preserve"> </w:t>
      </w:r>
      <w:r w:rsidR="00973A2A" w:rsidRPr="00187ED4">
        <w:rPr>
          <w:rFonts w:ascii="Arial" w:eastAsia="Times New Roman" w:hAnsi="Arial" w:cs="Arial"/>
          <w:sz w:val="28"/>
          <w:szCs w:val="28"/>
          <w:lang w:eastAsia="en-GB"/>
        </w:rPr>
        <w:t xml:space="preserve">or parents can apply online at </w:t>
      </w:r>
      <w:hyperlink r:id="rId9" w:history="1">
        <w:r w:rsidR="00973A2A" w:rsidRPr="00187ED4">
          <w:rPr>
            <w:rFonts w:ascii="Arial" w:eastAsia="Times New Roman" w:hAnsi="Arial" w:cs="Arial"/>
            <w:b/>
            <w:bCs/>
            <w:sz w:val="28"/>
            <w:szCs w:val="28"/>
            <w:u w:val="thick"/>
            <w:lang w:eastAsia="en-GB"/>
          </w:rPr>
          <w:t>www.npt.gov.uk</w:t>
        </w:r>
      </w:hyperlink>
    </w:p>
    <w:p w14:paraId="7EC0F650" w14:textId="77777777" w:rsidR="004F2E4F" w:rsidRPr="00350DEE" w:rsidRDefault="00BB0449" w:rsidP="00BB0449">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F12D04">
        <w:rPr>
          <w:rFonts w:ascii="Arial" w:eastAsia="Times New Roman" w:hAnsi="Arial" w:cs="Arial"/>
          <w:sz w:val="28"/>
          <w:szCs w:val="28"/>
          <w:lang w:eastAsia="en-GB"/>
        </w:rPr>
        <w:t>Parents/carers can</w:t>
      </w:r>
      <w:r w:rsidR="009F089A" w:rsidRPr="00F12D04">
        <w:rPr>
          <w:rFonts w:ascii="Arial" w:eastAsia="Times New Roman" w:hAnsi="Arial" w:cs="Arial"/>
          <w:sz w:val="28"/>
          <w:szCs w:val="28"/>
          <w:lang w:eastAsia="en-GB"/>
        </w:rPr>
        <w:t xml:space="preserve"> apply</w:t>
      </w:r>
      <w:r w:rsidRPr="00F12D04">
        <w:rPr>
          <w:rFonts w:ascii="Arial" w:eastAsia="Times New Roman" w:hAnsi="Arial" w:cs="Arial"/>
          <w:sz w:val="28"/>
          <w:szCs w:val="28"/>
          <w:lang w:eastAsia="en-GB"/>
        </w:rPr>
        <w:t xml:space="preserve"> for a place at the catchment school or express a preference for a placement at an alternative school</w:t>
      </w:r>
      <w:r w:rsidR="00F12D04">
        <w:rPr>
          <w:rFonts w:ascii="Arial" w:eastAsia="Times New Roman" w:hAnsi="Arial" w:cs="Arial"/>
          <w:sz w:val="28"/>
          <w:szCs w:val="28"/>
          <w:lang w:eastAsia="en-GB"/>
        </w:rPr>
        <w:t>.</w:t>
      </w:r>
    </w:p>
    <w:p w14:paraId="4BB64443" w14:textId="77777777" w:rsidR="00213F4A" w:rsidRPr="009F089A"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9F089A">
        <w:rPr>
          <w:rFonts w:ascii="Arial" w:eastAsia="Times New Roman" w:hAnsi="Arial" w:cs="Arial"/>
          <w:sz w:val="28"/>
          <w:szCs w:val="28"/>
          <w:lang w:eastAsia="en-GB"/>
        </w:rPr>
        <w:lastRenderedPageBreak/>
        <w:t xml:space="preserve">Admission to a nursery </w:t>
      </w:r>
      <w:r w:rsidR="004F2E4F" w:rsidRPr="009F089A">
        <w:rPr>
          <w:rFonts w:ascii="Arial" w:eastAsia="Times New Roman" w:hAnsi="Arial" w:cs="Arial"/>
          <w:sz w:val="28"/>
          <w:szCs w:val="28"/>
          <w:lang w:eastAsia="en-GB"/>
        </w:rPr>
        <w:t xml:space="preserve">class </w:t>
      </w:r>
      <w:r w:rsidRPr="009F089A">
        <w:rPr>
          <w:rFonts w:ascii="Arial" w:eastAsia="Times New Roman" w:hAnsi="Arial" w:cs="Arial"/>
          <w:sz w:val="28"/>
          <w:szCs w:val="28"/>
          <w:lang w:eastAsia="en-GB"/>
        </w:rPr>
        <w:t xml:space="preserve">prior to the start of the term following the child’s third birthday can only be agreed in consultation with the </w:t>
      </w:r>
      <w:r w:rsidR="004F2E4F" w:rsidRPr="009F089A">
        <w:rPr>
          <w:rFonts w:ascii="Arial" w:eastAsia="Times New Roman" w:hAnsi="Arial" w:cs="Arial"/>
          <w:sz w:val="28"/>
          <w:szCs w:val="28"/>
          <w:lang w:eastAsia="en-GB"/>
        </w:rPr>
        <w:t>A</w:t>
      </w:r>
      <w:r w:rsidRPr="009F089A">
        <w:rPr>
          <w:rFonts w:ascii="Arial" w:eastAsia="Times New Roman" w:hAnsi="Arial" w:cs="Arial"/>
          <w:sz w:val="28"/>
          <w:szCs w:val="28"/>
          <w:lang w:eastAsia="en-GB"/>
        </w:rPr>
        <w:t xml:space="preserve">dmissions </w:t>
      </w:r>
      <w:r w:rsidR="004F2E4F" w:rsidRPr="009F089A">
        <w:rPr>
          <w:rFonts w:ascii="Arial" w:eastAsia="Times New Roman" w:hAnsi="Arial" w:cs="Arial"/>
          <w:sz w:val="28"/>
          <w:szCs w:val="28"/>
          <w:lang w:eastAsia="en-GB"/>
        </w:rPr>
        <w:t>O</w:t>
      </w:r>
      <w:r w:rsidRPr="009F089A">
        <w:rPr>
          <w:rFonts w:ascii="Arial" w:eastAsia="Times New Roman" w:hAnsi="Arial" w:cs="Arial"/>
          <w:sz w:val="28"/>
          <w:szCs w:val="28"/>
          <w:lang w:eastAsia="en-GB"/>
        </w:rPr>
        <w:t>fficer.</w:t>
      </w:r>
    </w:p>
    <w:p w14:paraId="2A659914" w14:textId="77777777" w:rsidR="00FE03B1" w:rsidRPr="00F12D04" w:rsidRDefault="00FE03B1"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F12D04">
        <w:rPr>
          <w:rFonts w:ascii="Arial" w:eastAsia="Times New Roman" w:hAnsi="Arial" w:cs="Arial"/>
          <w:sz w:val="28"/>
          <w:szCs w:val="28"/>
          <w:lang w:eastAsia="en-GB"/>
        </w:rPr>
        <w:t xml:space="preserve">The number of nursery places available may differ to the admission number of </w:t>
      </w:r>
      <w:r w:rsidR="00937C1D" w:rsidRPr="00F12D04">
        <w:rPr>
          <w:rFonts w:ascii="Arial" w:eastAsia="Times New Roman" w:hAnsi="Arial" w:cs="Arial"/>
          <w:sz w:val="28"/>
          <w:szCs w:val="28"/>
          <w:lang w:eastAsia="en-GB"/>
        </w:rPr>
        <w:t xml:space="preserve">  full-time year </w:t>
      </w:r>
      <w:r w:rsidRPr="00F12D04">
        <w:rPr>
          <w:rFonts w:ascii="Arial" w:eastAsia="Times New Roman" w:hAnsi="Arial" w:cs="Arial"/>
          <w:sz w:val="28"/>
          <w:szCs w:val="28"/>
          <w:lang w:eastAsia="en-GB"/>
        </w:rPr>
        <w:t xml:space="preserve">groups </w:t>
      </w:r>
      <w:r w:rsidR="00BB0449" w:rsidRPr="00F12D04">
        <w:rPr>
          <w:rFonts w:ascii="Arial" w:eastAsia="Times New Roman" w:hAnsi="Arial" w:cs="Arial"/>
          <w:sz w:val="28"/>
          <w:szCs w:val="28"/>
          <w:lang w:eastAsia="en-GB"/>
        </w:rPr>
        <w:t>within a school (Reception).</w:t>
      </w:r>
    </w:p>
    <w:p w14:paraId="16AE6CD5"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3C91F5AE" w14:textId="77777777" w:rsidR="00213F4A" w:rsidRPr="00E127E9"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color w:val="FF0000"/>
          <w:sz w:val="28"/>
          <w:szCs w:val="28"/>
          <w:lang w:eastAsia="en-GB"/>
        </w:rPr>
      </w:pPr>
      <w:r w:rsidRPr="009F089A">
        <w:rPr>
          <w:rFonts w:ascii="Arial" w:eastAsia="Times New Roman" w:hAnsi="Arial" w:cs="Arial"/>
          <w:sz w:val="28"/>
          <w:szCs w:val="28"/>
          <w:lang w:eastAsia="en-GB"/>
        </w:rPr>
        <w:t>Children who are in receipt of a statement of special education</w:t>
      </w:r>
      <w:r w:rsidR="00CF353B" w:rsidRPr="009F089A">
        <w:rPr>
          <w:rFonts w:ascii="Arial" w:eastAsia="Times New Roman" w:hAnsi="Arial" w:cs="Arial"/>
          <w:sz w:val="28"/>
          <w:szCs w:val="28"/>
          <w:lang w:eastAsia="en-GB"/>
        </w:rPr>
        <w:t>al</w:t>
      </w:r>
      <w:r w:rsidRPr="009F089A">
        <w:rPr>
          <w:rFonts w:ascii="Arial" w:eastAsia="Times New Roman" w:hAnsi="Arial" w:cs="Arial"/>
          <w:sz w:val="28"/>
          <w:szCs w:val="28"/>
          <w:lang w:eastAsia="en-GB"/>
        </w:rPr>
        <w:t xml:space="preserve"> needs</w:t>
      </w:r>
      <w:r w:rsidR="007A10EA">
        <w:rPr>
          <w:rFonts w:ascii="Arial" w:eastAsia="Times New Roman" w:hAnsi="Arial" w:cs="Arial"/>
          <w:sz w:val="28"/>
          <w:szCs w:val="28"/>
          <w:lang w:eastAsia="en-GB"/>
        </w:rPr>
        <w:t>/</w:t>
      </w:r>
      <w:r w:rsidR="00072534">
        <w:rPr>
          <w:rFonts w:ascii="Arial" w:eastAsia="Times New Roman" w:hAnsi="Arial" w:cs="Arial"/>
          <w:sz w:val="28"/>
          <w:szCs w:val="28"/>
          <w:lang w:eastAsia="en-GB"/>
        </w:rPr>
        <w:t xml:space="preserve"> LA </w:t>
      </w:r>
      <w:r w:rsidR="004E0114">
        <w:rPr>
          <w:rFonts w:ascii="Arial" w:eastAsia="Times New Roman" w:hAnsi="Arial" w:cs="Arial"/>
          <w:sz w:val="28"/>
          <w:szCs w:val="28"/>
          <w:lang w:eastAsia="en-GB"/>
        </w:rPr>
        <w:t>M</w:t>
      </w:r>
      <w:r w:rsidR="00072534">
        <w:rPr>
          <w:rFonts w:ascii="Arial" w:eastAsia="Times New Roman" w:hAnsi="Arial" w:cs="Arial"/>
          <w:sz w:val="28"/>
          <w:szCs w:val="28"/>
          <w:lang w:eastAsia="en-GB"/>
        </w:rPr>
        <w:t>aintained</w:t>
      </w:r>
      <w:r w:rsidR="007A10EA">
        <w:rPr>
          <w:rFonts w:ascii="Arial" w:eastAsia="Times New Roman" w:hAnsi="Arial" w:cs="Arial"/>
          <w:sz w:val="28"/>
          <w:szCs w:val="28"/>
          <w:lang w:eastAsia="en-GB"/>
        </w:rPr>
        <w:t xml:space="preserve"> IDP</w:t>
      </w:r>
      <w:r w:rsidRPr="009F089A">
        <w:rPr>
          <w:rFonts w:ascii="Arial" w:eastAsia="Times New Roman" w:hAnsi="Arial" w:cs="Arial"/>
          <w:sz w:val="28"/>
          <w:szCs w:val="28"/>
          <w:lang w:eastAsia="en-GB"/>
        </w:rPr>
        <w:t xml:space="preserve"> which identifies mainstream nursery education within a community school will be guaranteed a place at that setting</w:t>
      </w:r>
      <w:r w:rsidRPr="009967D0">
        <w:rPr>
          <w:rFonts w:ascii="Arial" w:eastAsia="Times New Roman" w:hAnsi="Arial" w:cs="Arial"/>
          <w:sz w:val="28"/>
          <w:szCs w:val="28"/>
          <w:lang w:eastAsia="en-GB"/>
        </w:rPr>
        <w:t>.</w:t>
      </w:r>
      <w:r w:rsidR="00E127E9">
        <w:rPr>
          <w:rFonts w:ascii="Arial" w:eastAsia="Times New Roman" w:hAnsi="Arial" w:cs="Arial"/>
          <w:sz w:val="28"/>
          <w:szCs w:val="28"/>
          <w:lang w:eastAsia="en-GB"/>
        </w:rPr>
        <w:t xml:space="preserve"> </w:t>
      </w:r>
      <w:r w:rsidR="00E127E9" w:rsidRPr="00F12D04">
        <w:rPr>
          <w:rFonts w:ascii="Arial" w:eastAsia="Times New Roman" w:hAnsi="Arial" w:cs="Arial"/>
          <w:sz w:val="28"/>
          <w:szCs w:val="28"/>
          <w:lang w:eastAsia="en-GB"/>
        </w:rPr>
        <w:t>Schools have a duty to admit children with a Statement of Special Educational Needs</w:t>
      </w:r>
      <w:r w:rsidR="00D065C2">
        <w:rPr>
          <w:rFonts w:ascii="Arial" w:eastAsia="Times New Roman" w:hAnsi="Arial" w:cs="Arial"/>
          <w:sz w:val="28"/>
          <w:szCs w:val="28"/>
          <w:lang w:eastAsia="en-GB"/>
        </w:rPr>
        <w:t>/IDP</w:t>
      </w:r>
      <w:r w:rsidR="00E127E9" w:rsidRPr="00F12D04">
        <w:rPr>
          <w:rFonts w:ascii="Arial" w:eastAsia="Times New Roman" w:hAnsi="Arial" w:cs="Arial"/>
          <w:sz w:val="28"/>
          <w:szCs w:val="28"/>
          <w:lang w:eastAsia="en-GB"/>
        </w:rPr>
        <w:t xml:space="preserve"> who have been placed in a school by the LA and these pupils are counted towards the number</w:t>
      </w:r>
      <w:r w:rsidR="00937C1D" w:rsidRPr="00F12D04">
        <w:rPr>
          <w:rFonts w:ascii="Arial" w:eastAsia="Times New Roman" w:hAnsi="Arial" w:cs="Arial"/>
          <w:sz w:val="28"/>
          <w:szCs w:val="28"/>
          <w:lang w:eastAsia="en-GB"/>
        </w:rPr>
        <w:t xml:space="preserve"> of pupils to be</w:t>
      </w:r>
      <w:r w:rsidR="00E127E9" w:rsidRPr="00F12D04">
        <w:rPr>
          <w:rFonts w:ascii="Arial" w:eastAsia="Times New Roman" w:hAnsi="Arial" w:cs="Arial"/>
          <w:sz w:val="28"/>
          <w:szCs w:val="28"/>
          <w:lang w:eastAsia="en-GB"/>
        </w:rPr>
        <w:t xml:space="preserve"> admitted unless </w:t>
      </w:r>
      <w:r w:rsidR="00937C1D" w:rsidRPr="00F12D04">
        <w:rPr>
          <w:rFonts w:ascii="Arial" w:eastAsia="Times New Roman" w:hAnsi="Arial" w:cs="Arial"/>
          <w:sz w:val="28"/>
          <w:szCs w:val="28"/>
          <w:lang w:eastAsia="en-GB"/>
        </w:rPr>
        <w:t xml:space="preserve">their placement is within a school based </w:t>
      </w:r>
      <w:r w:rsidR="00B303E5" w:rsidRPr="00F12D04">
        <w:rPr>
          <w:rFonts w:ascii="Arial" w:eastAsia="Times New Roman" w:hAnsi="Arial" w:cs="Arial"/>
          <w:sz w:val="28"/>
          <w:szCs w:val="28"/>
          <w:lang w:eastAsia="en-GB"/>
        </w:rPr>
        <w:t>Learning Support Centre</w:t>
      </w:r>
      <w:r w:rsidR="00937C1D" w:rsidRPr="00F12D04">
        <w:rPr>
          <w:rFonts w:ascii="Arial" w:eastAsia="Times New Roman" w:hAnsi="Arial" w:cs="Arial"/>
          <w:sz w:val="28"/>
          <w:szCs w:val="28"/>
          <w:lang w:eastAsia="en-GB"/>
        </w:rPr>
        <w:t>.</w:t>
      </w:r>
      <w:r w:rsidR="00B303E5">
        <w:rPr>
          <w:rFonts w:ascii="Arial" w:eastAsia="Times New Roman" w:hAnsi="Arial" w:cs="Arial"/>
          <w:color w:val="FF0000"/>
          <w:sz w:val="28"/>
          <w:szCs w:val="28"/>
          <w:lang w:eastAsia="en-GB"/>
        </w:rPr>
        <w:t xml:space="preserve"> </w:t>
      </w:r>
    </w:p>
    <w:p w14:paraId="468AE6EF"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9CA26AE" w14:textId="77777777" w:rsidR="00213F4A" w:rsidRPr="0024671A"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will consider each individual application received.</w:t>
      </w:r>
      <w:r w:rsidR="002F34E8" w:rsidRPr="0024671A">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 If the number of applications exceeds the number of places available, places will be allocated according to the oversubscription criteria</w:t>
      </w:r>
      <w:r w:rsidR="004F2E4F">
        <w:rPr>
          <w:rFonts w:ascii="Arial" w:eastAsia="Times New Roman" w:hAnsi="Arial" w:cs="Arial"/>
          <w:sz w:val="28"/>
          <w:szCs w:val="28"/>
          <w:lang w:eastAsia="en-GB"/>
        </w:rPr>
        <w:t xml:space="preserve"> below</w:t>
      </w:r>
      <w:r w:rsidR="004317FD">
        <w:rPr>
          <w:rFonts w:ascii="Arial" w:eastAsia="Times New Roman" w:hAnsi="Arial" w:cs="Arial"/>
          <w:sz w:val="28"/>
          <w:szCs w:val="28"/>
          <w:lang w:eastAsia="en-GB"/>
        </w:rPr>
        <w:t>,</w:t>
      </w:r>
      <w:r w:rsidRPr="0024671A">
        <w:rPr>
          <w:rFonts w:ascii="Arial" w:eastAsia="Times New Roman" w:hAnsi="Arial" w:cs="Arial"/>
          <w:sz w:val="28"/>
          <w:szCs w:val="28"/>
          <w:lang w:eastAsia="en-GB"/>
        </w:rPr>
        <w:t xml:space="preserve"> listed in priority order.</w:t>
      </w:r>
    </w:p>
    <w:p w14:paraId="3B3AC278" w14:textId="77777777" w:rsidR="00AB4DF9" w:rsidRPr="0024671A" w:rsidRDefault="00AB4DF9"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14:paraId="58434697" w14:textId="77777777" w:rsidR="00213F4A" w:rsidRPr="003F7EBD" w:rsidRDefault="00213F4A" w:rsidP="003F7EBD">
      <w:pPr>
        <w:widowControl w:val="0"/>
        <w:numPr>
          <w:ilvl w:val="0"/>
          <w:numId w:val="21"/>
        </w:numPr>
        <w:kinsoku w:val="0"/>
        <w:overflowPunct w:val="0"/>
        <w:autoSpaceDE w:val="0"/>
        <w:autoSpaceDN w:val="0"/>
        <w:adjustRightInd w:val="0"/>
        <w:spacing w:after="0" w:line="240" w:lineRule="auto"/>
        <w:ind w:right="121"/>
        <w:rPr>
          <w:rFonts w:ascii="Arial" w:eastAsia="Times New Roman" w:hAnsi="Arial" w:cs="Arial"/>
          <w:b/>
          <w:i/>
          <w:sz w:val="28"/>
          <w:szCs w:val="28"/>
          <w:lang w:eastAsia="en-GB"/>
        </w:rPr>
      </w:pPr>
      <w:r w:rsidRPr="003F7EBD">
        <w:rPr>
          <w:rFonts w:ascii="Arial" w:eastAsia="Times New Roman" w:hAnsi="Arial" w:cs="Arial"/>
          <w:b/>
          <w:i/>
          <w:sz w:val="28"/>
          <w:szCs w:val="28"/>
          <w:lang w:eastAsia="en-GB"/>
        </w:rPr>
        <w:t xml:space="preserve">Oversubscription Criteria </w:t>
      </w:r>
    </w:p>
    <w:p w14:paraId="27F7F642"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EAF0EED" w14:textId="77777777" w:rsidR="00D47C39" w:rsidRPr="0086597D" w:rsidRDefault="00213F4A" w:rsidP="00D47C39">
      <w:pPr>
        <w:widowControl w:val="0"/>
        <w:numPr>
          <w:ilvl w:val="0"/>
          <w:numId w:val="19"/>
        </w:numPr>
        <w:tabs>
          <w:tab w:val="left" w:pos="426"/>
        </w:tabs>
        <w:kinsoku w:val="0"/>
        <w:overflowPunct w:val="0"/>
        <w:autoSpaceDE w:val="0"/>
        <w:autoSpaceDN w:val="0"/>
        <w:adjustRightInd w:val="0"/>
        <w:spacing w:after="0" w:line="240" w:lineRule="auto"/>
        <w:ind w:left="426" w:right="121" w:hanging="426"/>
        <w:rPr>
          <w:rFonts w:ascii="Arial" w:eastAsia="Times New Roman" w:hAnsi="Arial" w:cs="Arial"/>
          <w:sz w:val="28"/>
          <w:szCs w:val="28"/>
          <w:lang w:eastAsia="en-GB"/>
        </w:rPr>
      </w:pPr>
      <w:r w:rsidRPr="0086597D">
        <w:rPr>
          <w:rFonts w:ascii="Arial" w:eastAsia="Times New Roman" w:hAnsi="Arial" w:cs="Arial"/>
          <w:sz w:val="28"/>
          <w:szCs w:val="28"/>
          <w:lang w:eastAsia="en-GB"/>
        </w:rPr>
        <w:t>Children looked after</w:t>
      </w:r>
      <w:r w:rsidR="00026204" w:rsidRPr="0086597D">
        <w:rPr>
          <w:rStyle w:val="FootnoteReference"/>
          <w:rFonts w:ascii="Arial" w:eastAsia="Times New Roman" w:hAnsi="Arial" w:cs="Arial"/>
          <w:sz w:val="28"/>
          <w:szCs w:val="28"/>
          <w:lang w:eastAsia="en-GB"/>
        </w:rPr>
        <w:footnoteReference w:id="1"/>
      </w:r>
      <w:r w:rsidR="00026204" w:rsidRPr="0086597D">
        <w:rPr>
          <w:rFonts w:ascii="Arial" w:eastAsia="Times New Roman" w:hAnsi="Arial" w:cs="Arial"/>
          <w:sz w:val="28"/>
          <w:szCs w:val="28"/>
          <w:lang w:eastAsia="en-GB"/>
        </w:rPr>
        <w:t xml:space="preserve"> o</w:t>
      </w:r>
      <w:r w:rsidRPr="0086597D">
        <w:rPr>
          <w:rFonts w:ascii="Arial" w:eastAsia="Times New Roman" w:hAnsi="Arial" w:cs="Arial"/>
          <w:sz w:val="28"/>
          <w:szCs w:val="28"/>
          <w:lang w:eastAsia="en-GB"/>
        </w:rPr>
        <w:t>r previously looked after</w:t>
      </w:r>
      <w:r w:rsidRPr="0086597D">
        <w:rPr>
          <w:rFonts w:ascii="Arial" w:eastAsia="Times New Roman" w:hAnsi="Arial" w:cs="Arial"/>
          <w:position w:val="11"/>
          <w:sz w:val="28"/>
          <w:szCs w:val="28"/>
          <w:lang w:eastAsia="en-GB"/>
        </w:rPr>
        <w:t xml:space="preserve"> </w:t>
      </w:r>
      <w:r w:rsidRPr="0086597D">
        <w:rPr>
          <w:rFonts w:ascii="Arial" w:eastAsia="Times New Roman" w:hAnsi="Arial" w:cs="Arial"/>
          <w:sz w:val="28"/>
          <w:szCs w:val="28"/>
          <w:lang w:eastAsia="en-GB"/>
        </w:rPr>
        <w:t>by a local authority in Wales</w:t>
      </w:r>
      <w:r w:rsidR="00A42E1F" w:rsidRPr="0086597D">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A42E1F" w:rsidRPr="0086597D">
        <w:rPr>
          <w:rFonts w:ascii="Arial" w:eastAsia="Times New Roman" w:hAnsi="Arial" w:cs="Arial"/>
          <w:sz w:val="28"/>
          <w:szCs w:val="28"/>
          <w:lang w:eastAsia="en-GB"/>
        </w:rPr>
        <w:t xml:space="preserve"> section 74 of the Social Services and Well-being (Wales) Act 2014</w:t>
      </w:r>
      <w:r w:rsidRPr="0086597D">
        <w:rPr>
          <w:rFonts w:ascii="Arial" w:eastAsia="Times New Roman" w:hAnsi="Arial" w:cs="Arial"/>
          <w:sz w:val="28"/>
          <w:szCs w:val="28"/>
          <w:lang w:eastAsia="en-GB"/>
        </w:rPr>
        <w:t xml:space="preserve"> 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Pr="0086597D">
        <w:rPr>
          <w:rFonts w:ascii="Arial" w:eastAsia="Times New Roman" w:hAnsi="Arial" w:cs="Arial"/>
          <w:sz w:val="28"/>
          <w:szCs w:val="28"/>
          <w:lang w:eastAsia="en-GB"/>
        </w:rPr>
        <w:t>Section 22 of the Children Act 1989.</w:t>
      </w:r>
    </w:p>
    <w:p w14:paraId="4CDC88D7" w14:textId="77777777" w:rsidR="00D47C39" w:rsidRDefault="00D47C39" w:rsidP="00D47C39">
      <w:pPr>
        <w:widowControl w:val="0"/>
        <w:tabs>
          <w:tab w:val="left" w:pos="426"/>
        </w:tabs>
        <w:kinsoku w:val="0"/>
        <w:overflowPunct w:val="0"/>
        <w:autoSpaceDE w:val="0"/>
        <w:autoSpaceDN w:val="0"/>
        <w:adjustRightInd w:val="0"/>
        <w:spacing w:after="0" w:line="240" w:lineRule="auto"/>
        <w:ind w:left="426" w:right="121"/>
        <w:rPr>
          <w:rFonts w:ascii="Arial" w:eastAsia="Times New Roman" w:hAnsi="Arial" w:cs="Arial"/>
          <w:sz w:val="28"/>
          <w:szCs w:val="28"/>
          <w:lang w:eastAsia="en-GB"/>
        </w:rPr>
      </w:pPr>
    </w:p>
    <w:p w14:paraId="437A8BED" w14:textId="77777777" w:rsidR="00D47C39" w:rsidRPr="00BB0449" w:rsidRDefault="00213F4A" w:rsidP="00BB0449">
      <w:pPr>
        <w:widowControl w:val="0"/>
        <w:numPr>
          <w:ilvl w:val="0"/>
          <w:numId w:val="19"/>
        </w:numPr>
        <w:tabs>
          <w:tab w:val="left" w:pos="426"/>
        </w:tabs>
        <w:kinsoku w:val="0"/>
        <w:overflowPunct w:val="0"/>
        <w:autoSpaceDE w:val="0"/>
        <w:autoSpaceDN w:val="0"/>
        <w:adjustRightInd w:val="0"/>
        <w:spacing w:after="0" w:line="240" w:lineRule="auto"/>
        <w:ind w:right="121"/>
        <w:rPr>
          <w:rFonts w:ascii="Arial" w:eastAsia="Times New Roman" w:hAnsi="Arial" w:cs="Arial"/>
          <w:color w:val="FF0000"/>
          <w:sz w:val="28"/>
          <w:szCs w:val="28"/>
          <w:lang w:eastAsia="en-GB"/>
        </w:rPr>
      </w:pPr>
      <w:r w:rsidRPr="00D47C39">
        <w:rPr>
          <w:rFonts w:ascii="Arial" w:eastAsia="Times New Roman" w:hAnsi="Arial" w:cs="Arial"/>
          <w:sz w:val="28"/>
          <w:szCs w:val="28"/>
          <w:lang w:eastAsia="en-GB"/>
        </w:rPr>
        <w:t>Children who live within the catchment area</w:t>
      </w:r>
      <w:r w:rsidR="00026204" w:rsidRPr="00D47C39">
        <w:rPr>
          <w:rFonts w:ascii="Arial" w:eastAsia="Times New Roman" w:hAnsi="Arial" w:cs="Arial"/>
          <w:sz w:val="28"/>
          <w:szCs w:val="28"/>
          <w:lang w:eastAsia="en-GB"/>
        </w:rPr>
        <w:t xml:space="preserve"> </w:t>
      </w:r>
      <w:r w:rsidRPr="00D47C39">
        <w:rPr>
          <w:rFonts w:ascii="Arial" w:eastAsia="Times New Roman" w:hAnsi="Arial" w:cs="Arial"/>
          <w:sz w:val="28"/>
          <w:szCs w:val="28"/>
          <w:lang w:eastAsia="en-GB"/>
        </w:rPr>
        <w:t xml:space="preserve">of the nursery </w:t>
      </w:r>
      <w:r w:rsidR="00D47C39">
        <w:rPr>
          <w:rFonts w:ascii="Arial" w:eastAsia="Times New Roman" w:hAnsi="Arial" w:cs="Arial"/>
          <w:sz w:val="28"/>
          <w:szCs w:val="28"/>
          <w:lang w:eastAsia="en-GB"/>
        </w:rPr>
        <w:t xml:space="preserve">class </w:t>
      </w:r>
      <w:r w:rsidR="00026204" w:rsidRPr="00D47C39">
        <w:rPr>
          <w:rFonts w:ascii="Arial" w:eastAsia="Times New Roman" w:hAnsi="Arial" w:cs="Arial"/>
          <w:sz w:val="28"/>
          <w:szCs w:val="28"/>
          <w:lang w:eastAsia="en-GB"/>
        </w:rPr>
        <w:t>for which an application is made</w:t>
      </w:r>
      <w:r w:rsidRPr="00D47C39">
        <w:rPr>
          <w:rFonts w:ascii="Arial" w:eastAsia="Times New Roman" w:hAnsi="Arial" w:cs="Arial"/>
          <w:sz w:val="28"/>
          <w:szCs w:val="28"/>
          <w:lang w:eastAsia="en-GB"/>
        </w:rPr>
        <w:t>.</w:t>
      </w:r>
      <w:r w:rsidR="00BB0449">
        <w:rPr>
          <w:rFonts w:ascii="Arial" w:eastAsia="Times New Roman" w:hAnsi="Arial" w:cs="Arial"/>
          <w:sz w:val="28"/>
          <w:szCs w:val="28"/>
          <w:lang w:eastAsia="en-GB"/>
        </w:rPr>
        <w:t xml:space="preserve"> </w:t>
      </w:r>
    </w:p>
    <w:p w14:paraId="4F56EB8C" w14:textId="77777777" w:rsidR="00D47C39" w:rsidRDefault="00D47C39" w:rsidP="00D47C39">
      <w:pPr>
        <w:widowControl w:val="0"/>
        <w:tabs>
          <w:tab w:val="left" w:pos="426"/>
        </w:tabs>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14:paraId="54973BA4" w14:textId="77777777" w:rsidR="00BB0449" w:rsidRPr="00D42BD1" w:rsidRDefault="00213F4A" w:rsidP="00D42BD1">
      <w:pPr>
        <w:widowControl w:val="0"/>
        <w:numPr>
          <w:ilvl w:val="0"/>
          <w:numId w:val="19"/>
        </w:numPr>
        <w:tabs>
          <w:tab w:val="left" w:pos="426"/>
        </w:tabs>
        <w:kinsoku w:val="0"/>
        <w:overflowPunct w:val="0"/>
        <w:autoSpaceDE w:val="0"/>
        <w:autoSpaceDN w:val="0"/>
        <w:adjustRightInd w:val="0"/>
        <w:spacing w:after="0" w:line="240" w:lineRule="auto"/>
        <w:ind w:right="121"/>
        <w:rPr>
          <w:rFonts w:ascii="Arial" w:hAnsi="Arial" w:cs="Arial"/>
          <w:sz w:val="28"/>
          <w:szCs w:val="28"/>
        </w:rPr>
      </w:pPr>
      <w:r w:rsidRPr="00D42BD1">
        <w:rPr>
          <w:rFonts w:ascii="Arial" w:eastAsia="Times New Roman" w:hAnsi="Arial" w:cs="Arial"/>
          <w:sz w:val="28"/>
          <w:szCs w:val="28"/>
          <w:lang w:eastAsia="en-GB"/>
        </w:rPr>
        <w:t>Children who have an older sibling</w:t>
      </w:r>
      <w:r w:rsidR="00FE03B1" w:rsidRPr="00D42BD1">
        <w:rPr>
          <w:rFonts w:ascii="Arial" w:eastAsia="Times New Roman" w:hAnsi="Arial" w:cs="Arial"/>
          <w:sz w:val="28"/>
          <w:szCs w:val="28"/>
          <w:lang w:eastAsia="en-GB"/>
        </w:rPr>
        <w:t xml:space="preserve"> w</w:t>
      </w:r>
      <w:r w:rsidRPr="00D42BD1">
        <w:rPr>
          <w:rFonts w:ascii="Arial" w:eastAsia="Times New Roman" w:hAnsi="Arial" w:cs="Arial"/>
          <w:sz w:val="28"/>
          <w:szCs w:val="28"/>
          <w:lang w:eastAsia="en-GB"/>
        </w:rPr>
        <w:t>ho will be on the register at the school at which the nursery class is based when they are admitted.</w:t>
      </w:r>
      <w:r w:rsidR="00AB4DF9" w:rsidRPr="00D42BD1">
        <w:rPr>
          <w:rFonts w:ascii="Arial" w:eastAsia="Times New Roman" w:hAnsi="Arial" w:cs="Arial"/>
          <w:sz w:val="28"/>
          <w:szCs w:val="28"/>
          <w:lang w:eastAsia="en-GB"/>
        </w:rPr>
        <w:t xml:space="preserve">  </w:t>
      </w:r>
      <w:r w:rsidR="00AB4DF9" w:rsidRPr="00D42BD1">
        <w:rPr>
          <w:rFonts w:ascii="Arial" w:hAnsi="Arial" w:cs="Arial"/>
          <w:sz w:val="28"/>
          <w:szCs w:val="28"/>
        </w:rPr>
        <w:t>A “sibling” is defined as a full sibling, a half sibling (i.e. one shared parent), a step sibling</w:t>
      </w:r>
      <w:r w:rsidR="00CF353B" w:rsidRPr="00D42BD1">
        <w:rPr>
          <w:rFonts w:ascii="Arial" w:hAnsi="Arial" w:cs="Arial"/>
          <w:sz w:val="28"/>
          <w:szCs w:val="28"/>
        </w:rPr>
        <w:t xml:space="preserve"> (i.e. the child of a person co-</w:t>
      </w:r>
      <w:r w:rsidR="00AB4DF9" w:rsidRPr="00D42BD1">
        <w:rPr>
          <w:rFonts w:ascii="Arial" w:hAnsi="Arial" w:cs="Arial"/>
          <w:sz w:val="28"/>
          <w:szCs w:val="28"/>
        </w:rPr>
        <w:t xml:space="preserve">habiting with a parent), a fostered sibling or an adopted sibling. In each case, at the time of the application the sibling must reside at the same address as the child or young person.  </w:t>
      </w:r>
      <w:r w:rsidRPr="00D42BD1">
        <w:rPr>
          <w:rFonts w:ascii="Arial" w:eastAsia="Times New Roman" w:hAnsi="Arial" w:cs="Arial"/>
          <w:sz w:val="28"/>
          <w:szCs w:val="28"/>
          <w:lang w:eastAsia="en-GB"/>
        </w:rPr>
        <w:t>Any sibling connection must be clearly stated in the application</w:t>
      </w:r>
      <w:r w:rsidR="00FE03B1" w:rsidRPr="00D42BD1">
        <w:rPr>
          <w:rFonts w:ascii="Arial" w:eastAsia="Times New Roman" w:hAnsi="Arial" w:cs="Arial"/>
          <w:sz w:val="28"/>
          <w:szCs w:val="28"/>
          <w:lang w:eastAsia="en-GB"/>
        </w:rPr>
        <w:t xml:space="preserve">. </w:t>
      </w:r>
      <w:r w:rsidRPr="00D42BD1">
        <w:rPr>
          <w:rFonts w:ascii="Arial" w:eastAsia="Times New Roman" w:hAnsi="Arial" w:cs="Arial"/>
          <w:sz w:val="28"/>
          <w:szCs w:val="28"/>
          <w:lang w:eastAsia="en-GB"/>
        </w:rPr>
        <w:t>In the case of multiple births,</w:t>
      </w:r>
      <w:r w:rsidRPr="00D42BD1">
        <w:rPr>
          <w:rFonts w:ascii="Arial" w:eastAsia="Times New Roman" w:hAnsi="Arial" w:cs="Arial"/>
          <w:color w:val="FF0000"/>
          <w:sz w:val="28"/>
          <w:szCs w:val="28"/>
          <w:lang w:eastAsia="en-GB"/>
        </w:rPr>
        <w:t xml:space="preserve"> </w:t>
      </w:r>
      <w:r w:rsidRPr="00D42BD1">
        <w:rPr>
          <w:rFonts w:ascii="Arial" w:eastAsia="Times New Roman" w:hAnsi="Arial" w:cs="Arial"/>
          <w:sz w:val="28"/>
          <w:szCs w:val="28"/>
          <w:lang w:eastAsia="en-GB"/>
        </w:rPr>
        <w:t xml:space="preserve">if it is not possible to offer all children a place in the nursery class, </w:t>
      </w:r>
      <w:r w:rsidR="004317FD" w:rsidRPr="00D42BD1">
        <w:rPr>
          <w:rFonts w:ascii="Arial" w:eastAsia="Times New Roman" w:hAnsi="Arial" w:cs="Arial"/>
          <w:sz w:val="28"/>
          <w:szCs w:val="28"/>
          <w:lang w:eastAsia="en-GB"/>
        </w:rPr>
        <w:t xml:space="preserve">the </w:t>
      </w:r>
      <w:r w:rsidRPr="00D42BD1">
        <w:rPr>
          <w:rFonts w:ascii="Arial" w:eastAsia="Times New Roman" w:hAnsi="Arial" w:cs="Arial"/>
          <w:sz w:val="28"/>
          <w:szCs w:val="28"/>
          <w:lang w:eastAsia="en-GB"/>
        </w:rPr>
        <w:t>parents will be asked to decide which child should be</w:t>
      </w:r>
      <w:r w:rsidRPr="00D42BD1">
        <w:rPr>
          <w:rFonts w:ascii="Arial" w:eastAsia="Times New Roman" w:hAnsi="Arial" w:cs="Arial"/>
          <w:color w:val="70AD47"/>
          <w:sz w:val="28"/>
          <w:szCs w:val="28"/>
          <w:lang w:eastAsia="en-GB"/>
        </w:rPr>
        <w:t xml:space="preserve"> </w:t>
      </w:r>
      <w:r w:rsidRPr="00D42BD1">
        <w:rPr>
          <w:rFonts w:ascii="Arial" w:eastAsia="Times New Roman" w:hAnsi="Arial" w:cs="Arial"/>
          <w:sz w:val="28"/>
          <w:szCs w:val="28"/>
          <w:lang w:eastAsia="en-GB"/>
        </w:rPr>
        <w:t xml:space="preserve">offered a place first or </w:t>
      </w:r>
      <w:r w:rsidR="004317FD" w:rsidRPr="00D42BD1">
        <w:rPr>
          <w:rFonts w:ascii="Arial" w:eastAsia="Times New Roman" w:hAnsi="Arial" w:cs="Arial"/>
          <w:sz w:val="28"/>
          <w:szCs w:val="28"/>
          <w:lang w:eastAsia="en-GB"/>
        </w:rPr>
        <w:t xml:space="preserve">the </w:t>
      </w:r>
      <w:r w:rsidRPr="00D42BD1">
        <w:rPr>
          <w:rFonts w:ascii="Arial" w:eastAsia="Times New Roman" w:hAnsi="Arial" w:cs="Arial"/>
          <w:sz w:val="28"/>
          <w:szCs w:val="28"/>
          <w:lang w:eastAsia="en-GB"/>
        </w:rPr>
        <w:t>parents may wish to consider an altern</w:t>
      </w:r>
      <w:r w:rsidR="00444AE2" w:rsidRPr="00D42BD1">
        <w:rPr>
          <w:rFonts w:ascii="Arial" w:eastAsia="Times New Roman" w:hAnsi="Arial" w:cs="Arial"/>
          <w:sz w:val="28"/>
          <w:szCs w:val="28"/>
          <w:lang w:eastAsia="en-GB"/>
        </w:rPr>
        <w:t>ative setting for all children</w:t>
      </w:r>
      <w:r w:rsidR="00B303E5" w:rsidRPr="00D42BD1">
        <w:rPr>
          <w:rFonts w:ascii="Arial" w:eastAsia="Times New Roman" w:hAnsi="Arial" w:cs="Arial"/>
          <w:sz w:val="28"/>
          <w:szCs w:val="28"/>
          <w:lang w:eastAsia="en-GB"/>
        </w:rPr>
        <w:t>.</w:t>
      </w:r>
      <w:r w:rsidR="00D740C4" w:rsidRPr="00D42BD1">
        <w:rPr>
          <w:rFonts w:ascii="Arial" w:eastAsia="Times New Roman" w:hAnsi="Arial" w:cs="Arial"/>
          <w:sz w:val="28"/>
          <w:szCs w:val="28"/>
          <w:lang w:eastAsia="en-GB"/>
        </w:rPr>
        <w:t xml:space="preserve"> </w:t>
      </w:r>
    </w:p>
    <w:p w14:paraId="48D7DDFE" w14:textId="77777777" w:rsidR="00CF353B" w:rsidRPr="00B303E5" w:rsidRDefault="00CF353B" w:rsidP="00CF353B">
      <w:pPr>
        <w:pStyle w:val="ListParagraph"/>
        <w:rPr>
          <w:rFonts w:ascii="Arial" w:hAnsi="Arial" w:cs="Arial"/>
          <w:sz w:val="28"/>
          <w:szCs w:val="28"/>
        </w:rPr>
      </w:pPr>
    </w:p>
    <w:p w14:paraId="1C6C23D4" w14:textId="77777777" w:rsidR="00213F4A" w:rsidRPr="00B303E5" w:rsidRDefault="00213F4A" w:rsidP="00AB4DF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B303E5">
        <w:rPr>
          <w:rFonts w:ascii="Arial" w:eastAsia="Times New Roman" w:hAnsi="Arial" w:cs="Arial"/>
          <w:sz w:val="28"/>
          <w:szCs w:val="28"/>
          <w:lang w:eastAsia="en-GB"/>
        </w:rPr>
        <w:t>If children are equally entitled to a place in the nursery in categories a) to c) above, priority will be given to the child living nearest</w:t>
      </w:r>
      <w:r w:rsidR="00D170A1">
        <w:rPr>
          <w:rFonts w:ascii="Arial" w:eastAsia="Times New Roman" w:hAnsi="Arial" w:cs="Arial"/>
          <w:sz w:val="28"/>
          <w:szCs w:val="28"/>
          <w:lang w:eastAsia="en-GB"/>
        </w:rPr>
        <w:t xml:space="preserve">. </w:t>
      </w:r>
      <w:r w:rsidR="003F7EBD" w:rsidRPr="00B303E5">
        <w:rPr>
          <w:rFonts w:ascii="Arial" w:eastAsia="Times New Roman" w:hAnsi="Arial" w:cs="Arial"/>
          <w:sz w:val="28"/>
          <w:szCs w:val="28"/>
          <w:lang w:eastAsia="en-GB"/>
        </w:rPr>
        <w:t xml:space="preserve">This is </w:t>
      </w:r>
      <w:r w:rsidR="00D965F9" w:rsidRPr="00B303E5">
        <w:rPr>
          <w:rFonts w:ascii="Arial" w:eastAsia="Times New Roman" w:hAnsi="Arial" w:cs="Arial"/>
          <w:sz w:val="28"/>
          <w:szCs w:val="28"/>
          <w:lang w:eastAsia="en-GB"/>
        </w:rPr>
        <w:t>measured by the shortest</w:t>
      </w:r>
      <w:r w:rsidR="003F7EBD" w:rsidRPr="00B303E5">
        <w:rPr>
          <w:rFonts w:ascii="Arial" w:eastAsia="Times New Roman" w:hAnsi="Arial" w:cs="Arial"/>
          <w:sz w:val="28"/>
          <w:szCs w:val="28"/>
          <w:lang w:eastAsia="en-GB"/>
        </w:rPr>
        <w:t xml:space="preserve"> walking</w:t>
      </w:r>
      <w:r w:rsidR="00D965F9" w:rsidRPr="00B303E5">
        <w:rPr>
          <w:rFonts w:ascii="Arial" w:eastAsia="Times New Roman" w:hAnsi="Arial" w:cs="Arial"/>
          <w:sz w:val="28"/>
          <w:szCs w:val="28"/>
          <w:lang w:eastAsia="en-GB"/>
        </w:rPr>
        <w:t>/travel</w:t>
      </w:r>
      <w:r w:rsidR="003F7EBD" w:rsidRPr="00B303E5">
        <w:rPr>
          <w:rFonts w:ascii="Arial" w:eastAsia="Times New Roman" w:hAnsi="Arial" w:cs="Arial"/>
          <w:sz w:val="28"/>
          <w:szCs w:val="28"/>
          <w:lang w:eastAsia="en-GB"/>
        </w:rPr>
        <w:t xml:space="preserve"> route between the home and the school</w:t>
      </w:r>
      <w:r w:rsidR="00937C1D" w:rsidRPr="00937C1D">
        <w:rPr>
          <w:rFonts w:ascii="Arial" w:eastAsia="Times New Roman" w:hAnsi="Arial" w:cs="Arial"/>
          <w:sz w:val="28"/>
          <w:szCs w:val="28"/>
          <w:lang w:eastAsia="en-GB"/>
        </w:rPr>
        <w:t>.</w:t>
      </w:r>
      <w:r w:rsidR="00937C1D">
        <w:rPr>
          <w:rFonts w:ascii="Arial" w:eastAsia="Times New Roman" w:hAnsi="Arial" w:cs="Arial"/>
          <w:sz w:val="28"/>
          <w:szCs w:val="28"/>
          <w:lang w:eastAsia="en-GB"/>
        </w:rPr>
        <w:t xml:space="preserve"> </w:t>
      </w:r>
      <w:r w:rsidRPr="00B303E5">
        <w:rPr>
          <w:rFonts w:ascii="Arial" w:eastAsia="Times New Roman" w:hAnsi="Arial" w:cs="Arial"/>
          <w:sz w:val="28"/>
          <w:szCs w:val="28"/>
          <w:lang w:eastAsia="en-GB"/>
        </w:rPr>
        <w:t xml:space="preserve">The </w:t>
      </w:r>
      <w:r w:rsidR="002060A4" w:rsidRPr="00B303E5">
        <w:rPr>
          <w:rFonts w:ascii="Arial" w:eastAsia="Times New Roman" w:hAnsi="Arial" w:cs="Arial"/>
          <w:sz w:val="28"/>
          <w:szCs w:val="28"/>
          <w:lang w:eastAsia="en-GB"/>
        </w:rPr>
        <w:t>Council</w:t>
      </w:r>
      <w:r w:rsidRPr="00B303E5">
        <w:rPr>
          <w:rFonts w:ascii="Arial" w:eastAsia="Times New Roman" w:hAnsi="Arial" w:cs="Arial"/>
          <w:sz w:val="28"/>
          <w:szCs w:val="28"/>
          <w:lang w:eastAsia="en-GB"/>
        </w:rPr>
        <w:t xml:space="preserve"> uses </w:t>
      </w:r>
      <w:r w:rsidRPr="00B303E5">
        <w:rPr>
          <w:rFonts w:ascii="Arial" w:eastAsia="Times New Roman" w:hAnsi="Arial" w:cs="Arial"/>
          <w:sz w:val="28"/>
          <w:szCs w:val="28"/>
          <w:lang w:eastAsia="en-GB"/>
        </w:rPr>
        <w:lastRenderedPageBreak/>
        <w:t>a Geographical Information System to calculate the shortest distance.</w:t>
      </w:r>
    </w:p>
    <w:p w14:paraId="7BA74B96"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C0BB5F2" w14:textId="77777777" w:rsidR="007679A7" w:rsidRDefault="00213F4A" w:rsidP="00026204">
      <w:pPr>
        <w:spacing w:after="0" w:line="240" w:lineRule="auto"/>
        <w:rPr>
          <w:rFonts w:ascii="Arial" w:eastAsia="Times New Roman" w:hAnsi="Arial" w:cs="Arial"/>
          <w:sz w:val="28"/>
          <w:szCs w:val="28"/>
          <w:lang w:eastAsia="en-GB"/>
        </w:rPr>
      </w:pPr>
      <w:r w:rsidRPr="0024671A">
        <w:rPr>
          <w:rFonts w:ascii="Arial" w:eastAsia="Times New Roman" w:hAnsi="Arial" w:cs="Arial"/>
          <w:sz w:val="28"/>
          <w:szCs w:val="28"/>
          <w:lang w:eastAsia="en-GB"/>
        </w:rPr>
        <w:t>In all cases evidence of permanent residence of the pupil at time of application must be supplied.</w:t>
      </w:r>
    </w:p>
    <w:p w14:paraId="484FF9E0" w14:textId="77777777" w:rsidR="007679A7" w:rsidRDefault="007679A7"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p>
    <w:p w14:paraId="3F31F4F8" w14:textId="77777777" w:rsidR="007679A7" w:rsidRPr="00EC48A7" w:rsidRDefault="007679A7" w:rsidP="00EC0C1D">
      <w:pPr>
        <w:autoSpaceDE w:val="0"/>
        <w:autoSpaceDN w:val="0"/>
        <w:adjustRightInd w:val="0"/>
        <w:spacing w:after="0" w:line="240" w:lineRule="auto"/>
        <w:rPr>
          <w:rFonts w:ascii="Arial" w:eastAsia="Times New Roman" w:hAnsi="Arial" w:cs="Arial"/>
          <w:sz w:val="28"/>
          <w:szCs w:val="28"/>
          <w:lang w:eastAsia="en-GB"/>
        </w:rPr>
      </w:pPr>
      <w:r w:rsidRPr="00EC48A7">
        <w:rPr>
          <w:rFonts w:ascii="Arial" w:hAnsi="Arial" w:cs="Arial"/>
          <w:sz w:val="28"/>
          <w:szCs w:val="28"/>
          <w:lang w:eastAsia="en-GB"/>
        </w:rPr>
        <w:t>Once an offer of a school place has been made the</w:t>
      </w:r>
      <w:r w:rsidRPr="00B303E5">
        <w:rPr>
          <w:rFonts w:ascii="Arial" w:hAnsi="Arial" w:cs="Arial"/>
          <w:sz w:val="28"/>
          <w:szCs w:val="28"/>
          <w:lang w:eastAsia="en-GB"/>
        </w:rPr>
        <w:t xml:space="preserve"> Council</w:t>
      </w:r>
      <w:r w:rsidR="004C2058">
        <w:rPr>
          <w:rFonts w:ascii="Arial" w:hAnsi="Arial" w:cs="Arial"/>
          <w:sz w:val="28"/>
          <w:szCs w:val="28"/>
          <w:lang w:eastAsia="en-GB"/>
        </w:rPr>
        <w:t xml:space="preserve"> </w:t>
      </w:r>
      <w:r w:rsidRPr="00EC48A7">
        <w:rPr>
          <w:rFonts w:ascii="Arial" w:hAnsi="Arial" w:cs="Arial"/>
          <w:sz w:val="28"/>
          <w:szCs w:val="28"/>
          <w:lang w:eastAsia="en-GB"/>
        </w:rPr>
        <w:t>will only withdraw that offer where the place offered has been on the basis of a fraudulent or intentionally misleading application from a parent (for example, a false claim to residence in a catchment area) which effectively denied a place to a child with a stronger claim.  A school place</w:t>
      </w:r>
      <w:r w:rsidR="00EC0C1D" w:rsidRPr="00EC48A7">
        <w:rPr>
          <w:rFonts w:ascii="Arial" w:hAnsi="Arial" w:cs="Arial"/>
          <w:sz w:val="28"/>
          <w:szCs w:val="28"/>
          <w:lang w:eastAsia="en-GB"/>
        </w:rPr>
        <w:t xml:space="preserve"> </w:t>
      </w:r>
      <w:r w:rsidRPr="00EC48A7">
        <w:rPr>
          <w:rFonts w:ascii="Arial" w:hAnsi="Arial" w:cs="Arial"/>
          <w:sz w:val="28"/>
          <w:szCs w:val="28"/>
          <w:lang w:eastAsia="en-GB"/>
        </w:rPr>
        <w:t>will</w:t>
      </w:r>
      <w:r w:rsidRPr="00EC48A7">
        <w:rPr>
          <w:rFonts w:ascii="Arial" w:hAnsi="Arial" w:cs="Arial"/>
          <w:bCs/>
          <w:sz w:val="28"/>
          <w:szCs w:val="28"/>
          <w:lang w:eastAsia="en-GB"/>
        </w:rPr>
        <w:t xml:space="preserve"> not </w:t>
      </w:r>
      <w:r w:rsidRPr="00EC48A7">
        <w:rPr>
          <w:rFonts w:ascii="Arial" w:hAnsi="Arial" w:cs="Arial"/>
          <w:sz w:val="28"/>
          <w:szCs w:val="28"/>
          <w:lang w:eastAsia="en-GB"/>
        </w:rPr>
        <w:t xml:space="preserve">be withdrawn once a child or young person has started at the school, except where that place was fraudulently obtained. </w:t>
      </w:r>
      <w:r w:rsidR="00EC0C1D" w:rsidRPr="00EC48A7">
        <w:rPr>
          <w:rFonts w:ascii="Arial" w:hAnsi="Arial" w:cs="Arial"/>
          <w:sz w:val="28"/>
          <w:szCs w:val="28"/>
          <w:lang w:eastAsia="en-GB"/>
        </w:rPr>
        <w:t xml:space="preserve"> </w:t>
      </w:r>
      <w:r w:rsidRPr="00EC48A7">
        <w:rPr>
          <w:rFonts w:ascii="Arial" w:hAnsi="Arial" w:cs="Arial"/>
          <w:sz w:val="28"/>
          <w:szCs w:val="28"/>
          <w:lang w:eastAsia="en-GB"/>
        </w:rPr>
        <w:t>In deciding whether to</w:t>
      </w:r>
      <w:r w:rsidR="00EC0C1D" w:rsidRPr="00EC48A7">
        <w:rPr>
          <w:rFonts w:ascii="Arial" w:hAnsi="Arial" w:cs="Arial"/>
          <w:sz w:val="28"/>
          <w:szCs w:val="28"/>
          <w:lang w:eastAsia="en-GB"/>
        </w:rPr>
        <w:t xml:space="preserve"> </w:t>
      </w:r>
      <w:r w:rsidRPr="00EC48A7">
        <w:rPr>
          <w:rFonts w:ascii="Arial" w:hAnsi="Arial" w:cs="Arial"/>
          <w:sz w:val="28"/>
          <w:szCs w:val="28"/>
          <w:lang w:eastAsia="en-GB"/>
        </w:rPr>
        <w:t xml:space="preserve">withdraw the place, the length of time that the child had been at the school </w:t>
      </w:r>
      <w:r w:rsidR="00EC0C1D" w:rsidRPr="00EC48A7">
        <w:rPr>
          <w:rFonts w:ascii="Arial" w:hAnsi="Arial" w:cs="Arial"/>
          <w:sz w:val="28"/>
          <w:szCs w:val="28"/>
          <w:lang w:eastAsia="en-GB"/>
        </w:rPr>
        <w:t>will</w:t>
      </w:r>
      <w:r w:rsidRPr="00EC48A7">
        <w:rPr>
          <w:rFonts w:ascii="Arial" w:hAnsi="Arial" w:cs="Arial"/>
          <w:b/>
          <w:bCs/>
          <w:sz w:val="28"/>
          <w:szCs w:val="28"/>
          <w:lang w:eastAsia="en-GB"/>
        </w:rPr>
        <w:t xml:space="preserve"> </w:t>
      </w:r>
      <w:r w:rsidRPr="00EC48A7">
        <w:rPr>
          <w:rFonts w:ascii="Arial" w:hAnsi="Arial" w:cs="Arial"/>
          <w:sz w:val="28"/>
          <w:szCs w:val="28"/>
          <w:lang w:eastAsia="en-GB"/>
        </w:rPr>
        <w:t>be taken</w:t>
      </w:r>
      <w:r w:rsidR="00EC0C1D" w:rsidRPr="00EC48A7">
        <w:rPr>
          <w:rFonts w:ascii="Arial" w:hAnsi="Arial" w:cs="Arial"/>
          <w:sz w:val="28"/>
          <w:szCs w:val="28"/>
          <w:lang w:eastAsia="en-GB"/>
        </w:rPr>
        <w:t xml:space="preserve"> </w:t>
      </w:r>
      <w:r w:rsidRPr="00EC48A7">
        <w:rPr>
          <w:rFonts w:ascii="Arial" w:hAnsi="Arial" w:cs="Arial"/>
          <w:sz w:val="28"/>
          <w:szCs w:val="28"/>
          <w:lang w:eastAsia="en-GB"/>
        </w:rPr>
        <w:t xml:space="preserve">into account. </w:t>
      </w:r>
      <w:r w:rsidR="00EC0C1D" w:rsidRPr="00EC48A7">
        <w:rPr>
          <w:rFonts w:ascii="Arial" w:hAnsi="Arial" w:cs="Arial"/>
          <w:sz w:val="28"/>
          <w:szCs w:val="28"/>
          <w:lang w:eastAsia="en-GB"/>
        </w:rPr>
        <w:t xml:space="preserve"> </w:t>
      </w:r>
      <w:r w:rsidRPr="00EC48A7">
        <w:rPr>
          <w:rFonts w:ascii="Arial" w:hAnsi="Arial" w:cs="Arial"/>
          <w:sz w:val="28"/>
          <w:szCs w:val="28"/>
          <w:lang w:eastAsia="en-GB"/>
        </w:rPr>
        <w:t>Where a place is withdrawn on the basis of misleading information, the</w:t>
      </w:r>
      <w:r w:rsidR="00EC0C1D" w:rsidRPr="00EC48A7">
        <w:rPr>
          <w:rFonts w:ascii="Arial" w:hAnsi="Arial" w:cs="Arial"/>
          <w:sz w:val="28"/>
          <w:szCs w:val="28"/>
          <w:lang w:eastAsia="en-GB"/>
        </w:rPr>
        <w:t xml:space="preserve"> </w:t>
      </w:r>
      <w:r w:rsidRPr="00EC48A7">
        <w:rPr>
          <w:rFonts w:ascii="Arial" w:hAnsi="Arial" w:cs="Arial"/>
          <w:sz w:val="28"/>
          <w:szCs w:val="28"/>
          <w:lang w:eastAsia="en-GB"/>
        </w:rPr>
        <w:t xml:space="preserve">application </w:t>
      </w:r>
      <w:r w:rsidR="00EC0C1D" w:rsidRPr="00EC48A7">
        <w:rPr>
          <w:rFonts w:ascii="Arial" w:hAnsi="Arial" w:cs="Arial"/>
          <w:sz w:val="28"/>
          <w:szCs w:val="28"/>
          <w:lang w:eastAsia="en-GB"/>
        </w:rPr>
        <w:t>will</w:t>
      </w:r>
      <w:r w:rsidRPr="00EC48A7">
        <w:rPr>
          <w:rFonts w:ascii="Arial" w:hAnsi="Arial" w:cs="Arial"/>
          <w:b/>
          <w:bCs/>
          <w:sz w:val="28"/>
          <w:szCs w:val="28"/>
          <w:lang w:eastAsia="en-GB"/>
        </w:rPr>
        <w:t xml:space="preserve"> </w:t>
      </w:r>
      <w:r w:rsidRPr="00EC48A7">
        <w:rPr>
          <w:rFonts w:ascii="Arial" w:hAnsi="Arial" w:cs="Arial"/>
          <w:sz w:val="28"/>
          <w:szCs w:val="28"/>
          <w:lang w:eastAsia="en-GB"/>
        </w:rPr>
        <w:t>be considered afresh, and a right of appeal offered if a place is refused.</w:t>
      </w:r>
    </w:p>
    <w:p w14:paraId="7A8FABD3" w14:textId="77777777" w:rsidR="007679A7" w:rsidRPr="00EC48A7" w:rsidRDefault="007679A7"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p>
    <w:p w14:paraId="74BFC6C5" w14:textId="77777777" w:rsidR="00213F4A" w:rsidRPr="00EC48A7"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EC48A7">
        <w:rPr>
          <w:rFonts w:ascii="Arial" w:eastAsia="Times New Roman" w:hAnsi="Arial" w:cs="Arial"/>
          <w:sz w:val="28"/>
          <w:szCs w:val="28"/>
          <w:lang w:eastAsia="en-GB"/>
        </w:rPr>
        <w:t>The home address is considered to be the ch</w:t>
      </w:r>
      <w:r w:rsidR="00CF353B" w:rsidRPr="00EC48A7">
        <w:rPr>
          <w:rFonts w:ascii="Arial" w:eastAsia="Times New Roman" w:hAnsi="Arial" w:cs="Arial"/>
          <w:sz w:val="28"/>
          <w:szCs w:val="28"/>
          <w:lang w:eastAsia="en-GB"/>
        </w:rPr>
        <w:t xml:space="preserve">ild’s along with their parents’ </w:t>
      </w:r>
      <w:r w:rsidRPr="00EC48A7">
        <w:rPr>
          <w:rFonts w:ascii="Arial" w:eastAsia="Times New Roman" w:hAnsi="Arial" w:cs="Arial"/>
          <w:sz w:val="28"/>
          <w:szCs w:val="28"/>
          <w:lang w:eastAsia="en-GB"/>
        </w:rPr>
        <w:t>principal place of residence on the published date</w:t>
      </w:r>
      <w:r w:rsidR="00FD4DB3" w:rsidRPr="00EC48A7">
        <w:rPr>
          <w:rFonts w:ascii="Arial" w:eastAsia="Times New Roman" w:hAnsi="Arial" w:cs="Arial"/>
          <w:sz w:val="28"/>
          <w:szCs w:val="28"/>
          <w:lang w:eastAsia="en-GB"/>
        </w:rPr>
        <w:t>,</w:t>
      </w:r>
      <w:r w:rsidRPr="00EC48A7">
        <w:rPr>
          <w:rFonts w:ascii="Arial" w:eastAsia="Times New Roman" w:hAnsi="Arial" w:cs="Arial"/>
          <w:sz w:val="28"/>
          <w:szCs w:val="28"/>
          <w:lang w:eastAsia="en-GB"/>
        </w:rPr>
        <w:t xml:space="preserve"> i.e. where they are normally and regularly living. If a child is resident with fr</w:t>
      </w:r>
      <w:r w:rsidR="00FD4DB3" w:rsidRPr="00EC48A7">
        <w:rPr>
          <w:rFonts w:ascii="Arial" w:eastAsia="Times New Roman" w:hAnsi="Arial" w:cs="Arial"/>
          <w:sz w:val="28"/>
          <w:szCs w:val="28"/>
          <w:lang w:eastAsia="en-GB"/>
        </w:rPr>
        <w:t xml:space="preserve">iends </w:t>
      </w:r>
      <w:r w:rsidRPr="00EC48A7">
        <w:rPr>
          <w:rFonts w:ascii="Arial" w:eastAsia="Times New Roman" w:hAnsi="Arial" w:cs="Arial"/>
          <w:sz w:val="28"/>
          <w:szCs w:val="28"/>
          <w:lang w:eastAsia="en-GB"/>
        </w:rPr>
        <w:t xml:space="preserve">or relatives (for reasons other than fostering arrangements) the friends or relatives address will not be considered in relation to application for admission to schools in </w:t>
      </w:r>
      <w:r w:rsidRPr="00B303E5">
        <w:rPr>
          <w:rFonts w:ascii="Arial" w:eastAsia="Times New Roman" w:hAnsi="Arial" w:cs="Arial"/>
          <w:sz w:val="28"/>
          <w:szCs w:val="28"/>
          <w:lang w:eastAsia="en-GB"/>
        </w:rPr>
        <w:t>Neath Port Talbot</w:t>
      </w:r>
      <w:r w:rsidR="00B303E5">
        <w:rPr>
          <w:rFonts w:ascii="Arial" w:eastAsia="Times New Roman" w:hAnsi="Arial" w:cs="Arial"/>
          <w:sz w:val="28"/>
          <w:szCs w:val="28"/>
          <w:lang w:eastAsia="en-GB"/>
        </w:rPr>
        <w:t>.</w:t>
      </w:r>
      <w:r w:rsidR="00EC48A7" w:rsidRPr="00B303E5">
        <w:rPr>
          <w:rFonts w:ascii="Arial" w:eastAsia="Times New Roman" w:hAnsi="Arial" w:cs="Arial"/>
          <w:sz w:val="28"/>
          <w:szCs w:val="28"/>
          <w:lang w:eastAsia="en-GB"/>
        </w:rPr>
        <w:t xml:space="preserve"> </w:t>
      </w:r>
    </w:p>
    <w:p w14:paraId="7C395CFD" w14:textId="77777777" w:rsidR="00213F4A" w:rsidRPr="00EC48A7"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3FB145A1" w14:textId="77777777" w:rsidR="00213F4A" w:rsidRPr="00EC48A7"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EC48A7">
        <w:rPr>
          <w:rFonts w:ascii="Arial" w:eastAsia="Times New Roman" w:hAnsi="Arial" w:cs="Arial"/>
          <w:sz w:val="28"/>
          <w:szCs w:val="28"/>
          <w:lang w:eastAsia="en-GB"/>
        </w:rPr>
        <w:t>Where parents have sh</w:t>
      </w:r>
      <w:r w:rsidR="004317FD" w:rsidRPr="00EC48A7">
        <w:rPr>
          <w:rFonts w:ascii="Arial" w:eastAsia="Times New Roman" w:hAnsi="Arial" w:cs="Arial"/>
          <w:sz w:val="28"/>
          <w:szCs w:val="28"/>
          <w:lang w:eastAsia="en-GB"/>
        </w:rPr>
        <w:t>ared responsibility for a child</w:t>
      </w:r>
      <w:r w:rsidRPr="00EC48A7">
        <w:rPr>
          <w:rFonts w:ascii="Arial" w:eastAsia="Times New Roman" w:hAnsi="Arial" w:cs="Arial"/>
          <w:sz w:val="28"/>
          <w:szCs w:val="28"/>
          <w:lang w:eastAsia="en-GB"/>
        </w:rPr>
        <w:t xml:space="preserve"> and the child lives with each parent for part of the school week then the home address will be determined as the address where the child lives for the majority of the school week</w:t>
      </w:r>
      <w:r w:rsidR="00FD4DB3" w:rsidRPr="00EC48A7">
        <w:rPr>
          <w:rFonts w:ascii="Arial" w:eastAsia="Times New Roman" w:hAnsi="Arial" w:cs="Arial"/>
          <w:sz w:val="28"/>
          <w:szCs w:val="28"/>
          <w:lang w:eastAsia="en-GB"/>
        </w:rPr>
        <w:t>,</w:t>
      </w:r>
      <w:r w:rsidRPr="00EC48A7">
        <w:rPr>
          <w:rFonts w:ascii="Arial" w:eastAsia="Times New Roman" w:hAnsi="Arial" w:cs="Arial"/>
          <w:sz w:val="28"/>
          <w:szCs w:val="28"/>
          <w:lang w:eastAsia="en-GB"/>
        </w:rPr>
        <w:t xml:space="preserve"> e.g. 3 out of 5 days. </w:t>
      </w:r>
      <w:r w:rsidR="00FD4DB3" w:rsidRPr="00EC48A7">
        <w:rPr>
          <w:rFonts w:ascii="Arial" w:eastAsia="Times New Roman" w:hAnsi="Arial" w:cs="Arial"/>
          <w:sz w:val="28"/>
          <w:szCs w:val="28"/>
          <w:lang w:eastAsia="en-GB"/>
        </w:rPr>
        <w:t xml:space="preserve"> </w:t>
      </w:r>
      <w:r w:rsidRPr="00EC48A7">
        <w:rPr>
          <w:rFonts w:ascii="Arial" w:eastAsia="Times New Roman" w:hAnsi="Arial" w:cs="Arial"/>
          <w:sz w:val="28"/>
          <w:szCs w:val="28"/>
          <w:lang w:eastAsia="en-GB"/>
        </w:rPr>
        <w:t>Parents will be required to provide documentary evidence to support the address they wish to be considered for allocation purposes.</w:t>
      </w:r>
    </w:p>
    <w:p w14:paraId="0EC904BD" w14:textId="77777777" w:rsidR="00213F4A" w:rsidRPr="00EC48A7"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0C77291" w14:textId="77777777" w:rsidR="00213F4A" w:rsidRPr="0024671A"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r w:rsidRPr="00EC48A7">
        <w:rPr>
          <w:rFonts w:ascii="Arial" w:eastAsia="Times New Roman" w:hAnsi="Arial" w:cs="Arial"/>
          <w:sz w:val="28"/>
          <w:szCs w:val="28"/>
          <w:lang w:eastAsia="en-GB"/>
        </w:rPr>
        <w:t>No account will be taken of the particular primary school the child is likely to attend subsequently or to the length of time the school has been aware of the parental intention to apply for a place at the school.</w:t>
      </w:r>
    </w:p>
    <w:p w14:paraId="0E830F74"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4F48265" w14:textId="77777777" w:rsidR="00FB1AAF"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r w:rsidRPr="00444AE2">
        <w:rPr>
          <w:rFonts w:ascii="Arial" w:eastAsia="Times New Roman" w:hAnsi="Arial" w:cs="Arial"/>
          <w:sz w:val="28"/>
          <w:szCs w:val="28"/>
          <w:lang w:eastAsia="en-GB"/>
        </w:rPr>
        <w:t xml:space="preserve">Only applications received by the published closing date for receipt of application forms will be processed in the initial round of allocation of places. </w:t>
      </w:r>
      <w:r w:rsidR="00FD4DB3" w:rsidRPr="00444AE2">
        <w:rPr>
          <w:rFonts w:ascii="Arial" w:eastAsia="Times New Roman" w:hAnsi="Arial" w:cs="Arial"/>
          <w:sz w:val="28"/>
          <w:szCs w:val="28"/>
          <w:lang w:eastAsia="en-GB"/>
        </w:rPr>
        <w:t>A</w:t>
      </w:r>
      <w:r w:rsidRPr="00444AE2">
        <w:rPr>
          <w:rFonts w:ascii="Arial" w:eastAsia="Times New Roman" w:hAnsi="Arial" w:cs="Arial"/>
          <w:sz w:val="28"/>
          <w:szCs w:val="28"/>
          <w:lang w:eastAsia="en-GB"/>
        </w:rPr>
        <w:t xml:space="preserve">pplication forms received </w:t>
      </w:r>
      <w:r w:rsidR="00FD4DB3" w:rsidRPr="00444AE2">
        <w:rPr>
          <w:rFonts w:ascii="Arial" w:eastAsia="Times New Roman" w:hAnsi="Arial" w:cs="Arial"/>
          <w:sz w:val="28"/>
          <w:szCs w:val="28"/>
          <w:lang w:eastAsia="en-GB"/>
        </w:rPr>
        <w:t xml:space="preserve">after the closing date </w:t>
      </w:r>
      <w:r w:rsidRPr="00444AE2">
        <w:rPr>
          <w:rFonts w:ascii="Arial" w:eastAsia="Times New Roman" w:hAnsi="Arial" w:cs="Arial"/>
          <w:sz w:val="28"/>
          <w:szCs w:val="28"/>
          <w:lang w:eastAsia="en-GB"/>
        </w:rPr>
        <w:t xml:space="preserve">will be </w:t>
      </w:r>
      <w:r w:rsidRPr="00557042">
        <w:rPr>
          <w:rFonts w:ascii="Arial" w:eastAsia="Times New Roman" w:hAnsi="Arial" w:cs="Arial"/>
          <w:sz w:val="28"/>
          <w:szCs w:val="28"/>
          <w:lang w:eastAsia="en-GB"/>
        </w:rPr>
        <w:t xml:space="preserve">considered as late applications. </w:t>
      </w:r>
      <w:r w:rsidR="00FD4DB3" w:rsidRPr="00557042">
        <w:rPr>
          <w:rFonts w:ascii="Arial" w:eastAsia="Times New Roman" w:hAnsi="Arial" w:cs="Arial"/>
          <w:sz w:val="28"/>
          <w:szCs w:val="28"/>
          <w:lang w:eastAsia="en-GB"/>
        </w:rPr>
        <w:t xml:space="preserve"> These </w:t>
      </w:r>
      <w:r w:rsidR="004317FD">
        <w:rPr>
          <w:rFonts w:ascii="Arial" w:eastAsia="Times New Roman" w:hAnsi="Arial" w:cs="Arial"/>
          <w:sz w:val="28"/>
          <w:szCs w:val="28"/>
          <w:lang w:eastAsia="en-GB"/>
        </w:rPr>
        <w:t xml:space="preserve">will be considered </w:t>
      </w:r>
      <w:r w:rsidRPr="00557042">
        <w:rPr>
          <w:rFonts w:ascii="Arial" w:eastAsia="Times New Roman" w:hAnsi="Arial" w:cs="Arial"/>
          <w:sz w:val="28"/>
          <w:szCs w:val="28"/>
          <w:lang w:eastAsia="en-GB"/>
        </w:rPr>
        <w:t xml:space="preserve">on a weekly basis </w:t>
      </w:r>
      <w:r w:rsidR="0026737C" w:rsidRPr="00557042">
        <w:rPr>
          <w:rFonts w:ascii="Arial" w:eastAsia="Times New Roman" w:hAnsi="Arial" w:cs="Arial"/>
          <w:sz w:val="28"/>
          <w:szCs w:val="28"/>
          <w:lang w:eastAsia="en-GB"/>
        </w:rPr>
        <w:t>once the initial</w:t>
      </w:r>
      <w:r w:rsidRPr="00557042">
        <w:rPr>
          <w:rFonts w:ascii="Arial" w:eastAsia="Times New Roman" w:hAnsi="Arial" w:cs="Arial"/>
          <w:sz w:val="28"/>
          <w:szCs w:val="28"/>
          <w:lang w:eastAsia="en-GB"/>
        </w:rPr>
        <w:t xml:space="preserve"> allocation </w:t>
      </w:r>
      <w:r w:rsidR="00FD4DB3" w:rsidRPr="00557042">
        <w:rPr>
          <w:rFonts w:ascii="Arial" w:eastAsia="Times New Roman" w:hAnsi="Arial" w:cs="Arial"/>
          <w:sz w:val="28"/>
          <w:szCs w:val="28"/>
          <w:lang w:eastAsia="en-GB"/>
        </w:rPr>
        <w:t xml:space="preserve">is complete </w:t>
      </w:r>
      <w:r w:rsidRPr="00557042">
        <w:rPr>
          <w:rFonts w:ascii="Arial" w:eastAsia="Times New Roman" w:hAnsi="Arial" w:cs="Arial"/>
          <w:sz w:val="28"/>
          <w:szCs w:val="28"/>
          <w:lang w:eastAsia="en-GB"/>
        </w:rPr>
        <w:t>and place</w:t>
      </w:r>
      <w:r w:rsidR="00FD4DB3" w:rsidRPr="00557042">
        <w:rPr>
          <w:rFonts w:ascii="Arial" w:eastAsia="Times New Roman" w:hAnsi="Arial" w:cs="Arial"/>
          <w:sz w:val="28"/>
          <w:szCs w:val="28"/>
          <w:lang w:eastAsia="en-GB"/>
        </w:rPr>
        <w:t>s will be</w:t>
      </w:r>
      <w:r w:rsidR="00FD4DB3" w:rsidRPr="00444AE2">
        <w:rPr>
          <w:rFonts w:ascii="Arial" w:eastAsia="Times New Roman" w:hAnsi="Arial" w:cs="Arial"/>
          <w:sz w:val="28"/>
          <w:szCs w:val="28"/>
          <w:lang w:eastAsia="en-GB"/>
        </w:rPr>
        <w:t xml:space="preserve"> </w:t>
      </w:r>
      <w:r w:rsidRPr="00444AE2">
        <w:rPr>
          <w:rFonts w:ascii="Arial" w:eastAsia="Times New Roman" w:hAnsi="Arial" w:cs="Arial"/>
          <w:sz w:val="28"/>
          <w:szCs w:val="28"/>
          <w:lang w:eastAsia="en-GB"/>
        </w:rPr>
        <w:t>allocated in accordance with availability.</w:t>
      </w:r>
    </w:p>
    <w:p w14:paraId="433B51CE" w14:textId="77777777" w:rsidR="00FB1AAF" w:rsidRDefault="00FB1AAF"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p>
    <w:p w14:paraId="55BE2201" w14:textId="77777777" w:rsidR="00213F4A" w:rsidRPr="009967D0"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r w:rsidRPr="00EC48A7">
        <w:rPr>
          <w:rFonts w:ascii="Arial" w:eastAsia="Times New Roman" w:hAnsi="Arial" w:cs="Arial"/>
          <w:sz w:val="28"/>
          <w:szCs w:val="28"/>
          <w:lang w:eastAsia="en-GB"/>
        </w:rPr>
        <w:t>As nursery education is non-</w:t>
      </w:r>
      <w:r w:rsidR="004317FD" w:rsidRPr="00EC48A7">
        <w:rPr>
          <w:rFonts w:ascii="Arial" w:eastAsia="Times New Roman" w:hAnsi="Arial" w:cs="Arial"/>
          <w:sz w:val="28"/>
          <w:szCs w:val="28"/>
          <w:lang w:eastAsia="en-GB"/>
        </w:rPr>
        <w:t>statutory provision</w:t>
      </w:r>
      <w:r w:rsidRPr="00EC48A7">
        <w:rPr>
          <w:rFonts w:ascii="Arial" w:eastAsia="Times New Roman" w:hAnsi="Arial" w:cs="Arial"/>
          <w:sz w:val="28"/>
          <w:szCs w:val="28"/>
          <w:lang w:eastAsia="en-GB"/>
        </w:rPr>
        <w:t xml:space="preserve"> parents have no statutory right of appeal</w:t>
      </w:r>
      <w:r w:rsidR="00D170A1">
        <w:rPr>
          <w:rFonts w:ascii="Arial" w:eastAsia="Times New Roman" w:hAnsi="Arial" w:cs="Arial"/>
          <w:sz w:val="28"/>
          <w:szCs w:val="28"/>
          <w:lang w:eastAsia="en-GB"/>
        </w:rPr>
        <w:t xml:space="preserve">. </w:t>
      </w:r>
      <w:r w:rsidR="00FD4DB3" w:rsidRPr="00187ED4">
        <w:rPr>
          <w:rFonts w:ascii="Arial" w:eastAsia="Times New Roman" w:hAnsi="Arial" w:cs="Arial"/>
          <w:sz w:val="28"/>
          <w:szCs w:val="28"/>
          <w:lang w:eastAsia="en-GB"/>
        </w:rPr>
        <w:t>I</w:t>
      </w:r>
      <w:r w:rsidRPr="00187ED4">
        <w:rPr>
          <w:rFonts w:ascii="Arial" w:eastAsia="Times New Roman" w:hAnsi="Arial" w:cs="Arial"/>
          <w:sz w:val="28"/>
          <w:szCs w:val="28"/>
          <w:lang w:eastAsia="en-GB"/>
        </w:rPr>
        <w:t>f they are unsuccessful in gaining a nursery place</w:t>
      </w:r>
      <w:r w:rsidR="00FD4DB3" w:rsidRPr="00187ED4">
        <w:rPr>
          <w:rFonts w:ascii="Arial" w:eastAsia="Times New Roman" w:hAnsi="Arial" w:cs="Arial"/>
          <w:sz w:val="28"/>
          <w:szCs w:val="28"/>
          <w:lang w:eastAsia="en-GB"/>
        </w:rPr>
        <w:t>, w</w:t>
      </w:r>
      <w:r w:rsidRPr="00187ED4">
        <w:rPr>
          <w:rFonts w:ascii="Arial" w:eastAsia="Times New Roman" w:hAnsi="Arial" w:cs="Arial"/>
          <w:sz w:val="28"/>
          <w:szCs w:val="28"/>
          <w:lang w:eastAsia="en-GB"/>
        </w:rPr>
        <w:t>herever possible</w:t>
      </w:r>
      <w:r w:rsidR="00444AE2" w:rsidRPr="00187ED4">
        <w:rPr>
          <w:rFonts w:ascii="Arial" w:eastAsia="Times New Roman" w:hAnsi="Arial" w:cs="Arial"/>
          <w:sz w:val="28"/>
          <w:szCs w:val="28"/>
          <w:lang w:eastAsia="en-GB"/>
        </w:rPr>
        <w:t>,</w:t>
      </w:r>
      <w:r w:rsidRPr="00187ED4">
        <w:rPr>
          <w:rFonts w:ascii="Arial" w:eastAsia="Times New Roman" w:hAnsi="Arial" w:cs="Arial"/>
          <w:sz w:val="28"/>
          <w:szCs w:val="28"/>
          <w:lang w:eastAsia="en-GB"/>
        </w:rPr>
        <w:t xml:space="preserve"> children will be </w:t>
      </w:r>
      <w:r w:rsidR="00FD4DB3" w:rsidRPr="00187ED4">
        <w:rPr>
          <w:rFonts w:ascii="Arial" w:eastAsia="Times New Roman" w:hAnsi="Arial" w:cs="Arial"/>
          <w:sz w:val="28"/>
          <w:szCs w:val="28"/>
          <w:lang w:eastAsia="en-GB"/>
        </w:rPr>
        <w:t xml:space="preserve">offered a place </w:t>
      </w:r>
      <w:r w:rsidRPr="00187ED4">
        <w:rPr>
          <w:rFonts w:ascii="Arial" w:eastAsia="Times New Roman" w:hAnsi="Arial" w:cs="Arial"/>
          <w:sz w:val="28"/>
          <w:szCs w:val="28"/>
          <w:lang w:eastAsia="en-GB"/>
        </w:rPr>
        <w:t>within two miles of the child’s place of residence</w:t>
      </w:r>
      <w:r w:rsidR="00FD4DB3" w:rsidRPr="009967D0">
        <w:rPr>
          <w:rFonts w:ascii="Arial" w:eastAsia="Times New Roman" w:hAnsi="Arial" w:cs="Arial"/>
          <w:sz w:val="28"/>
          <w:szCs w:val="28"/>
          <w:lang w:eastAsia="en-GB"/>
        </w:rPr>
        <w:t>.</w:t>
      </w:r>
    </w:p>
    <w:p w14:paraId="7A2B55DA" w14:textId="77777777" w:rsidR="00631437" w:rsidRPr="009967D0" w:rsidRDefault="00631437"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p>
    <w:p w14:paraId="6B899610" w14:textId="77777777" w:rsidR="00631437" w:rsidRPr="009967D0" w:rsidRDefault="00631437"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p>
    <w:p w14:paraId="184EC60C" w14:textId="77777777" w:rsidR="00631437" w:rsidRPr="009967D0" w:rsidRDefault="00631437"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p>
    <w:p w14:paraId="211072EF"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F15F3A0" w14:textId="77777777" w:rsidR="00213F4A" w:rsidRPr="0072734B" w:rsidRDefault="00B303E5" w:rsidP="008E73E2">
      <w:pPr>
        <w:widowControl w:val="0"/>
        <w:kinsoku w:val="0"/>
        <w:overflowPunct w:val="0"/>
        <w:autoSpaceDE w:val="0"/>
        <w:autoSpaceDN w:val="0"/>
        <w:adjustRightInd w:val="0"/>
        <w:spacing w:after="0" w:line="240" w:lineRule="auto"/>
        <w:ind w:right="121"/>
        <w:rPr>
          <w:rFonts w:ascii="Arial" w:eastAsia="Times New Roman" w:hAnsi="Arial" w:cs="Arial"/>
          <w:b/>
          <w:sz w:val="28"/>
          <w:szCs w:val="28"/>
          <w:lang w:eastAsia="en-GB"/>
        </w:rPr>
      </w:pPr>
      <w:r>
        <w:rPr>
          <w:rFonts w:ascii="Arial" w:eastAsia="Times New Roman" w:hAnsi="Arial" w:cs="Arial"/>
          <w:b/>
          <w:sz w:val="28"/>
          <w:szCs w:val="28"/>
          <w:lang w:eastAsia="en-GB"/>
        </w:rPr>
        <w:lastRenderedPageBreak/>
        <w:t xml:space="preserve">Attendance at a nursery class does not automatically entitle a child to a place at a reception class in the same school. A separate application will have to be submitted for admission </w:t>
      </w:r>
      <w:r w:rsidR="00213F4A" w:rsidRPr="00704EB9">
        <w:rPr>
          <w:rFonts w:ascii="Arial" w:eastAsia="Times New Roman" w:hAnsi="Arial" w:cs="Arial"/>
          <w:b/>
          <w:sz w:val="28"/>
          <w:szCs w:val="28"/>
          <w:lang w:eastAsia="en-GB"/>
        </w:rPr>
        <w:t xml:space="preserve">to the reception class at the school </w:t>
      </w:r>
      <w:r w:rsidR="00FD4DB3" w:rsidRPr="00704EB9">
        <w:rPr>
          <w:rFonts w:ascii="Arial" w:eastAsia="Times New Roman" w:hAnsi="Arial" w:cs="Arial"/>
          <w:b/>
          <w:sz w:val="28"/>
          <w:szCs w:val="28"/>
          <w:lang w:eastAsia="en-GB"/>
        </w:rPr>
        <w:t xml:space="preserve">the parent wishes their </w:t>
      </w:r>
      <w:r w:rsidR="00213F4A" w:rsidRPr="00704EB9">
        <w:rPr>
          <w:rFonts w:ascii="Arial" w:eastAsia="Times New Roman" w:hAnsi="Arial" w:cs="Arial"/>
          <w:b/>
          <w:sz w:val="28"/>
          <w:szCs w:val="28"/>
          <w:lang w:eastAsia="en-GB"/>
        </w:rPr>
        <w:t>child to attend.</w:t>
      </w:r>
    </w:p>
    <w:p w14:paraId="582FE876" w14:textId="77777777" w:rsidR="00213F4A" w:rsidRPr="00187ED4" w:rsidRDefault="00213F4A" w:rsidP="008E73E2">
      <w:pPr>
        <w:widowControl w:val="0"/>
        <w:kinsoku w:val="0"/>
        <w:overflowPunct w:val="0"/>
        <w:autoSpaceDE w:val="0"/>
        <w:autoSpaceDN w:val="0"/>
        <w:adjustRightInd w:val="0"/>
        <w:spacing w:after="0" w:line="240" w:lineRule="auto"/>
        <w:ind w:right="115"/>
        <w:rPr>
          <w:rFonts w:ascii="Arial" w:eastAsia="Times New Roman" w:hAnsi="Arial" w:cs="Arial"/>
          <w:sz w:val="28"/>
          <w:szCs w:val="28"/>
          <w:lang w:eastAsia="en-GB"/>
        </w:rPr>
      </w:pPr>
    </w:p>
    <w:p w14:paraId="40F5DE91" w14:textId="77777777" w:rsidR="00213F4A" w:rsidRPr="00187ED4" w:rsidRDefault="00D47C39" w:rsidP="008E73E2">
      <w:pPr>
        <w:spacing w:after="0" w:line="240" w:lineRule="auto"/>
        <w:rPr>
          <w:rFonts w:ascii="Arial" w:eastAsia="Times New Roman" w:hAnsi="Arial" w:cs="Arial"/>
          <w:sz w:val="28"/>
          <w:szCs w:val="28"/>
          <w:lang w:eastAsia="en-GB"/>
        </w:rPr>
      </w:pPr>
      <w:r w:rsidRPr="00187ED4">
        <w:rPr>
          <w:rFonts w:ascii="Arial" w:eastAsia="Times New Roman" w:hAnsi="Arial" w:cs="Arial"/>
          <w:sz w:val="28"/>
          <w:szCs w:val="28"/>
          <w:lang w:eastAsia="en-GB"/>
        </w:rPr>
        <w:t xml:space="preserve">Although a separate policy provision, the Council recognises the inter-relationship between admission and home to school transport and advises parents to refer to the Council’s </w:t>
      </w:r>
      <w:r w:rsidR="00294077" w:rsidRPr="00187ED4">
        <w:rPr>
          <w:rFonts w:ascii="Arial" w:eastAsia="Times New Roman" w:hAnsi="Arial" w:cs="Arial"/>
          <w:sz w:val="28"/>
          <w:szCs w:val="28"/>
          <w:lang w:eastAsia="en-GB"/>
        </w:rPr>
        <w:t>Home to School Tra</w:t>
      </w:r>
      <w:r w:rsidRPr="00187ED4">
        <w:rPr>
          <w:rFonts w:ascii="Arial" w:eastAsia="Times New Roman" w:hAnsi="Arial" w:cs="Arial"/>
          <w:sz w:val="28"/>
          <w:szCs w:val="28"/>
          <w:lang w:eastAsia="en-GB"/>
        </w:rPr>
        <w:t>vel policy when applying for a place a</w:t>
      </w:r>
      <w:r w:rsidR="00CF353B" w:rsidRPr="00187ED4">
        <w:rPr>
          <w:rFonts w:ascii="Arial" w:eastAsia="Times New Roman" w:hAnsi="Arial" w:cs="Arial"/>
          <w:sz w:val="28"/>
          <w:szCs w:val="28"/>
          <w:lang w:eastAsia="en-GB"/>
        </w:rPr>
        <w:t>t a</w:t>
      </w:r>
      <w:r w:rsidRPr="00187ED4">
        <w:rPr>
          <w:rFonts w:ascii="Arial" w:eastAsia="Times New Roman" w:hAnsi="Arial" w:cs="Arial"/>
          <w:sz w:val="28"/>
          <w:szCs w:val="28"/>
          <w:lang w:eastAsia="en-GB"/>
        </w:rPr>
        <w:t xml:space="preserve"> school for their child.  The policy is available</w:t>
      </w:r>
      <w:r w:rsidR="00E36BFD" w:rsidRPr="00187ED4">
        <w:rPr>
          <w:rFonts w:ascii="Arial" w:eastAsia="Times New Roman" w:hAnsi="Arial" w:cs="Arial"/>
          <w:sz w:val="28"/>
          <w:szCs w:val="28"/>
          <w:lang w:eastAsia="en-GB"/>
        </w:rPr>
        <w:t xml:space="preserve"> at </w:t>
      </w:r>
      <w:hyperlink r:id="rId10" w:history="1">
        <w:r w:rsidR="009852C5" w:rsidRPr="00187ED4">
          <w:rPr>
            <w:rStyle w:val="Hyperlink"/>
            <w:rFonts w:ascii="Arial" w:eastAsia="Times New Roman" w:hAnsi="Arial" w:cs="Arial"/>
            <w:color w:val="auto"/>
            <w:sz w:val="28"/>
            <w:szCs w:val="28"/>
            <w:lang w:eastAsia="en-GB"/>
          </w:rPr>
          <w:t>www.npt.gov.uk</w:t>
        </w:r>
      </w:hyperlink>
    </w:p>
    <w:p w14:paraId="33684980" w14:textId="77777777" w:rsidR="00E127E9" w:rsidRPr="0083363B" w:rsidRDefault="00E127E9" w:rsidP="008E73E2">
      <w:pPr>
        <w:spacing w:after="0" w:line="240" w:lineRule="auto"/>
        <w:rPr>
          <w:rFonts w:ascii="Arial" w:eastAsia="Times New Roman" w:hAnsi="Arial" w:cs="Arial"/>
          <w:color w:val="70AD47"/>
          <w:sz w:val="28"/>
          <w:szCs w:val="28"/>
          <w:lang w:eastAsia="en-GB"/>
        </w:rPr>
      </w:pPr>
    </w:p>
    <w:p w14:paraId="42D891C3" w14:textId="77777777" w:rsidR="00213F4A" w:rsidRPr="00444AE2" w:rsidRDefault="00213F4A" w:rsidP="00F93112">
      <w:pPr>
        <w:widowControl w:val="0"/>
        <w:numPr>
          <w:ilvl w:val="0"/>
          <w:numId w:val="18"/>
        </w:numPr>
        <w:kinsoku w:val="0"/>
        <w:overflowPunct w:val="0"/>
        <w:autoSpaceDE w:val="0"/>
        <w:autoSpaceDN w:val="0"/>
        <w:adjustRightInd w:val="0"/>
        <w:spacing w:after="0" w:line="240" w:lineRule="auto"/>
        <w:ind w:right="127"/>
        <w:outlineLvl w:val="1"/>
        <w:rPr>
          <w:rFonts w:ascii="Arial" w:eastAsia="Times New Roman" w:hAnsi="Arial" w:cs="Arial"/>
          <w:sz w:val="28"/>
          <w:szCs w:val="28"/>
          <w:lang w:eastAsia="en-GB"/>
        </w:rPr>
      </w:pPr>
      <w:r w:rsidRPr="00444AE2">
        <w:rPr>
          <w:rFonts w:ascii="Arial" w:eastAsia="Times New Roman" w:hAnsi="Arial" w:cs="Arial"/>
          <w:b/>
          <w:bCs/>
          <w:sz w:val="28"/>
          <w:szCs w:val="28"/>
          <w:lang w:eastAsia="en-GB"/>
        </w:rPr>
        <w:t>Admission to</w:t>
      </w:r>
      <w:r w:rsidR="00E36BFD" w:rsidRPr="00444AE2">
        <w:rPr>
          <w:rFonts w:ascii="Arial" w:eastAsia="Times New Roman" w:hAnsi="Arial" w:cs="Arial"/>
          <w:b/>
          <w:bCs/>
          <w:sz w:val="28"/>
          <w:szCs w:val="28"/>
          <w:lang w:eastAsia="en-GB"/>
        </w:rPr>
        <w:t xml:space="preserve"> community</w:t>
      </w:r>
      <w:r w:rsidRPr="00444AE2">
        <w:rPr>
          <w:rFonts w:ascii="Arial" w:eastAsia="Times New Roman" w:hAnsi="Arial" w:cs="Arial"/>
          <w:b/>
          <w:bCs/>
          <w:sz w:val="28"/>
          <w:szCs w:val="28"/>
          <w:lang w:eastAsia="en-GB"/>
        </w:rPr>
        <w:t xml:space="preserve"> </w:t>
      </w:r>
      <w:r w:rsidR="00FD4DB3" w:rsidRPr="00444AE2">
        <w:rPr>
          <w:rFonts w:ascii="Arial" w:eastAsia="Times New Roman" w:hAnsi="Arial" w:cs="Arial"/>
          <w:b/>
          <w:bCs/>
          <w:sz w:val="28"/>
          <w:szCs w:val="28"/>
          <w:lang w:eastAsia="en-GB"/>
        </w:rPr>
        <w:t>p</w:t>
      </w:r>
      <w:r w:rsidRPr="00444AE2">
        <w:rPr>
          <w:rFonts w:ascii="Arial" w:eastAsia="Times New Roman" w:hAnsi="Arial" w:cs="Arial"/>
          <w:b/>
          <w:bCs/>
          <w:sz w:val="28"/>
          <w:szCs w:val="28"/>
          <w:lang w:eastAsia="en-GB"/>
        </w:rPr>
        <w:t>rimary</w:t>
      </w:r>
      <w:r w:rsidR="00704EB9">
        <w:rPr>
          <w:rFonts w:ascii="Arial" w:eastAsia="Times New Roman" w:hAnsi="Arial" w:cs="Arial"/>
          <w:b/>
          <w:bCs/>
          <w:sz w:val="28"/>
          <w:szCs w:val="28"/>
          <w:lang w:eastAsia="en-GB"/>
        </w:rPr>
        <w:t>,</w:t>
      </w:r>
      <w:r w:rsidRPr="0072734B">
        <w:rPr>
          <w:rFonts w:ascii="Arial" w:eastAsia="Times New Roman" w:hAnsi="Arial" w:cs="Arial"/>
          <w:b/>
          <w:bCs/>
          <w:sz w:val="28"/>
          <w:szCs w:val="28"/>
          <w:lang w:eastAsia="en-GB"/>
        </w:rPr>
        <w:t xml:space="preserve"> </w:t>
      </w:r>
      <w:r w:rsidR="00FD4DB3" w:rsidRPr="00444AE2">
        <w:rPr>
          <w:rFonts w:ascii="Arial" w:eastAsia="Times New Roman" w:hAnsi="Arial" w:cs="Arial"/>
          <w:b/>
          <w:bCs/>
          <w:sz w:val="28"/>
          <w:szCs w:val="28"/>
          <w:lang w:eastAsia="en-GB"/>
        </w:rPr>
        <w:t>s</w:t>
      </w:r>
      <w:r w:rsidRPr="00444AE2">
        <w:rPr>
          <w:rFonts w:ascii="Arial" w:eastAsia="Times New Roman" w:hAnsi="Arial" w:cs="Arial"/>
          <w:b/>
          <w:bCs/>
          <w:sz w:val="28"/>
          <w:szCs w:val="28"/>
          <w:lang w:eastAsia="en-GB"/>
        </w:rPr>
        <w:t xml:space="preserve">econdary </w:t>
      </w:r>
      <w:r w:rsidR="0072734B">
        <w:rPr>
          <w:rFonts w:ascii="Arial" w:eastAsia="Times New Roman" w:hAnsi="Arial" w:cs="Arial"/>
          <w:b/>
          <w:bCs/>
          <w:sz w:val="28"/>
          <w:szCs w:val="28"/>
          <w:lang w:eastAsia="en-GB"/>
        </w:rPr>
        <w:t xml:space="preserve">and </w:t>
      </w:r>
      <w:r w:rsidR="0072734B" w:rsidRPr="00704EB9">
        <w:rPr>
          <w:rFonts w:ascii="Arial" w:eastAsia="Times New Roman" w:hAnsi="Arial" w:cs="Arial"/>
          <w:b/>
          <w:bCs/>
          <w:sz w:val="28"/>
          <w:szCs w:val="28"/>
          <w:lang w:eastAsia="en-GB"/>
        </w:rPr>
        <w:t>‘all-through’</w:t>
      </w:r>
      <w:r w:rsidR="0072734B">
        <w:rPr>
          <w:rFonts w:ascii="Arial" w:eastAsia="Times New Roman" w:hAnsi="Arial" w:cs="Arial"/>
          <w:b/>
          <w:bCs/>
          <w:sz w:val="28"/>
          <w:szCs w:val="28"/>
          <w:lang w:eastAsia="en-GB"/>
        </w:rPr>
        <w:t xml:space="preserve"> </w:t>
      </w:r>
      <w:r w:rsidR="00FD4DB3" w:rsidRPr="00444AE2">
        <w:rPr>
          <w:rFonts w:ascii="Arial" w:eastAsia="Times New Roman" w:hAnsi="Arial" w:cs="Arial"/>
          <w:b/>
          <w:bCs/>
          <w:sz w:val="28"/>
          <w:szCs w:val="28"/>
          <w:lang w:eastAsia="en-GB"/>
        </w:rPr>
        <w:t>s</w:t>
      </w:r>
      <w:r w:rsidRPr="00444AE2">
        <w:rPr>
          <w:rFonts w:ascii="Arial" w:eastAsia="Times New Roman" w:hAnsi="Arial" w:cs="Arial"/>
          <w:b/>
          <w:bCs/>
          <w:sz w:val="28"/>
          <w:szCs w:val="28"/>
          <w:lang w:eastAsia="en-GB"/>
        </w:rPr>
        <w:t>chools</w:t>
      </w:r>
      <w:r w:rsidR="004317FD">
        <w:rPr>
          <w:rFonts w:ascii="Arial" w:eastAsia="Times New Roman" w:hAnsi="Arial" w:cs="Arial"/>
          <w:b/>
          <w:bCs/>
          <w:sz w:val="28"/>
          <w:szCs w:val="28"/>
          <w:lang w:eastAsia="en-GB"/>
        </w:rPr>
        <w:t xml:space="preserve"> </w:t>
      </w:r>
    </w:p>
    <w:p w14:paraId="095CACA7"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35828BB" w14:textId="77777777" w:rsidR="00477E80" w:rsidRPr="0050194E" w:rsidRDefault="00213F4A" w:rsidP="008E73E2">
      <w:pPr>
        <w:spacing w:after="0" w:line="240" w:lineRule="auto"/>
        <w:rPr>
          <w:rFonts w:ascii="Arial" w:hAnsi="Arial" w:cs="Arial"/>
          <w:b/>
          <w:sz w:val="28"/>
          <w:szCs w:val="28"/>
        </w:rPr>
      </w:pPr>
      <w:r w:rsidRPr="0050194E">
        <w:rPr>
          <w:rFonts w:ascii="Arial" w:eastAsia="Times New Roman" w:hAnsi="Arial" w:cs="Arial"/>
          <w:sz w:val="28"/>
          <w:szCs w:val="28"/>
          <w:lang w:eastAsia="en-GB"/>
        </w:rPr>
        <w:t xml:space="preserve">The </w:t>
      </w:r>
      <w:r w:rsidRPr="00187ED4">
        <w:rPr>
          <w:rFonts w:ascii="Arial" w:eastAsia="Times New Roman" w:hAnsi="Arial" w:cs="Arial"/>
          <w:sz w:val="28"/>
          <w:szCs w:val="28"/>
          <w:lang w:eastAsia="en-GB"/>
        </w:rPr>
        <w:t>County Borough Council is</w:t>
      </w:r>
      <w:r w:rsidRPr="0050194E">
        <w:rPr>
          <w:rFonts w:ascii="Arial" w:eastAsia="Times New Roman" w:hAnsi="Arial" w:cs="Arial"/>
          <w:sz w:val="28"/>
          <w:szCs w:val="28"/>
          <w:lang w:eastAsia="en-GB"/>
        </w:rPr>
        <w:t xml:space="preserve"> the </w:t>
      </w:r>
      <w:r w:rsidR="00477E80" w:rsidRPr="0050194E">
        <w:rPr>
          <w:rFonts w:ascii="Arial" w:eastAsia="Times New Roman" w:hAnsi="Arial" w:cs="Arial"/>
          <w:sz w:val="28"/>
          <w:szCs w:val="28"/>
          <w:lang w:eastAsia="en-GB"/>
        </w:rPr>
        <w:t>a</w:t>
      </w:r>
      <w:r w:rsidRPr="0050194E">
        <w:rPr>
          <w:rFonts w:ascii="Arial" w:eastAsia="Times New Roman" w:hAnsi="Arial" w:cs="Arial"/>
          <w:sz w:val="28"/>
          <w:szCs w:val="28"/>
          <w:lang w:eastAsia="en-GB"/>
        </w:rPr>
        <w:t xml:space="preserve">dmission </w:t>
      </w:r>
      <w:r w:rsidR="00477E80" w:rsidRPr="0050194E">
        <w:rPr>
          <w:rFonts w:ascii="Arial" w:eastAsia="Times New Roman" w:hAnsi="Arial" w:cs="Arial"/>
          <w:sz w:val="28"/>
          <w:szCs w:val="28"/>
          <w:lang w:eastAsia="en-GB"/>
        </w:rPr>
        <w:t>a</w:t>
      </w:r>
      <w:r w:rsidRPr="0050194E">
        <w:rPr>
          <w:rFonts w:ascii="Arial" w:eastAsia="Times New Roman" w:hAnsi="Arial" w:cs="Arial"/>
          <w:sz w:val="28"/>
          <w:szCs w:val="28"/>
          <w:lang w:eastAsia="en-GB"/>
        </w:rPr>
        <w:t xml:space="preserve">uthority for all </w:t>
      </w:r>
      <w:r w:rsidR="00E36BFD" w:rsidRPr="0050194E">
        <w:rPr>
          <w:rFonts w:ascii="Arial" w:eastAsia="Times New Roman" w:hAnsi="Arial" w:cs="Arial"/>
          <w:sz w:val="28"/>
          <w:szCs w:val="28"/>
          <w:lang w:eastAsia="en-GB"/>
        </w:rPr>
        <w:t>c</w:t>
      </w:r>
      <w:r w:rsidRPr="0050194E">
        <w:rPr>
          <w:rFonts w:ascii="Arial" w:eastAsia="Times New Roman" w:hAnsi="Arial" w:cs="Arial"/>
          <w:sz w:val="28"/>
          <w:szCs w:val="28"/>
          <w:lang w:eastAsia="en-GB"/>
        </w:rPr>
        <w:t>ommunity</w:t>
      </w:r>
      <w:r w:rsidR="00E36BFD" w:rsidRPr="0050194E">
        <w:rPr>
          <w:rFonts w:ascii="Arial" w:eastAsia="Times New Roman" w:hAnsi="Arial" w:cs="Arial"/>
          <w:sz w:val="28"/>
          <w:szCs w:val="28"/>
          <w:lang w:eastAsia="en-GB"/>
        </w:rPr>
        <w:t xml:space="preserve"> maintained</w:t>
      </w:r>
      <w:r w:rsidRPr="0050194E">
        <w:rPr>
          <w:rFonts w:ascii="Arial" w:eastAsia="Times New Roman" w:hAnsi="Arial" w:cs="Arial"/>
          <w:sz w:val="28"/>
          <w:szCs w:val="28"/>
          <w:lang w:eastAsia="en-GB"/>
        </w:rPr>
        <w:t xml:space="preserve"> </w:t>
      </w:r>
      <w:r w:rsidR="00477E80" w:rsidRPr="0050194E">
        <w:rPr>
          <w:rFonts w:ascii="Arial" w:eastAsia="Times New Roman" w:hAnsi="Arial" w:cs="Arial"/>
          <w:sz w:val="28"/>
          <w:szCs w:val="28"/>
          <w:lang w:eastAsia="en-GB"/>
        </w:rPr>
        <w:t>p</w:t>
      </w:r>
      <w:r w:rsidRPr="0050194E">
        <w:rPr>
          <w:rFonts w:ascii="Arial" w:eastAsia="Times New Roman" w:hAnsi="Arial" w:cs="Arial"/>
          <w:sz w:val="28"/>
          <w:szCs w:val="28"/>
          <w:lang w:eastAsia="en-GB"/>
        </w:rPr>
        <w:t>rimary</w:t>
      </w:r>
      <w:r w:rsidR="00704EB9" w:rsidRPr="0050194E">
        <w:rPr>
          <w:rFonts w:ascii="Arial" w:eastAsia="Times New Roman" w:hAnsi="Arial" w:cs="Arial"/>
          <w:sz w:val="28"/>
          <w:szCs w:val="28"/>
          <w:lang w:eastAsia="en-GB"/>
        </w:rPr>
        <w:t>,</w:t>
      </w:r>
      <w:r w:rsidRPr="0050194E">
        <w:rPr>
          <w:rFonts w:ascii="Arial" w:eastAsia="Times New Roman" w:hAnsi="Arial" w:cs="Arial"/>
          <w:sz w:val="28"/>
          <w:szCs w:val="28"/>
          <w:lang w:eastAsia="en-GB"/>
        </w:rPr>
        <w:t xml:space="preserve"> </w:t>
      </w:r>
      <w:r w:rsidR="00477E80" w:rsidRPr="0050194E">
        <w:rPr>
          <w:rFonts w:ascii="Arial" w:eastAsia="Times New Roman" w:hAnsi="Arial" w:cs="Arial"/>
          <w:sz w:val="28"/>
          <w:szCs w:val="28"/>
          <w:lang w:eastAsia="en-GB"/>
        </w:rPr>
        <w:t>s</w:t>
      </w:r>
      <w:r w:rsidRPr="0050194E">
        <w:rPr>
          <w:rFonts w:ascii="Arial" w:eastAsia="Times New Roman" w:hAnsi="Arial" w:cs="Arial"/>
          <w:sz w:val="28"/>
          <w:szCs w:val="28"/>
          <w:lang w:eastAsia="en-GB"/>
        </w:rPr>
        <w:t>econdary</w:t>
      </w:r>
      <w:r w:rsidR="0072734B" w:rsidRPr="0050194E">
        <w:rPr>
          <w:rFonts w:ascii="Arial" w:eastAsia="Times New Roman" w:hAnsi="Arial" w:cs="Arial"/>
          <w:sz w:val="28"/>
          <w:szCs w:val="28"/>
          <w:lang w:eastAsia="en-GB"/>
        </w:rPr>
        <w:t xml:space="preserve"> </w:t>
      </w:r>
      <w:r w:rsidR="0072734B" w:rsidRPr="00187ED4">
        <w:rPr>
          <w:rFonts w:ascii="Arial" w:eastAsia="Times New Roman" w:hAnsi="Arial" w:cs="Arial"/>
          <w:sz w:val="28"/>
          <w:szCs w:val="28"/>
          <w:lang w:eastAsia="en-GB"/>
        </w:rPr>
        <w:t>and ‘all-though’</w:t>
      </w:r>
      <w:r w:rsidRPr="00187ED4">
        <w:rPr>
          <w:rFonts w:ascii="Arial" w:eastAsia="Times New Roman" w:hAnsi="Arial" w:cs="Arial"/>
          <w:sz w:val="28"/>
          <w:szCs w:val="28"/>
          <w:lang w:eastAsia="en-GB"/>
        </w:rPr>
        <w:t xml:space="preserve"> </w:t>
      </w:r>
      <w:r w:rsidR="00CF353B" w:rsidRPr="00187ED4">
        <w:rPr>
          <w:rFonts w:ascii="Arial" w:eastAsia="Times New Roman" w:hAnsi="Arial" w:cs="Arial"/>
          <w:sz w:val="28"/>
          <w:szCs w:val="28"/>
          <w:lang w:eastAsia="en-GB"/>
        </w:rPr>
        <w:t>s</w:t>
      </w:r>
      <w:r w:rsidRPr="00187ED4">
        <w:rPr>
          <w:rFonts w:ascii="Arial" w:eastAsia="Times New Roman" w:hAnsi="Arial" w:cs="Arial"/>
          <w:sz w:val="28"/>
          <w:szCs w:val="28"/>
          <w:lang w:eastAsia="en-GB"/>
        </w:rPr>
        <w:t>chools</w:t>
      </w:r>
      <w:r w:rsidR="00454AF3" w:rsidRPr="0050194E">
        <w:rPr>
          <w:rFonts w:ascii="Arial" w:eastAsia="Times New Roman" w:hAnsi="Arial" w:cs="Arial"/>
          <w:sz w:val="28"/>
          <w:szCs w:val="28"/>
          <w:lang w:eastAsia="en-GB"/>
        </w:rPr>
        <w:t>, (including Welsh-medium schools and sixth form provision).</w:t>
      </w:r>
    </w:p>
    <w:p w14:paraId="281F7244" w14:textId="77777777" w:rsidR="00477E80" w:rsidRPr="0050194E" w:rsidRDefault="00477E80" w:rsidP="008E73E2">
      <w:pPr>
        <w:spacing w:after="0" w:line="240" w:lineRule="auto"/>
        <w:rPr>
          <w:rFonts w:ascii="Arial" w:hAnsi="Arial" w:cs="Arial"/>
          <w:b/>
          <w:sz w:val="28"/>
          <w:szCs w:val="28"/>
        </w:rPr>
      </w:pPr>
    </w:p>
    <w:p w14:paraId="596F567F" w14:textId="77777777" w:rsidR="00477E80" w:rsidRPr="00187ED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187ED4">
        <w:rPr>
          <w:rFonts w:ascii="Arial" w:eastAsia="Times New Roman" w:hAnsi="Arial" w:cs="Arial"/>
          <w:sz w:val="28"/>
          <w:szCs w:val="28"/>
          <w:lang w:eastAsia="en-GB"/>
        </w:rPr>
        <w:t>All admissions to mainstream schools are approved by the Admissions Officer, School and Family Support Team. Children are admitted to reception classes in the September f</w:t>
      </w:r>
      <w:r w:rsidR="006442A6">
        <w:rPr>
          <w:rFonts w:ascii="Arial" w:eastAsia="Times New Roman" w:hAnsi="Arial" w:cs="Arial"/>
          <w:sz w:val="28"/>
          <w:szCs w:val="28"/>
          <w:lang w:eastAsia="en-GB"/>
        </w:rPr>
        <w:t xml:space="preserve">ollowing their fourth birthday. </w:t>
      </w:r>
      <w:r w:rsidR="006442A6" w:rsidRPr="004E6FE9">
        <w:rPr>
          <w:rFonts w:ascii="Arial" w:hAnsi="Arial" w:cs="Arial"/>
          <w:color w:val="000000"/>
          <w:sz w:val="28"/>
          <w:szCs w:val="28"/>
          <w:lang w:eastAsia="en-GB"/>
        </w:rPr>
        <w:t>The Local Authority is obliged to ensure that any offer of a school place is held for parents who wish for their child’s admission into Reception to be deferred until later in the academic year. A parent, however, is not able to defer entry beyond the term following the child’s fifth birthday, nor beyond the school year for which the</w:t>
      </w:r>
      <w:r w:rsidR="006442A6">
        <w:rPr>
          <w:rFonts w:ascii="Arial" w:hAnsi="Arial" w:cs="Arial"/>
          <w:color w:val="000000"/>
          <w:sz w:val="28"/>
          <w:szCs w:val="28"/>
          <w:lang w:eastAsia="en-GB"/>
        </w:rPr>
        <w:t xml:space="preserve"> original </w:t>
      </w:r>
      <w:r w:rsidR="006442A6" w:rsidRPr="004E6FE9">
        <w:rPr>
          <w:rFonts w:ascii="Arial" w:hAnsi="Arial" w:cs="Arial"/>
          <w:color w:val="000000"/>
          <w:sz w:val="28"/>
          <w:szCs w:val="28"/>
          <w:lang w:eastAsia="en-GB"/>
        </w:rPr>
        <w:t xml:space="preserve">application was </w:t>
      </w:r>
      <w:r w:rsidR="006442A6">
        <w:rPr>
          <w:rFonts w:ascii="Arial" w:hAnsi="Arial" w:cs="Arial"/>
          <w:color w:val="000000"/>
          <w:sz w:val="28"/>
          <w:szCs w:val="28"/>
          <w:lang w:eastAsia="en-GB"/>
        </w:rPr>
        <w:t>accepted</w:t>
      </w:r>
      <w:r w:rsidR="006442A6" w:rsidRPr="004E6FE9">
        <w:rPr>
          <w:rFonts w:ascii="Arial" w:hAnsi="Arial" w:cs="Arial"/>
          <w:color w:val="000000"/>
          <w:sz w:val="28"/>
          <w:szCs w:val="28"/>
          <w:lang w:eastAsia="en-GB"/>
        </w:rPr>
        <w:t>.</w:t>
      </w:r>
      <w:r w:rsidR="006442A6">
        <w:rPr>
          <w:rFonts w:ascii="Arial" w:hAnsi="Arial" w:cs="Arial"/>
          <w:color w:val="000000"/>
          <w:sz w:val="28"/>
          <w:szCs w:val="28"/>
          <w:lang w:eastAsia="en-GB"/>
        </w:rPr>
        <w:t xml:space="preserve"> </w:t>
      </w:r>
      <w:r w:rsidRPr="00187ED4">
        <w:rPr>
          <w:rFonts w:ascii="Arial" w:eastAsia="Times New Roman" w:hAnsi="Arial" w:cs="Arial"/>
          <w:sz w:val="28"/>
          <w:szCs w:val="28"/>
          <w:lang w:eastAsia="en-GB"/>
        </w:rPr>
        <w:t>Children transfer to secondary</w:t>
      </w:r>
      <w:r w:rsidR="005D536C" w:rsidRPr="00187ED4">
        <w:rPr>
          <w:rFonts w:ascii="Arial" w:eastAsia="Times New Roman" w:hAnsi="Arial" w:cs="Arial"/>
          <w:sz w:val="28"/>
          <w:szCs w:val="28"/>
          <w:lang w:eastAsia="en-GB"/>
        </w:rPr>
        <w:t xml:space="preserve"> phase education</w:t>
      </w:r>
      <w:r w:rsidRPr="00187ED4">
        <w:rPr>
          <w:rFonts w:ascii="Arial" w:eastAsia="Times New Roman" w:hAnsi="Arial" w:cs="Arial"/>
          <w:sz w:val="28"/>
          <w:szCs w:val="28"/>
          <w:lang w:eastAsia="en-GB"/>
        </w:rPr>
        <w:t xml:space="preserve"> in the September following their eleventh birthday.</w:t>
      </w:r>
    </w:p>
    <w:p w14:paraId="1F561E08" w14:textId="77777777" w:rsidR="00477E80" w:rsidRPr="0083363B" w:rsidRDefault="00477E80"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eastAsia="en-GB"/>
        </w:rPr>
      </w:pPr>
    </w:p>
    <w:p w14:paraId="45CACEDB" w14:textId="77777777" w:rsidR="0050194E" w:rsidRPr="00187ED4" w:rsidRDefault="00213F4A" w:rsidP="00477E80">
      <w:pPr>
        <w:widowControl w:val="0"/>
        <w:kinsoku w:val="0"/>
        <w:overflowPunct w:val="0"/>
        <w:autoSpaceDE w:val="0"/>
        <w:autoSpaceDN w:val="0"/>
        <w:adjustRightInd w:val="0"/>
        <w:spacing w:after="0" w:line="240" w:lineRule="auto"/>
        <w:ind w:right="34"/>
        <w:rPr>
          <w:rFonts w:ascii="Arial" w:eastAsia="Times New Roman" w:hAnsi="Arial" w:cs="Arial"/>
          <w:b/>
          <w:bCs/>
          <w:sz w:val="28"/>
          <w:szCs w:val="28"/>
          <w:lang w:eastAsia="en-GB"/>
        </w:rPr>
      </w:pPr>
      <w:r w:rsidRPr="00187ED4">
        <w:rPr>
          <w:rFonts w:ascii="Arial" w:eastAsia="Times New Roman" w:hAnsi="Arial" w:cs="Arial"/>
          <w:sz w:val="28"/>
          <w:szCs w:val="28"/>
          <w:lang w:eastAsia="en-GB"/>
        </w:rPr>
        <w:t xml:space="preserve">Application forms are available from the School Admissions Section, Neath Port Talbot County Borough Council which the parent should complete and return to the Admissions Officer, </w:t>
      </w:r>
      <w:r w:rsidR="00973A2A">
        <w:rPr>
          <w:rFonts w:ascii="Arial" w:eastAsia="Times New Roman" w:hAnsi="Arial" w:cs="Arial"/>
          <w:sz w:val="28"/>
          <w:szCs w:val="28"/>
          <w:lang w:eastAsia="en-GB"/>
        </w:rPr>
        <w:t>Child</w:t>
      </w:r>
      <w:r w:rsidRPr="00187ED4">
        <w:rPr>
          <w:rFonts w:ascii="Arial" w:eastAsia="Times New Roman" w:hAnsi="Arial" w:cs="Arial"/>
          <w:sz w:val="28"/>
          <w:szCs w:val="28"/>
          <w:lang w:eastAsia="en-GB"/>
        </w:rPr>
        <w:t xml:space="preserve"> and Family Support Team, Port Talbot Civic Centre, Port Talbot SA13 1PJ or parents can apply online at </w:t>
      </w:r>
      <w:hyperlink r:id="rId11" w:history="1">
        <w:r w:rsidRPr="00187ED4">
          <w:rPr>
            <w:rFonts w:ascii="Arial" w:eastAsia="Times New Roman" w:hAnsi="Arial" w:cs="Arial"/>
            <w:b/>
            <w:bCs/>
            <w:sz w:val="28"/>
            <w:szCs w:val="28"/>
            <w:u w:val="thick"/>
            <w:lang w:eastAsia="en-GB"/>
          </w:rPr>
          <w:t>www.npt.gov.uk</w:t>
        </w:r>
      </w:hyperlink>
      <w:r w:rsidR="004317FD" w:rsidRPr="00187ED4">
        <w:rPr>
          <w:rFonts w:ascii="Arial" w:eastAsia="Times New Roman" w:hAnsi="Arial" w:cs="Arial"/>
          <w:b/>
          <w:bCs/>
          <w:sz w:val="28"/>
          <w:szCs w:val="28"/>
          <w:lang w:eastAsia="en-GB"/>
        </w:rPr>
        <w:t xml:space="preserve">.  </w:t>
      </w:r>
    </w:p>
    <w:p w14:paraId="106E7902" w14:textId="77777777" w:rsidR="00E111CA" w:rsidRPr="00EF4391" w:rsidRDefault="0050194E" w:rsidP="00E111CA">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EF4391">
        <w:rPr>
          <w:rFonts w:ascii="Arial" w:eastAsia="Times New Roman" w:hAnsi="Arial" w:cs="Arial"/>
          <w:bCs/>
          <w:sz w:val="28"/>
          <w:szCs w:val="28"/>
          <w:lang w:eastAsia="en-GB"/>
        </w:rPr>
        <w:t xml:space="preserve">Requests for a place will be granted </w:t>
      </w:r>
      <w:r w:rsidR="00E111CA" w:rsidRPr="00EF4391">
        <w:rPr>
          <w:rFonts w:ascii="Arial" w:eastAsia="Times New Roman" w:hAnsi="Arial" w:cs="Arial"/>
          <w:bCs/>
          <w:sz w:val="28"/>
          <w:szCs w:val="28"/>
          <w:lang w:eastAsia="en-GB"/>
        </w:rPr>
        <w:t>unless to do so would prejudice the provision of efficient education or the efficient use of resources</w:t>
      </w:r>
      <w:r w:rsidR="00EF4391" w:rsidRPr="00EF4391">
        <w:rPr>
          <w:rFonts w:ascii="Arial" w:eastAsia="Times New Roman" w:hAnsi="Arial" w:cs="Arial"/>
          <w:bCs/>
          <w:sz w:val="28"/>
          <w:szCs w:val="28"/>
          <w:lang w:eastAsia="en-GB"/>
        </w:rPr>
        <w:t>.</w:t>
      </w:r>
    </w:p>
    <w:p w14:paraId="79250635" w14:textId="77777777" w:rsidR="0050194E" w:rsidRPr="0050194E" w:rsidRDefault="0050194E" w:rsidP="0050194E">
      <w:pPr>
        <w:widowControl w:val="0"/>
        <w:kinsoku w:val="0"/>
        <w:overflowPunct w:val="0"/>
        <w:autoSpaceDE w:val="0"/>
        <w:autoSpaceDN w:val="0"/>
        <w:adjustRightInd w:val="0"/>
        <w:spacing w:after="0" w:line="240" w:lineRule="auto"/>
        <w:ind w:right="34"/>
        <w:rPr>
          <w:rFonts w:ascii="Arial" w:eastAsia="Times New Roman" w:hAnsi="Arial" w:cs="Arial"/>
          <w:bCs/>
          <w:color w:val="FF0000"/>
          <w:sz w:val="28"/>
          <w:szCs w:val="28"/>
          <w:lang w:eastAsia="en-GB"/>
        </w:rPr>
      </w:pPr>
    </w:p>
    <w:p w14:paraId="1C6C2035" w14:textId="77777777" w:rsidR="0050194E" w:rsidRPr="00EF4391" w:rsidRDefault="0050194E" w:rsidP="0050194E">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EF4391">
        <w:rPr>
          <w:rFonts w:ascii="Arial" w:eastAsia="Times New Roman" w:hAnsi="Arial" w:cs="Arial"/>
          <w:bCs/>
          <w:sz w:val="28"/>
          <w:szCs w:val="28"/>
          <w:lang w:eastAsia="en-GB"/>
        </w:rPr>
        <w:t xml:space="preserve">Those parents who apply on time for a place at any school will be given priority over those who </w:t>
      </w:r>
      <w:r w:rsidR="00E111CA" w:rsidRPr="00EF4391">
        <w:rPr>
          <w:rFonts w:ascii="Arial" w:eastAsia="Times New Roman" w:hAnsi="Arial" w:cs="Arial"/>
          <w:bCs/>
          <w:sz w:val="28"/>
          <w:szCs w:val="28"/>
          <w:lang w:eastAsia="en-GB"/>
        </w:rPr>
        <w:t>apply late</w:t>
      </w:r>
      <w:r w:rsidRPr="00EF4391">
        <w:rPr>
          <w:rFonts w:ascii="Arial" w:eastAsia="Times New Roman" w:hAnsi="Arial" w:cs="Arial"/>
          <w:bCs/>
          <w:sz w:val="28"/>
          <w:szCs w:val="28"/>
          <w:lang w:eastAsia="en-GB"/>
        </w:rPr>
        <w:t>.</w:t>
      </w:r>
    </w:p>
    <w:p w14:paraId="7B1C5BF4" w14:textId="77777777" w:rsidR="0086597D" w:rsidRPr="0050194E" w:rsidRDefault="0086597D" w:rsidP="0050194E">
      <w:pPr>
        <w:widowControl w:val="0"/>
        <w:kinsoku w:val="0"/>
        <w:overflowPunct w:val="0"/>
        <w:autoSpaceDE w:val="0"/>
        <w:autoSpaceDN w:val="0"/>
        <w:adjustRightInd w:val="0"/>
        <w:spacing w:after="0" w:line="240" w:lineRule="auto"/>
        <w:ind w:right="34"/>
        <w:rPr>
          <w:rFonts w:ascii="Arial" w:eastAsia="Times New Roman" w:hAnsi="Arial" w:cs="Arial"/>
          <w:bCs/>
          <w:color w:val="FF0000"/>
          <w:sz w:val="28"/>
          <w:szCs w:val="28"/>
          <w:lang w:eastAsia="en-GB"/>
        </w:rPr>
      </w:pPr>
    </w:p>
    <w:p w14:paraId="0A00A385" w14:textId="77777777" w:rsidR="004317FD" w:rsidRPr="0050194E" w:rsidRDefault="00213F4A" w:rsidP="00477E80">
      <w:pPr>
        <w:widowControl w:val="0"/>
        <w:kinsoku w:val="0"/>
        <w:overflowPunct w:val="0"/>
        <w:autoSpaceDE w:val="0"/>
        <w:autoSpaceDN w:val="0"/>
        <w:adjustRightInd w:val="0"/>
        <w:spacing w:after="0" w:line="240" w:lineRule="auto"/>
        <w:ind w:right="34"/>
        <w:rPr>
          <w:rFonts w:ascii="Arial" w:eastAsia="Times New Roman" w:hAnsi="Arial" w:cs="Arial"/>
          <w:sz w:val="28"/>
          <w:szCs w:val="28"/>
          <w:lang w:eastAsia="en-GB"/>
        </w:rPr>
      </w:pPr>
      <w:r w:rsidRPr="0050194E">
        <w:rPr>
          <w:rFonts w:ascii="Arial" w:eastAsia="Times New Roman" w:hAnsi="Arial" w:cs="Arial"/>
          <w:color w:val="000000"/>
          <w:sz w:val="28"/>
          <w:szCs w:val="28"/>
          <w:lang w:eastAsia="en-GB"/>
        </w:rPr>
        <w:t xml:space="preserve">The closing date </w:t>
      </w:r>
      <w:r w:rsidR="00477E80" w:rsidRPr="0050194E">
        <w:rPr>
          <w:rFonts w:ascii="Arial" w:eastAsia="Times New Roman" w:hAnsi="Arial" w:cs="Arial"/>
          <w:color w:val="000000"/>
          <w:sz w:val="28"/>
          <w:szCs w:val="28"/>
          <w:lang w:eastAsia="en-GB"/>
        </w:rPr>
        <w:t xml:space="preserve">for </w:t>
      </w:r>
      <w:r w:rsidRPr="0050194E">
        <w:rPr>
          <w:rFonts w:ascii="Arial" w:eastAsia="Times New Roman" w:hAnsi="Arial" w:cs="Arial"/>
          <w:color w:val="000000"/>
          <w:sz w:val="28"/>
          <w:szCs w:val="28"/>
          <w:lang w:eastAsia="en-GB"/>
        </w:rPr>
        <w:t>applications</w:t>
      </w:r>
      <w:r w:rsidR="00477E80" w:rsidRPr="0050194E">
        <w:rPr>
          <w:rFonts w:ascii="Arial" w:eastAsia="Times New Roman" w:hAnsi="Arial" w:cs="Arial"/>
          <w:color w:val="000000"/>
          <w:sz w:val="28"/>
          <w:szCs w:val="28"/>
          <w:lang w:eastAsia="en-GB"/>
        </w:rPr>
        <w:t xml:space="preserve"> </w:t>
      </w:r>
      <w:r w:rsidRPr="0050194E">
        <w:rPr>
          <w:rFonts w:ascii="Arial" w:eastAsia="Times New Roman" w:hAnsi="Arial" w:cs="Arial"/>
          <w:sz w:val="28"/>
          <w:szCs w:val="28"/>
          <w:lang w:eastAsia="en-GB"/>
        </w:rPr>
        <w:t>is</w:t>
      </w:r>
      <w:r w:rsidR="00477E80" w:rsidRPr="0050194E">
        <w:rPr>
          <w:rFonts w:ascii="Arial" w:eastAsia="Times New Roman" w:hAnsi="Arial" w:cs="Arial"/>
          <w:sz w:val="28"/>
          <w:szCs w:val="28"/>
          <w:lang w:eastAsia="en-GB"/>
        </w:rPr>
        <w:t xml:space="preserve"> </w:t>
      </w:r>
      <w:r w:rsidR="0050194E">
        <w:rPr>
          <w:rFonts w:ascii="Arial" w:eastAsia="Times New Roman" w:hAnsi="Arial" w:cs="Arial"/>
          <w:sz w:val="28"/>
          <w:szCs w:val="28"/>
          <w:lang w:eastAsia="en-GB"/>
        </w:rPr>
        <w:t>2</w:t>
      </w:r>
      <w:r w:rsidR="008E4AB4">
        <w:rPr>
          <w:rFonts w:ascii="Arial" w:eastAsia="Times New Roman" w:hAnsi="Arial" w:cs="Arial"/>
          <w:sz w:val="28"/>
          <w:szCs w:val="28"/>
          <w:lang w:eastAsia="en-GB"/>
        </w:rPr>
        <w:t>8</w:t>
      </w:r>
      <w:r w:rsidR="00072534">
        <w:rPr>
          <w:rFonts w:ascii="Arial" w:eastAsia="Times New Roman" w:hAnsi="Arial" w:cs="Arial"/>
          <w:sz w:val="28"/>
          <w:szCs w:val="28"/>
          <w:lang w:eastAsia="en-GB"/>
        </w:rPr>
        <w:t>th</w:t>
      </w:r>
      <w:r w:rsidR="00477E80" w:rsidRPr="0050194E">
        <w:rPr>
          <w:rFonts w:ascii="Arial" w:eastAsia="Times New Roman" w:hAnsi="Arial" w:cs="Arial"/>
          <w:sz w:val="28"/>
          <w:szCs w:val="28"/>
          <w:lang w:eastAsia="en-GB"/>
        </w:rPr>
        <w:t xml:space="preserve"> </w:t>
      </w:r>
      <w:r w:rsidR="004317FD" w:rsidRPr="0050194E">
        <w:rPr>
          <w:rFonts w:ascii="Arial" w:eastAsia="Times New Roman" w:hAnsi="Arial" w:cs="Arial"/>
          <w:sz w:val="28"/>
          <w:szCs w:val="28"/>
          <w:lang w:eastAsia="en-GB"/>
        </w:rPr>
        <w:t>November 20</w:t>
      </w:r>
      <w:r w:rsidR="00490000">
        <w:rPr>
          <w:rFonts w:ascii="Arial" w:eastAsia="Times New Roman" w:hAnsi="Arial" w:cs="Arial"/>
          <w:sz w:val="28"/>
          <w:szCs w:val="28"/>
          <w:lang w:eastAsia="en-GB"/>
        </w:rPr>
        <w:t>2</w:t>
      </w:r>
      <w:r w:rsidR="008E4AB4">
        <w:rPr>
          <w:rFonts w:ascii="Arial" w:eastAsia="Times New Roman" w:hAnsi="Arial" w:cs="Arial"/>
          <w:sz w:val="28"/>
          <w:szCs w:val="28"/>
          <w:lang w:eastAsia="en-GB"/>
        </w:rPr>
        <w:t>5</w:t>
      </w:r>
      <w:r w:rsidR="004317FD" w:rsidRPr="0050194E">
        <w:rPr>
          <w:rFonts w:ascii="Arial" w:eastAsia="Times New Roman" w:hAnsi="Arial" w:cs="Arial"/>
          <w:sz w:val="28"/>
          <w:szCs w:val="28"/>
          <w:lang w:eastAsia="en-GB"/>
        </w:rPr>
        <w:t>.</w:t>
      </w:r>
    </w:p>
    <w:p w14:paraId="558DCCCD" w14:textId="77777777" w:rsidR="004317FD" w:rsidRPr="0050194E" w:rsidRDefault="004317FD" w:rsidP="00477E80">
      <w:pPr>
        <w:widowControl w:val="0"/>
        <w:kinsoku w:val="0"/>
        <w:overflowPunct w:val="0"/>
        <w:autoSpaceDE w:val="0"/>
        <w:autoSpaceDN w:val="0"/>
        <w:adjustRightInd w:val="0"/>
        <w:spacing w:after="0" w:line="240" w:lineRule="auto"/>
        <w:ind w:right="34"/>
        <w:rPr>
          <w:rFonts w:ascii="Arial" w:eastAsia="Times New Roman" w:hAnsi="Arial" w:cs="Arial"/>
          <w:sz w:val="28"/>
          <w:szCs w:val="28"/>
          <w:lang w:eastAsia="en-GB"/>
        </w:rPr>
      </w:pPr>
    </w:p>
    <w:p w14:paraId="3BF6CA1C" w14:textId="77777777" w:rsidR="00213F4A" w:rsidRDefault="004317FD" w:rsidP="00477E80">
      <w:pPr>
        <w:widowControl w:val="0"/>
        <w:kinsoku w:val="0"/>
        <w:overflowPunct w:val="0"/>
        <w:autoSpaceDE w:val="0"/>
        <w:autoSpaceDN w:val="0"/>
        <w:adjustRightInd w:val="0"/>
        <w:spacing w:after="0" w:line="240" w:lineRule="auto"/>
        <w:ind w:right="34"/>
        <w:rPr>
          <w:rFonts w:ascii="Arial" w:eastAsia="Times New Roman" w:hAnsi="Arial" w:cs="Arial"/>
          <w:sz w:val="28"/>
          <w:szCs w:val="28"/>
          <w:lang w:eastAsia="en-GB"/>
        </w:rPr>
      </w:pPr>
      <w:r w:rsidRPr="00187ED4">
        <w:rPr>
          <w:rFonts w:ascii="Arial" w:eastAsia="Times New Roman" w:hAnsi="Arial" w:cs="Arial"/>
          <w:sz w:val="28"/>
          <w:szCs w:val="28"/>
          <w:lang w:eastAsia="en-GB"/>
        </w:rPr>
        <w:t>P</w:t>
      </w:r>
      <w:r w:rsidR="00213F4A" w:rsidRPr="00187ED4">
        <w:rPr>
          <w:rFonts w:ascii="Arial" w:eastAsia="Times New Roman" w:hAnsi="Arial" w:cs="Arial"/>
          <w:sz w:val="28"/>
          <w:szCs w:val="28"/>
          <w:lang w:eastAsia="en-GB"/>
        </w:rPr>
        <w:t xml:space="preserve">arents of pupils due to transfer from one </w:t>
      </w:r>
      <w:r w:rsidR="005D536C" w:rsidRPr="00187ED4">
        <w:rPr>
          <w:rFonts w:ascii="Arial" w:eastAsia="Times New Roman" w:hAnsi="Arial" w:cs="Arial"/>
          <w:sz w:val="28"/>
          <w:szCs w:val="28"/>
          <w:lang w:eastAsia="en-GB"/>
        </w:rPr>
        <w:t xml:space="preserve">educational phase </w:t>
      </w:r>
      <w:r w:rsidR="00213F4A" w:rsidRPr="00187ED4">
        <w:rPr>
          <w:rFonts w:ascii="Arial" w:eastAsia="Times New Roman" w:hAnsi="Arial" w:cs="Arial"/>
          <w:sz w:val="28"/>
          <w:szCs w:val="28"/>
          <w:lang w:eastAsia="en-GB"/>
        </w:rPr>
        <w:t xml:space="preserve">to another at the end of the academic year will be sent an </w:t>
      </w:r>
      <w:r w:rsidR="00444AE2" w:rsidRPr="00187ED4">
        <w:rPr>
          <w:rFonts w:ascii="Arial" w:eastAsia="Times New Roman" w:hAnsi="Arial" w:cs="Arial"/>
          <w:sz w:val="28"/>
          <w:szCs w:val="28"/>
          <w:lang w:eastAsia="en-GB"/>
        </w:rPr>
        <w:t>a</w:t>
      </w:r>
      <w:r w:rsidR="00213F4A" w:rsidRPr="00187ED4">
        <w:rPr>
          <w:rFonts w:ascii="Arial" w:eastAsia="Times New Roman" w:hAnsi="Arial" w:cs="Arial"/>
          <w:sz w:val="28"/>
          <w:szCs w:val="28"/>
          <w:lang w:eastAsia="en-GB"/>
        </w:rPr>
        <w:t xml:space="preserve">dmission </w:t>
      </w:r>
      <w:r w:rsidR="00444AE2" w:rsidRPr="00187ED4">
        <w:rPr>
          <w:rFonts w:ascii="Arial" w:eastAsia="Times New Roman" w:hAnsi="Arial" w:cs="Arial"/>
          <w:sz w:val="28"/>
          <w:szCs w:val="28"/>
          <w:lang w:eastAsia="en-GB"/>
        </w:rPr>
        <w:t>a</w:t>
      </w:r>
      <w:r w:rsidR="00213F4A" w:rsidRPr="00187ED4">
        <w:rPr>
          <w:rFonts w:ascii="Arial" w:eastAsia="Times New Roman" w:hAnsi="Arial" w:cs="Arial"/>
          <w:sz w:val="28"/>
          <w:szCs w:val="28"/>
          <w:lang w:eastAsia="en-GB"/>
        </w:rPr>
        <w:t xml:space="preserve">pplication </w:t>
      </w:r>
      <w:r w:rsidR="00444AE2" w:rsidRPr="00187ED4">
        <w:rPr>
          <w:rFonts w:ascii="Arial" w:eastAsia="Times New Roman" w:hAnsi="Arial" w:cs="Arial"/>
          <w:sz w:val="28"/>
          <w:szCs w:val="28"/>
          <w:lang w:eastAsia="en-GB"/>
        </w:rPr>
        <w:t xml:space="preserve">letter </w:t>
      </w:r>
      <w:r w:rsidR="00213F4A" w:rsidRPr="00187ED4">
        <w:rPr>
          <w:rFonts w:ascii="Arial" w:eastAsia="Times New Roman" w:hAnsi="Arial" w:cs="Arial"/>
          <w:sz w:val="28"/>
          <w:szCs w:val="28"/>
          <w:lang w:eastAsia="en-GB"/>
        </w:rPr>
        <w:t xml:space="preserve">by the </w:t>
      </w:r>
      <w:r w:rsidR="002060A4" w:rsidRPr="00187ED4">
        <w:rPr>
          <w:rFonts w:ascii="Arial" w:eastAsia="Times New Roman" w:hAnsi="Arial" w:cs="Arial"/>
          <w:sz w:val="28"/>
          <w:szCs w:val="28"/>
          <w:lang w:eastAsia="en-GB"/>
        </w:rPr>
        <w:t>Council</w:t>
      </w:r>
      <w:r w:rsidR="0050194E" w:rsidRPr="00187ED4">
        <w:rPr>
          <w:rFonts w:ascii="Arial" w:eastAsia="Times New Roman" w:hAnsi="Arial" w:cs="Arial"/>
          <w:sz w:val="28"/>
          <w:szCs w:val="28"/>
          <w:lang w:eastAsia="en-GB"/>
        </w:rPr>
        <w:t xml:space="preserve"> </w:t>
      </w:r>
      <w:r w:rsidR="00213F4A" w:rsidRPr="00187ED4">
        <w:rPr>
          <w:rFonts w:ascii="Arial" w:eastAsia="Times New Roman" w:hAnsi="Arial" w:cs="Arial"/>
          <w:sz w:val="28"/>
          <w:szCs w:val="28"/>
          <w:lang w:eastAsia="en-GB"/>
        </w:rPr>
        <w:t>during the Autumn Term</w:t>
      </w:r>
      <w:r w:rsidR="00187ED4" w:rsidRPr="00187ED4">
        <w:rPr>
          <w:rFonts w:ascii="Arial" w:eastAsia="Times New Roman" w:hAnsi="Arial" w:cs="Arial"/>
          <w:sz w:val="28"/>
          <w:szCs w:val="28"/>
          <w:lang w:eastAsia="en-GB"/>
        </w:rPr>
        <w:t>.</w:t>
      </w:r>
      <w:r w:rsidR="00187ED4">
        <w:rPr>
          <w:rFonts w:ascii="Arial" w:eastAsia="Times New Roman" w:hAnsi="Arial" w:cs="Arial"/>
          <w:sz w:val="28"/>
          <w:szCs w:val="28"/>
          <w:lang w:eastAsia="en-GB"/>
        </w:rPr>
        <w:t xml:space="preserve"> </w:t>
      </w:r>
      <w:r w:rsidR="00213F4A" w:rsidRPr="0050194E">
        <w:rPr>
          <w:rFonts w:ascii="Arial" w:eastAsia="Times New Roman" w:hAnsi="Arial" w:cs="Arial"/>
          <w:sz w:val="28"/>
          <w:szCs w:val="28"/>
          <w:lang w:eastAsia="en-GB"/>
        </w:rPr>
        <w:t xml:space="preserve">Parents will be advised </w:t>
      </w:r>
      <w:r w:rsidR="00477E80" w:rsidRPr="0050194E">
        <w:rPr>
          <w:rFonts w:ascii="Arial" w:eastAsia="Times New Roman" w:hAnsi="Arial" w:cs="Arial"/>
          <w:sz w:val="28"/>
          <w:szCs w:val="28"/>
          <w:lang w:eastAsia="en-GB"/>
        </w:rPr>
        <w:t xml:space="preserve">of their child’s </w:t>
      </w:r>
      <w:r w:rsidR="00213F4A" w:rsidRPr="0050194E">
        <w:rPr>
          <w:rFonts w:ascii="Arial" w:eastAsia="Times New Roman" w:hAnsi="Arial" w:cs="Arial"/>
          <w:sz w:val="28"/>
          <w:szCs w:val="28"/>
          <w:lang w:eastAsia="en-GB"/>
        </w:rPr>
        <w:t>allocated</w:t>
      </w:r>
      <w:r w:rsidR="009F553B" w:rsidRPr="0050194E">
        <w:rPr>
          <w:rFonts w:ascii="Arial" w:eastAsia="Times New Roman" w:hAnsi="Arial" w:cs="Arial"/>
          <w:sz w:val="28"/>
          <w:szCs w:val="28"/>
          <w:lang w:eastAsia="en-GB"/>
        </w:rPr>
        <w:t xml:space="preserve"> secondary</w:t>
      </w:r>
      <w:r w:rsidR="00213F4A" w:rsidRPr="0050194E">
        <w:rPr>
          <w:rFonts w:ascii="Arial" w:eastAsia="Times New Roman" w:hAnsi="Arial" w:cs="Arial"/>
          <w:sz w:val="28"/>
          <w:szCs w:val="28"/>
          <w:lang w:eastAsia="en-GB"/>
        </w:rPr>
        <w:t xml:space="preserve"> </w:t>
      </w:r>
      <w:r w:rsidR="005D536C" w:rsidRPr="0050194E">
        <w:rPr>
          <w:rFonts w:ascii="Arial" w:eastAsia="Times New Roman" w:hAnsi="Arial" w:cs="Arial"/>
          <w:sz w:val="28"/>
          <w:szCs w:val="28"/>
          <w:lang w:eastAsia="en-GB"/>
        </w:rPr>
        <w:t>phase education</w:t>
      </w:r>
      <w:r w:rsidR="00213F4A" w:rsidRPr="0050194E">
        <w:rPr>
          <w:rFonts w:ascii="Arial" w:eastAsia="Times New Roman" w:hAnsi="Arial" w:cs="Arial"/>
          <w:sz w:val="28"/>
          <w:szCs w:val="28"/>
          <w:lang w:eastAsia="en-GB"/>
        </w:rPr>
        <w:t xml:space="preserve"> place on</w:t>
      </w:r>
      <w:r w:rsidR="00477E80" w:rsidRPr="0050194E">
        <w:rPr>
          <w:rFonts w:ascii="Arial" w:eastAsia="Times New Roman" w:hAnsi="Arial" w:cs="Arial"/>
          <w:sz w:val="28"/>
          <w:szCs w:val="28"/>
          <w:lang w:eastAsia="en-GB"/>
        </w:rPr>
        <w:t xml:space="preserve"> </w:t>
      </w:r>
      <w:r w:rsidR="008E4AB4">
        <w:rPr>
          <w:rFonts w:ascii="Arial" w:eastAsia="Times New Roman" w:hAnsi="Arial" w:cs="Arial"/>
          <w:sz w:val="28"/>
          <w:szCs w:val="28"/>
          <w:lang w:eastAsia="en-GB"/>
        </w:rPr>
        <w:t>2</w:t>
      </w:r>
      <w:r w:rsidR="008E4AB4">
        <w:rPr>
          <w:rFonts w:ascii="Arial" w:eastAsia="Times New Roman" w:hAnsi="Arial" w:cs="Arial"/>
          <w:sz w:val="28"/>
          <w:szCs w:val="28"/>
          <w:vertAlign w:val="superscript"/>
          <w:lang w:eastAsia="en-GB"/>
        </w:rPr>
        <w:t>nd</w:t>
      </w:r>
      <w:r w:rsidR="0050194E">
        <w:rPr>
          <w:rFonts w:ascii="Arial" w:eastAsia="Times New Roman" w:hAnsi="Arial" w:cs="Arial"/>
          <w:sz w:val="28"/>
          <w:szCs w:val="28"/>
          <w:lang w:eastAsia="en-GB"/>
        </w:rPr>
        <w:t xml:space="preserve"> </w:t>
      </w:r>
      <w:r w:rsidR="00213F4A" w:rsidRPr="0050194E">
        <w:rPr>
          <w:rFonts w:ascii="Arial" w:eastAsia="Times New Roman" w:hAnsi="Arial" w:cs="Arial"/>
          <w:sz w:val="28"/>
          <w:szCs w:val="28"/>
          <w:lang w:eastAsia="en-GB"/>
        </w:rPr>
        <w:t>March 20</w:t>
      </w:r>
      <w:r w:rsidR="0050194E">
        <w:rPr>
          <w:rFonts w:ascii="Arial" w:eastAsia="Times New Roman" w:hAnsi="Arial" w:cs="Arial"/>
          <w:sz w:val="28"/>
          <w:szCs w:val="28"/>
          <w:lang w:eastAsia="en-GB"/>
        </w:rPr>
        <w:t>2</w:t>
      </w:r>
      <w:r w:rsidR="008E4AB4">
        <w:rPr>
          <w:rFonts w:ascii="Arial" w:eastAsia="Times New Roman" w:hAnsi="Arial" w:cs="Arial"/>
          <w:sz w:val="28"/>
          <w:szCs w:val="28"/>
          <w:lang w:eastAsia="en-GB"/>
        </w:rPr>
        <w:t>6</w:t>
      </w:r>
      <w:r w:rsidR="00E36BFD" w:rsidRPr="0050194E">
        <w:rPr>
          <w:rFonts w:ascii="Arial" w:eastAsia="Times New Roman" w:hAnsi="Arial" w:cs="Arial"/>
          <w:sz w:val="28"/>
          <w:szCs w:val="28"/>
          <w:lang w:eastAsia="en-GB"/>
        </w:rPr>
        <w:t xml:space="preserve"> </w:t>
      </w:r>
      <w:r w:rsidR="00ED67A8" w:rsidRPr="0050194E">
        <w:rPr>
          <w:rFonts w:ascii="Arial" w:eastAsia="Times New Roman" w:hAnsi="Arial" w:cs="Arial"/>
          <w:sz w:val="28"/>
          <w:szCs w:val="28"/>
          <w:lang w:eastAsia="en-GB"/>
        </w:rPr>
        <w:t xml:space="preserve">and </w:t>
      </w:r>
      <w:r w:rsidR="00CF353B" w:rsidRPr="0050194E">
        <w:rPr>
          <w:rFonts w:ascii="Arial" w:eastAsia="Times New Roman" w:hAnsi="Arial" w:cs="Arial"/>
          <w:sz w:val="28"/>
          <w:szCs w:val="28"/>
          <w:lang w:eastAsia="en-GB"/>
        </w:rPr>
        <w:t>p</w:t>
      </w:r>
      <w:r w:rsidR="00ED67A8" w:rsidRPr="0050194E">
        <w:rPr>
          <w:rFonts w:ascii="Arial" w:eastAsia="Times New Roman" w:hAnsi="Arial" w:cs="Arial"/>
          <w:sz w:val="28"/>
          <w:szCs w:val="28"/>
          <w:lang w:eastAsia="en-GB"/>
        </w:rPr>
        <w:t>rimary</w:t>
      </w:r>
      <w:r w:rsidR="005D536C" w:rsidRPr="0050194E">
        <w:rPr>
          <w:rFonts w:ascii="Arial" w:eastAsia="Times New Roman" w:hAnsi="Arial" w:cs="Arial"/>
          <w:sz w:val="28"/>
          <w:szCs w:val="28"/>
          <w:lang w:eastAsia="en-GB"/>
        </w:rPr>
        <w:t xml:space="preserve"> phase education </w:t>
      </w:r>
      <w:r w:rsidR="00213F4A" w:rsidRPr="0050194E">
        <w:rPr>
          <w:rFonts w:ascii="Arial" w:eastAsia="Times New Roman" w:hAnsi="Arial" w:cs="Arial"/>
          <w:sz w:val="28"/>
          <w:szCs w:val="28"/>
          <w:lang w:eastAsia="en-GB"/>
        </w:rPr>
        <w:t>place on</w:t>
      </w:r>
      <w:r w:rsidR="00477E80" w:rsidRPr="0050194E">
        <w:rPr>
          <w:rFonts w:ascii="Arial" w:eastAsia="Times New Roman" w:hAnsi="Arial" w:cs="Arial"/>
          <w:sz w:val="28"/>
          <w:szCs w:val="28"/>
          <w:lang w:eastAsia="en-GB"/>
        </w:rPr>
        <w:t xml:space="preserve"> 1</w:t>
      </w:r>
      <w:r w:rsidR="00072534">
        <w:rPr>
          <w:rFonts w:ascii="Arial" w:eastAsia="Times New Roman" w:hAnsi="Arial" w:cs="Arial"/>
          <w:sz w:val="28"/>
          <w:szCs w:val="28"/>
          <w:lang w:eastAsia="en-GB"/>
        </w:rPr>
        <w:t>6</w:t>
      </w:r>
      <w:r w:rsidR="00477E80" w:rsidRPr="0050194E">
        <w:rPr>
          <w:rFonts w:ascii="Arial" w:eastAsia="Times New Roman" w:hAnsi="Arial" w:cs="Arial"/>
          <w:sz w:val="28"/>
          <w:szCs w:val="28"/>
          <w:vertAlign w:val="superscript"/>
          <w:lang w:eastAsia="en-GB"/>
        </w:rPr>
        <w:t>th</w:t>
      </w:r>
      <w:r w:rsidR="00477E80" w:rsidRPr="0050194E">
        <w:rPr>
          <w:rFonts w:ascii="Arial" w:eastAsia="Times New Roman" w:hAnsi="Arial" w:cs="Arial"/>
          <w:sz w:val="28"/>
          <w:szCs w:val="28"/>
          <w:lang w:eastAsia="en-GB"/>
        </w:rPr>
        <w:t xml:space="preserve"> </w:t>
      </w:r>
      <w:r w:rsidR="0050194E">
        <w:rPr>
          <w:rFonts w:ascii="Arial" w:eastAsia="Times New Roman" w:hAnsi="Arial" w:cs="Arial"/>
          <w:sz w:val="28"/>
          <w:szCs w:val="28"/>
          <w:lang w:eastAsia="en-GB"/>
        </w:rPr>
        <w:t>April 202</w:t>
      </w:r>
      <w:r w:rsidR="008E4AB4">
        <w:rPr>
          <w:rFonts w:ascii="Arial" w:eastAsia="Times New Roman" w:hAnsi="Arial" w:cs="Arial"/>
          <w:sz w:val="28"/>
          <w:szCs w:val="28"/>
          <w:lang w:eastAsia="en-GB"/>
        </w:rPr>
        <w:t>6</w:t>
      </w:r>
      <w:r w:rsidR="00213F4A" w:rsidRPr="0050194E">
        <w:rPr>
          <w:rFonts w:ascii="Arial" w:eastAsia="Times New Roman" w:hAnsi="Arial" w:cs="Arial"/>
          <w:sz w:val="28"/>
          <w:szCs w:val="28"/>
          <w:lang w:eastAsia="en-GB"/>
        </w:rPr>
        <w:t>.</w:t>
      </w:r>
    </w:p>
    <w:p w14:paraId="05B474C2" w14:textId="77777777" w:rsidR="00631437" w:rsidRPr="004317FD" w:rsidRDefault="00631437" w:rsidP="00477E80">
      <w:pPr>
        <w:widowControl w:val="0"/>
        <w:kinsoku w:val="0"/>
        <w:overflowPunct w:val="0"/>
        <w:autoSpaceDE w:val="0"/>
        <w:autoSpaceDN w:val="0"/>
        <w:adjustRightInd w:val="0"/>
        <w:spacing w:after="0" w:line="240" w:lineRule="auto"/>
        <w:ind w:right="34"/>
        <w:rPr>
          <w:rFonts w:ascii="Arial" w:eastAsia="Times New Roman" w:hAnsi="Arial" w:cs="Arial"/>
          <w:b/>
          <w:bCs/>
          <w:color w:val="000000"/>
          <w:sz w:val="28"/>
          <w:szCs w:val="28"/>
          <w:lang w:eastAsia="en-GB"/>
        </w:rPr>
      </w:pPr>
    </w:p>
    <w:p w14:paraId="76EFEF1F" w14:textId="77777777" w:rsidR="00213F4A" w:rsidRPr="0024671A" w:rsidRDefault="00213F4A" w:rsidP="00477E80">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DB55E63" w14:textId="77777777" w:rsidR="00213F4A" w:rsidRPr="0024671A" w:rsidRDefault="00213F4A" w:rsidP="00477E80">
      <w:pPr>
        <w:widowControl w:val="0"/>
        <w:kinsoku w:val="0"/>
        <w:overflowPunct w:val="0"/>
        <w:autoSpaceDE w:val="0"/>
        <w:autoSpaceDN w:val="0"/>
        <w:adjustRightInd w:val="0"/>
        <w:spacing w:after="0" w:line="240" w:lineRule="auto"/>
        <w:ind w:right="126"/>
        <w:rPr>
          <w:rFonts w:ascii="Arial" w:eastAsia="Times New Roman" w:hAnsi="Arial" w:cs="Arial"/>
          <w:sz w:val="28"/>
          <w:szCs w:val="28"/>
          <w:lang w:eastAsia="en-GB"/>
        </w:rPr>
      </w:pPr>
      <w:r w:rsidRPr="0024671A">
        <w:rPr>
          <w:rFonts w:ascii="Arial" w:eastAsia="Times New Roman" w:hAnsi="Arial" w:cs="Arial"/>
          <w:sz w:val="28"/>
          <w:szCs w:val="28"/>
          <w:lang w:eastAsia="en-GB"/>
        </w:rPr>
        <w:lastRenderedPageBreak/>
        <w:t xml:space="preserve">Attendance at a </w:t>
      </w:r>
      <w:r w:rsidR="00477E80" w:rsidRPr="0024671A">
        <w:rPr>
          <w:rFonts w:ascii="Arial" w:eastAsia="Times New Roman" w:hAnsi="Arial" w:cs="Arial"/>
          <w:sz w:val="28"/>
          <w:szCs w:val="28"/>
          <w:lang w:eastAsia="en-GB"/>
        </w:rPr>
        <w:t>n</w:t>
      </w:r>
      <w:r w:rsidRPr="0024671A">
        <w:rPr>
          <w:rFonts w:ascii="Arial" w:eastAsia="Times New Roman" w:hAnsi="Arial" w:cs="Arial"/>
          <w:sz w:val="28"/>
          <w:szCs w:val="28"/>
          <w:lang w:eastAsia="en-GB"/>
        </w:rPr>
        <w:t xml:space="preserve">ursery </w:t>
      </w:r>
      <w:r w:rsidR="00477E80" w:rsidRPr="0024671A">
        <w:rPr>
          <w:rFonts w:ascii="Arial" w:eastAsia="Times New Roman" w:hAnsi="Arial" w:cs="Arial"/>
          <w:sz w:val="28"/>
          <w:szCs w:val="28"/>
          <w:lang w:eastAsia="en-GB"/>
        </w:rPr>
        <w:t>c</w:t>
      </w:r>
      <w:r w:rsidRPr="0024671A">
        <w:rPr>
          <w:rFonts w:ascii="Arial" w:eastAsia="Times New Roman" w:hAnsi="Arial" w:cs="Arial"/>
          <w:sz w:val="28"/>
          <w:szCs w:val="28"/>
          <w:lang w:eastAsia="en-GB"/>
        </w:rPr>
        <w:t xml:space="preserve">lass does not automatically entitle a child to a reception class place in the same </w:t>
      </w:r>
      <w:r w:rsidR="00782D32">
        <w:rPr>
          <w:rFonts w:ascii="Arial" w:eastAsia="Times New Roman" w:hAnsi="Arial" w:cs="Arial"/>
          <w:sz w:val="28"/>
          <w:szCs w:val="28"/>
          <w:lang w:eastAsia="en-GB"/>
        </w:rPr>
        <w:t>school.</w:t>
      </w:r>
    </w:p>
    <w:p w14:paraId="61F2EBFB"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3F53EB4D" w14:textId="77777777" w:rsidR="00213F4A" w:rsidRDefault="00213F4A" w:rsidP="008E73E2">
      <w:pPr>
        <w:widowControl w:val="0"/>
        <w:kinsoku w:val="0"/>
        <w:overflowPunct w:val="0"/>
        <w:autoSpaceDE w:val="0"/>
        <w:autoSpaceDN w:val="0"/>
        <w:adjustRightInd w:val="0"/>
        <w:spacing w:after="0" w:line="240" w:lineRule="auto"/>
        <w:ind w:right="127"/>
        <w:rPr>
          <w:rFonts w:ascii="Arial" w:eastAsia="Times New Roman" w:hAnsi="Arial" w:cs="Arial"/>
          <w:sz w:val="28"/>
          <w:szCs w:val="28"/>
          <w:lang w:eastAsia="en-GB"/>
        </w:rPr>
      </w:pPr>
      <w:r w:rsidRPr="0024671A">
        <w:rPr>
          <w:rFonts w:ascii="Arial" w:eastAsia="Times New Roman" w:hAnsi="Arial" w:cs="Arial"/>
          <w:sz w:val="28"/>
          <w:szCs w:val="28"/>
          <w:lang w:eastAsia="en-GB"/>
        </w:rPr>
        <w:t>Children who are in receipt of a statement of special education</w:t>
      </w:r>
      <w:r w:rsidR="00CF353B">
        <w:rPr>
          <w:rFonts w:ascii="Arial" w:eastAsia="Times New Roman" w:hAnsi="Arial" w:cs="Arial"/>
          <w:sz w:val="28"/>
          <w:szCs w:val="28"/>
          <w:lang w:eastAsia="en-GB"/>
        </w:rPr>
        <w:t>al</w:t>
      </w:r>
      <w:r w:rsidRPr="0024671A">
        <w:rPr>
          <w:rFonts w:ascii="Arial" w:eastAsia="Times New Roman" w:hAnsi="Arial" w:cs="Arial"/>
          <w:sz w:val="28"/>
          <w:szCs w:val="28"/>
          <w:lang w:eastAsia="en-GB"/>
        </w:rPr>
        <w:t xml:space="preserve"> needs</w:t>
      </w:r>
      <w:r w:rsidR="007A10EA">
        <w:rPr>
          <w:rFonts w:ascii="Arial" w:eastAsia="Times New Roman" w:hAnsi="Arial" w:cs="Arial"/>
          <w:sz w:val="28"/>
          <w:szCs w:val="28"/>
          <w:lang w:eastAsia="en-GB"/>
        </w:rPr>
        <w:t xml:space="preserve">/ </w:t>
      </w:r>
      <w:r w:rsidR="009C2B7C">
        <w:rPr>
          <w:rFonts w:ascii="Arial" w:eastAsia="Times New Roman" w:hAnsi="Arial" w:cs="Arial"/>
          <w:sz w:val="28"/>
          <w:szCs w:val="28"/>
          <w:lang w:eastAsia="en-GB"/>
        </w:rPr>
        <w:t>L</w:t>
      </w:r>
      <w:r w:rsidR="004E0114">
        <w:rPr>
          <w:rFonts w:ascii="Arial" w:eastAsia="Times New Roman" w:hAnsi="Arial" w:cs="Arial"/>
          <w:sz w:val="28"/>
          <w:szCs w:val="28"/>
          <w:lang w:eastAsia="en-GB"/>
        </w:rPr>
        <w:t>A</w:t>
      </w:r>
      <w:r w:rsidR="009C2B7C">
        <w:rPr>
          <w:rFonts w:ascii="Arial" w:eastAsia="Times New Roman" w:hAnsi="Arial" w:cs="Arial"/>
          <w:sz w:val="28"/>
          <w:szCs w:val="28"/>
          <w:lang w:eastAsia="en-GB"/>
        </w:rPr>
        <w:t xml:space="preserve"> Maintained </w:t>
      </w:r>
      <w:r w:rsidR="007A10EA">
        <w:rPr>
          <w:rFonts w:ascii="Arial" w:eastAsia="Times New Roman" w:hAnsi="Arial" w:cs="Arial"/>
          <w:sz w:val="28"/>
          <w:szCs w:val="28"/>
          <w:lang w:eastAsia="en-GB"/>
        </w:rPr>
        <w:t>IDP</w:t>
      </w:r>
      <w:r w:rsidRPr="0024671A">
        <w:rPr>
          <w:rFonts w:ascii="Arial" w:eastAsia="Times New Roman" w:hAnsi="Arial" w:cs="Arial"/>
          <w:sz w:val="28"/>
          <w:szCs w:val="28"/>
          <w:lang w:eastAsia="en-GB"/>
        </w:rPr>
        <w:t xml:space="preserve"> which identifies mainstream education within a community school will be guaranteed a place at that school.</w:t>
      </w:r>
    </w:p>
    <w:p w14:paraId="1176D120" w14:textId="77777777" w:rsidR="00631437" w:rsidRDefault="00631437" w:rsidP="008E73E2">
      <w:pPr>
        <w:widowControl w:val="0"/>
        <w:kinsoku w:val="0"/>
        <w:overflowPunct w:val="0"/>
        <w:autoSpaceDE w:val="0"/>
        <w:autoSpaceDN w:val="0"/>
        <w:adjustRightInd w:val="0"/>
        <w:spacing w:after="0" w:line="240" w:lineRule="auto"/>
        <w:ind w:right="127"/>
        <w:rPr>
          <w:rFonts w:ascii="Arial" w:eastAsia="Times New Roman" w:hAnsi="Arial" w:cs="Arial"/>
          <w:sz w:val="28"/>
          <w:szCs w:val="28"/>
          <w:lang w:eastAsia="en-GB"/>
        </w:rPr>
      </w:pPr>
    </w:p>
    <w:p w14:paraId="16417E89" w14:textId="77777777" w:rsidR="005273CD" w:rsidRPr="005273CD" w:rsidRDefault="005273CD" w:rsidP="008B3F4C">
      <w:pPr>
        <w:autoSpaceDE w:val="0"/>
        <w:autoSpaceDN w:val="0"/>
        <w:adjustRightInd w:val="0"/>
        <w:spacing w:after="0" w:line="240" w:lineRule="auto"/>
        <w:rPr>
          <w:rFonts w:ascii="Arial" w:hAnsi="Arial" w:cs="Arial"/>
          <w:color w:val="000000"/>
          <w:sz w:val="28"/>
          <w:szCs w:val="28"/>
        </w:rPr>
      </w:pPr>
      <w:r w:rsidRPr="005273CD">
        <w:rPr>
          <w:rFonts w:ascii="Arial" w:hAnsi="Arial" w:cs="Arial"/>
          <w:b/>
          <w:bCs/>
          <w:i/>
          <w:iCs/>
          <w:color w:val="000000"/>
          <w:sz w:val="28"/>
          <w:szCs w:val="28"/>
        </w:rPr>
        <w:t xml:space="preserve">Oversubscription criteria </w:t>
      </w:r>
      <w:r w:rsidR="005D536C">
        <w:rPr>
          <w:rFonts w:ascii="Arial" w:hAnsi="Arial" w:cs="Arial"/>
          <w:b/>
          <w:bCs/>
          <w:i/>
          <w:iCs/>
          <w:color w:val="000000"/>
          <w:sz w:val="28"/>
          <w:szCs w:val="28"/>
        </w:rPr>
        <w:t>p</w:t>
      </w:r>
      <w:r>
        <w:rPr>
          <w:rFonts w:ascii="Arial" w:hAnsi="Arial" w:cs="Arial"/>
          <w:b/>
          <w:bCs/>
          <w:i/>
          <w:iCs/>
          <w:color w:val="000000"/>
          <w:sz w:val="28"/>
          <w:szCs w:val="28"/>
        </w:rPr>
        <w:t xml:space="preserve">rimary </w:t>
      </w:r>
      <w:r w:rsidR="005D536C" w:rsidRPr="00704EB9">
        <w:rPr>
          <w:rFonts w:ascii="Arial" w:eastAsia="Times New Roman" w:hAnsi="Arial" w:cs="Arial"/>
          <w:b/>
          <w:i/>
          <w:sz w:val="28"/>
          <w:szCs w:val="28"/>
          <w:lang w:eastAsia="en-GB"/>
        </w:rPr>
        <w:t>phase education</w:t>
      </w:r>
    </w:p>
    <w:p w14:paraId="69A0134D" w14:textId="77777777" w:rsidR="003F7EBD" w:rsidRDefault="003F7EBD" w:rsidP="00631BC1">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14:paraId="3D116064" w14:textId="77777777" w:rsidR="00F93112" w:rsidRDefault="00213F4A" w:rsidP="00631BC1">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Parents have the right to express a preference which will be considered individually and complied with wherever possible. Some schools have more requests for places than there are places available. Where a school is oversubscribed preferences will still be considered but the priorities set by 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will be applied. </w:t>
      </w:r>
      <w:r w:rsidR="00631BC1" w:rsidRPr="0024671A">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In deciding whic</w:t>
      </w:r>
      <w:r w:rsidR="004317FD">
        <w:rPr>
          <w:rFonts w:ascii="Arial" w:eastAsia="Times New Roman" w:hAnsi="Arial" w:cs="Arial"/>
          <w:sz w:val="28"/>
          <w:szCs w:val="28"/>
          <w:lang w:eastAsia="en-GB"/>
        </w:rPr>
        <w:t>h children to admit to a school</w:t>
      </w:r>
      <w:r w:rsidRPr="0024671A">
        <w:rPr>
          <w:rFonts w:ascii="Arial" w:eastAsia="Times New Roman" w:hAnsi="Arial" w:cs="Arial"/>
          <w:sz w:val="28"/>
          <w:szCs w:val="28"/>
          <w:lang w:eastAsia="en-GB"/>
        </w:rPr>
        <w:t xml:space="preserve"> the </w:t>
      </w:r>
      <w:r w:rsidR="00631BC1" w:rsidRPr="0024671A">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applies the criteria set out below in the order of priority shown</w:t>
      </w:r>
      <w:r w:rsidR="00631BC1" w:rsidRPr="0024671A">
        <w:rPr>
          <w:rFonts w:ascii="Arial" w:eastAsia="Times New Roman" w:hAnsi="Arial" w:cs="Arial"/>
          <w:sz w:val="28"/>
          <w:szCs w:val="28"/>
          <w:lang w:eastAsia="en-GB"/>
        </w:rPr>
        <w:t xml:space="preserve"> - </w:t>
      </w:r>
      <w:r w:rsidRPr="0024671A">
        <w:rPr>
          <w:rFonts w:ascii="Arial" w:eastAsia="Times New Roman" w:hAnsi="Arial" w:cs="Arial"/>
          <w:sz w:val="28"/>
          <w:szCs w:val="28"/>
          <w:lang w:eastAsia="en-GB"/>
        </w:rPr>
        <w:t>a) being the highest priority</w:t>
      </w:r>
      <w:r w:rsidR="004317FD">
        <w:rPr>
          <w:rFonts w:ascii="Arial" w:eastAsia="Times New Roman" w:hAnsi="Arial" w:cs="Arial"/>
          <w:sz w:val="28"/>
          <w:szCs w:val="28"/>
          <w:lang w:eastAsia="en-GB"/>
        </w:rPr>
        <w:t>.</w:t>
      </w:r>
    </w:p>
    <w:p w14:paraId="5EABB9FD" w14:textId="77777777" w:rsidR="008B3F4C" w:rsidRDefault="008B3F4C" w:rsidP="00A83CA2">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14:paraId="7D0AFAB2" w14:textId="77777777" w:rsidR="00213F4A" w:rsidRPr="009967D0" w:rsidRDefault="00631BC1" w:rsidP="00631BC1">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8B3F4C">
        <w:rPr>
          <w:rFonts w:ascii="Arial" w:eastAsia="Times New Roman" w:hAnsi="Arial" w:cs="Arial"/>
          <w:sz w:val="28"/>
          <w:szCs w:val="28"/>
          <w:lang w:eastAsia="en-GB"/>
        </w:rPr>
        <w:t>T</w:t>
      </w:r>
      <w:r w:rsidR="00213F4A" w:rsidRPr="008B3F4C">
        <w:rPr>
          <w:rFonts w:ascii="Arial" w:eastAsia="Times New Roman" w:hAnsi="Arial" w:cs="Arial"/>
          <w:sz w:val="28"/>
          <w:szCs w:val="28"/>
          <w:lang w:eastAsia="en-GB"/>
        </w:rPr>
        <w:t xml:space="preserve">he </w:t>
      </w:r>
      <w:r w:rsidRPr="008B3F4C">
        <w:rPr>
          <w:rFonts w:ascii="Arial" w:eastAsia="Times New Roman" w:hAnsi="Arial" w:cs="Arial"/>
          <w:sz w:val="28"/>
          <w:szCs w:val="28"/>
          <w:lang w:eastAsia="en-GB"/>
        </w:rPr>
        <w:t>Council</w:t>
      </w:r>
      <w:r w:rsidR="00213F4A" w:rsidRPr="008B3F4C">
        <w:rPr>
          <w:rFonts w:ascii="Arial" w:eastAsia="Times New Roman" w:hAnsi="Arial" w:cs="Arial"/>
          <w:sz w:val="28"/>
          <w:szCs w:val="28"/>
          <w:lang w:eastAsia="en-GB"/>
        </w:rPr>
        <w:t xml:space="preserve"> will only admit up to </w:t>
      </w:r>
      <w:r w:rsidRPr="008B3F4C">
        <w:rPr>
          <w:rFonts w:ascii="Arial" w:eastAsia="Times New Roman" w:hAnsi="Arial" w:cs="Arial"/>
          <w:sz w:val="28"/>
          <w:szCs w:val="28"/>
          <w:lang w:eastAsia="en-GB"/>
        </w:rPr>
        <w:t>a</w:t>
      </w:r>
      <w:r w:rsidR="00213F4A" w:rsidRPr="008B3F4C">
        <w:rPr>
          <w:rFonts w:ascii="Arial" w:eastAsia="Times New Roman" w:hAnsi="Arial" w:cs="Arial"/>
          <w:sz w:val="28"/>
          <w:szCs w:val="28"/>
          <w:lang w:eastAsia="en-GB"/>
        </w:rPr>
        <w:t xml:space="preserve"> </w:t>
      </w:r>
      <w:r w:rsidR="00ED67A8" w:rsidRPr="008B3F4C">
        <w:rPr>
          <w:rFonts w:ascii="Arial" w:eastAsia="Times New Roman" w:hAnsi="Arial" w:cs="Arial"/>
          <w:sz w:val="28"/>
          <w:szCs w:val="28"/>
          <w:lang w:eastAsia="en-GB"/>
        </w:rPr>
        <w:t>school</w:t>
      </w:r>
      <w:r w:rsidRPr="008B3F4C">
        <w:rPr>
          <w:rFonts w:ascii="Arial" w:eastAsia="Times New Roman" w:hAnsi="Arial" w:cs="Arial"/>
          <w:sz w:val="28"/>
          <w:szCs w:val="28"/>
          <w:lang w:eastAsia="en-GB"/>
        </w:rPr>
        <w:t>’</w:t>
      </w:r>
      <w:r w:rsidR="00ED67A8" w:rsidRPr="008B3F4C">
        <w:rPr>
          <w:rFonts w:ascii="Arial" w:eastAsia="Times New Roman" w:hAnsi="Arial" w:cs="Arial"/>
          <w:sz w:val="28"/>
          <w:szCs w:val="28"/>
          <w:lang w:eastAsia="en-GB"/>
        </w:rPr>
        <w:t>s</w:t>
      </w:r>
      <w:r w:rsidRPr="008B3F4C">
        <w:rPr>
          <w:rFonts w:ascii="Arial" w:eastAsia="Times New Roman" w:hAnsi="Arial" w:cs="Arial"/>
          <w:sz w:val="28"/>
          <w:szCs w:val="28"/>
          <w:lang w:eastAsia="en-GB"/>
        </w:rPr>
        <w:t xml:space="preserve"> </w:t>
      </w:r>
      <w:r w:rsidR="00F93112" w:rsidRPr="008B3F4C">
        <w:rPr>
          <w:rFonts w:ascii="Arial" w:eastAsia="Times New Roman" w:hAnsi="Arial" w:cs="Arial"/>
          <w:sz w:val="28"/>
          <w:szCs w:val="28"/>
          <w:lang w:eastAsia="en-GB"/>
        </w:rPr>
        <w:t>a</w:t>
      </w:r>
      <w:r w:rsidR="00213F4A" w:rsidRPr="008B3F4C">
        <w:rPr>
          <w:rFonts w:ascii="Arial" w:eastAsia="Times New Roman" w:hAnsi="Arial" w:cs="Arial"/>
          <w:sz w:val="28"/>
          <w:szCs w:val="28"/>
          <w:lang w:eastAsia="en-GB"/>
        </w:rPr>
        <w:t xml:space="preserve">dmission </w:t>
      </w:r>
      <w:r w:rsidR="00F93112" w:rsidRPr="008B3F4C">
        <w:rPr>
          <w:rFonts w:ascii="Arial" w:eastAsia="Times New Roman" w:hAnsi="Arial" w:cs="Arial"/>
          <w:sz w:val="28"/>
          <w:szCs w:val="28"/>
          <w:lang w:eastAsia="en-GB"/>
        </w:rPr>
        <w:t>n</w:t>
      </w:r>
      <w:r w:rsidR="00213F4A" w:rsidRPr="008B3F4C">
        <w:rPr>
          <w:rFonts w:ascii="Arial" w:eastAsia="Times New Roman" w:hAnsi="Arial" w:cs="Arial"/>
          <w:sz w:val="28"/>
          <w:szCs w:val="28"/>
          <w:lang w:eastAsia="en-GB"/>
        </w:rPr>
        <w:t>umber</w:t>
      </w:r>
      <w:r w:rsidR="00616C7D"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 xml:space="preserve">and will </w:t>
      </w:r>
      <w:r w:rsidR="00444AE2" w:rsidRPr="008B3F4C">
        <w:rPr>
          <w:rFonts w:ascii="Arial" w:eastAsia="Times New Roman" w:hAnsi="Arial" w:cs="Arial"/>
          <w:sz w:val="28"/>
          <w:szCs w:val="28"/>
          <w:lang w:eastAsia="en-GB"/>
        </w:rPr>
        <w:t>not</w:t>
      </w:r>
      <w:r w:rsidR="00213F4A" w:rsidRPr="008B3F4C">
        <w:rPr>
          <w:rFonts w:ascii="Arial" w:eastAsia="Times New Roman" w:hAnsi="Arial" w:cs="Arial"/>
          <w:sz w:val="28"/>
          <w:szCs w:val="28"/>
          <w:lang w:eastAsia="en-GB"/>
        </w:rPr>
        <w:t xml:space="preserve"> breach the Infant Class Size Regulations of 30 or less</w:t>
      </w:r>
      <w:r w:rsidR="00444AE2" w:rsidRPr="008B3F4C">
        <w:rPr>
          <w:rFonts w:ascii="Arial" w:eastAsia="Times New Roman" w:hAnsi="Arial" w:cs="Arial"/>
          <w:sz w:val="28"/>
          <w:szCs w:val="28"/>
          <w:lang w:eastAsia="en-GB"/>
        </w:rPr>
        <w:t>, save exceptional circumstances</w:t>
      </w:r>
      <w:r w:rsidR="00213F4A" w:rsidRPr="009967D0">
        <w:rPr>
          <w:rFonts w:ascii="Arial" w:eastAsia="Times New Roman" w:hAnsi="Arial" w:cs="Arial"/>
          <w:sz w:val="28"/>
          <w:szCs w:val="28"/>
          <w:lang w:eastAsia="en-GB"/>
        </w:rPr>
        <w:t>.</w:t>
      </w:r>
    </w:p>
    <w:p w14:paraId="29406C10" w14:textId="77777777" w:rsidR="00213F4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77E5CC8" w14:textId="77777777" w:rsidR="0086597D" w:rsidRPr="0086597D" w:rsidRDefault="007A10EA"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a)</w:t>
      </w:r>
      <w:r>
        <w:rPr>
          <w:rFonts w:ascii="Arial" w:eastAsia="Times New Roman" w:hAnsi="Arial" w:cs="Arial"/>
          <w:sz w:val="28"/>
          <w:szCs w:val="28"/>
          <w:lang w:eastAsia="en-GB"/>
        </w:rPr>
        <w:tab/>
        <w:t xml:space="preserve">Children looked after </w:t>
      </w:r>
      <w:r w:rsidR="0086597D" w:rsidRPr="0086597D">
        <w:rPr>
          <w:rFonts w:ascii="Arial" w:eastAsia="Times New Roman" w:hAnsi="Arial" w:cs="Arial"/>
          <w:sz w:val="28"/>
          <w:szCs w:val="28"/>
          <w:lang w:eastAsia="en-GB"/>
        </w:rPr>
        <w:t>or previously looked after by a local authority in Wales, section</w:t>
      </w:r>
      <w:r w:rsidR="00AF5751" w:rsidRPr="00AF5751">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86597D" w:rsidRPr="0086597D">
        <w:rPr>
          <w:rFonts w:ascii="Arial" w:eastAsia="Times New Roman" w:hAnsi="Arial" w:cs="Arial"/>
          <w:sz w:val="28"/>
          <w:szCs w:val="28"/>
          <w:lang w:eastAsia="en-GB"/>
        </w:rPr>
        <w:t xml:space="preserve"> 74 of the Social Services and Well-being (Wales) Act 2014 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0086597D" w:rsidRPr="0086597D">
        <w:rPr>
          <w:rFonts w:ascii="Arial" w:eastAsia="Times New Roman" w:hAnsi="Arial" w:cs="Arial"/>
          <w:sz w:val="28"/>
          <w:szCs w:val="28"/>
          <w:lang w:eastAsia="en-GB"/>
        </w:rPr>
        <w:t>Section 22 of the Children Act 1989.</w:t>
      </w:r>
    </w:p>
    <w:p w14:paraId="35BA3C9F" w14:textId="77777777" w:rsidR="0086597D" w:rsidRPr="0086597D"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4B4830B" w14:textId="77777777" w:rsidR="0086597D"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86597D">
        <w:rPr>
          <w:rFonts w:ascii="Arial" w:eastAsia="Times New Roman" w:hAnsi="Arial" w:cs="Arial"/>
          <w:sz w:val="28"/>
          <w:szCs w:val="28"/>
          <w:lang w:eastAsia="en-GB"/>
        </w:rPr>
        <w:t>b)</w:t>
      </w:r>
      <w:r w:rsidRPr="0086597D">
        <w:rPr>
          <w:rFonts w:ascii="Arial" w:eastAsia="Times New Roman" w:hAnsi="Arial" w:cs="Arial"/>
          <w:sz w:val="28"/>
          <w:szCs w:val="28"/>
          <w:lang w:eastAsia="en-GB"/>
        </w:rPr>
        <w:tab/>
        <w:t xml:space="preserve">Children who live within the catchment area of the </w:t>
      </w:r>
      <w:r w:rsidR="009D0106">
        <w:rPr>
          <w:rFonts w:ascii="Arial" w:eastAsia="Times New Roman" w:hAnsi="Arial" w:cs="Arial"/>
          <w:sz w:val="28"/>
          <w:szCs w:val="28"/>
          <w:lang w:eastAsia="en-GB"/>
        </w:rPr>
        <w:t>school</w:t>
      </w:r>
      <w:r w:rsidRPr="0086597D">
        <w:rPr>
          <w:rFonts w:ascii="Arial" w:eastAsia="Times New Roman" w:hAnsi="Arial" w:cs="Arial"/>
          <w:sz w:val="28"/>
          <w:szCs w:val="28"/>
          <w:lang w:eastAsia="en-GB"/>
        </w:rPr>
        <w:t xml:space="preserve"> for which an application is made</w:t>
      </w:r>
      <w:r w:rsidR="00BB2B8E" w:rsidRPr="00BB2B8E">
        <w:rPr>
          <w:rFonts w:ascii="Arial" w:eastAsia="Times New Roman" w:hAnsi="Arial" w:cs="Arial"/>
          <w:sz w:val="28"/>
          <w:szCs w:val="28"/>
          <w:lang w:eastAsia="en-GB"/>
        </w:rPr>
        <w:t>.</w:t>
      </w:r>
    </w:p>
    <w:p w14:paraId="5C140A52" w14:textId="77777777" w:rsidR="00BB2B8E" w:rsidRPr="0086597D" w:rsidRDefault="00BB2B8E"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7DCD704" w14:textId="77777777" w:rsidR="0086597D" w:rsidRPr="008B3F4C"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86597D">
        <w:rPr>
          <w:rFonts w:ascii="Arial" w:eastAsia="Times New Roman" w:hAnsi="Arial" w:cs="Arial"/>
          <w:sz w:val="28"/>
          <w:szCs w:val="28"/>
          <w:lang w:eastAsia="en-GB"/>
        </w:rPr>
        <w:t>c)</w:t>
      </w:r>
      <w:r w:rsidRPr="0086597D">
        <w:rPr>
          <w:rFonts w:ascii="Arial" w:eastAsia="Times New Roman" w:hAnsi="Arial" w:cs="Arial"/>
          <w:sz w:val="28"/>
          <w:szCs w:val="28"/>
          <w:lang w:eastAsia="en-GB"/>
        </w:rPr>
        <w:tab/>
        <w:t>Children who have an older sibling / a sibling of statutory school age (statutory school age is defined as pupils who are between the age of 5 and 16 i.e. pupils in any year group between and including reception to year 11) who will be on the register at the school at which the nursery class is based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w:t>
      </w:r>
      <w:r w:rsidR="00D170A1">
        <w:rPr>
          <w:rFonts w:ascii="Arial" w:eastAsia="Times New Roman" w:hAnsi="Arial" w:cs="Arial"/>
          <w:sz w:val="28"/>
          <w:szCs w:val="28"/>
          <w:lang w:eastAsia="en-GB"/>
        </w:rPr>
        <w:t xml:space="preserve"> as the child or young person. </w:t>
      </w:r>
      <w:r w:rsidRPr="0086597D">
        <w:rPr>
          <w:rFonts w:ascii="Arial" w:eastAsia="Times New Roman" w:hAnsi="Arial" w:cs="Arial"/>
          <w:sz w:val="28"/>
          <w:szCs w:val="28"/>
          <w:lang w:eastAsia="en-GB"/>
        </w:rPr>
        <w:t>Any sibling connection must be clear</w:t>
      </w:r>
      <w:r w:rsidR="00D170A1">
        <w:rPr>
          <w:rFonts w:ascii="Arial" w:eastAsia="Times New Roman" w:hAnsi="Arial" w:cs="Arial"/>
          <w:sz w:val="28"/>
          <w:szCs w:val="28"/>
          <w:lang w:eastAsia="en-GB"/>
        </w:rPr>
        <w:t xml:space="preserve">ly stated in the application. </w:t>
      </w:r>
      <w:r w:rsidRPr="0086597D">
        <w:rPr>
          <w:rFonts w:ascii="Arial" w:eastAsia="Times New Roman" w:hAnsi="Arial" w:cs="Arial"/>
          <w:sz w:val="28"/>
          <w:szCs w:val="28"/>
          <w:lang w:eastAsia="en-GB"/>
        </w:rPr>
        <w:t xml:space="preserve">In the case of multiple births, </w:t>
      </w:r>
      <w:r w:rsidRPr="008B3F4C">
        <w:rPr>
          <w:rFonts w:ascii="Arial" w:eastAsia="Times New Roman" w:hAnsi="Arial" w:cs="Arial"/>
          <w:sz w:val="28"/>
          <w:szCs w:val="28"/>
          <w:lang w:eastAsia="en-GB"/>
        </w:rPr>
        <w:t>if it is not possible to off</w:t>
      </w:r>
      <w:r w:rsidR="008A7F4C" w:rsidRPr="008B3F4C">
        <w:rPr>
          <w:rFonts w:ascii="Arial" w:eastAsia="Times New Roman" w:hAnsi="Arial" w:cs="Arial"/>
          <w:sz w:val="28"/>
          <w:szCs w:val="28"/>
          <w:lang w:eastAsia="en-GB"/>
        </w:rPr>
        <w:t>er all children a place in the school,</w:t>
      </w:r>
      <w:r w:rsidRPr="008B3F4C">
        <w:rPr>
          <w:rFonts w:ascii="Arial" w:eastAsia="Times New Roman" w:hAnsi="Arial" w:cs="Arial"/>
          <w:sz w:val="28"/>
          <w:szCs w:val="28"/>
          <w:lang w:eastAsia="en-GB"/>
        </w:rPr>
        <w:t xml:space="preserve"> the parents will be asked to decide which child should be offered a place first or the parents may wish to consider an alternative setting for all children</w:t>
      </w:r>
      <w:r w:rsidR="008B3F4C" w:rsidRPr="008B3F4C">
        <w:rPr>
          <w:rFonts w:ascii="Arial" w:eastAsia="Times New Roman" w:hAnsi="Arial" w:cs="Arial"/>
          <w:sz w:val="28"/>
          <w:szCs w:val="28"/>
          <w:lang w:eastAsia="en-GB"/>
        </w:rPr>
        <w:t>.</w:t>
      </w:r>
      <w:r w:rsidRPr="008B3F4C">
        <w:rPr>
          <w:rFonts w:ascii="Arial" w:eastAsia="Times New Roman" w:hAnsi="Arial" w:cs="Arial"/>
          <w:sz w:val="28"/>
          <w:szCs w:val="28"/>
          <w:lang w:eastAsia="en-GB"/>
        </w:rPr>
        <w:t xml:space="preserve"> </w:t>
      </w:r>
    </w:p>
    <w:p w14:paraId="3E316528" w14:textId="77777777" w:rsidR="0086597D" w:rsidRPr="0024671A" w:rsidRDefault="0086597D"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8028BEC" w14:textId="77777777" w:rsidR="00213F4A" w:rsidRPr="008B3F4C" w:rsidRDefault="00213F4A" w:rsidP="008E73E2">
      <w:pPr>
        <w:widowControl w:val="0"/>
        <w:numPr>
          <w:ilvl w:val="0"/>
          <w:numId w:val="23"/>
        </w:numPr>
        <w:kinsoku w:val="0"/>
        <w:overflowPunct w:val="0"/>
        <w:autoSpaceDE w:val="0"/>
        <w:autoSpaceDN w:val="0"/>
        <w:adjustRightInd w:val="0"/>
        <w:spacing w:after="0" w:line="240" w:lineRule="auto"/>
        <w:rPr>
          <w:rFonts w:ascii="Arial" w:eastAsia="Times New Roman" w:hAnsi="Arial" w:cs="Arial"/>
          <w:sz w:val="28"/>
          <w:szCs w:val="28"/>
          <w:lang w:eastAsia="en-GB"/>
        </w:rPr>
      </w:pPr>
      <w:r w:rsidRPr="008B3F4C">
        <w:rPr>
          <w:rFonts w:ascii="Arial" w:eastAsia="Times New Roman" w:hAnsi="Arial" w:cs="Arial"/>
          <w:sz w:val="28"/>
          <w:szCs w:val="28"/>
          <w:lang w:eastAsia="en-GB"/>
        </w:rPr>
        <w:t>Children who live outside th</w:t>
      </w:r>
      <w:r w:rsidR="007679A7" w:rsidRPr="008B3F4C">
        <w:rPr>
          <w:rFonts w:ascii="Arial" w:eastAsia="Times New Roman" w:hAnsi="Arial" w:cs="Arial"/>
          <w:sz w:val="28"/>
          <w:szCs w:val="28"/>
          <w:lang w:eastAsia="en-GB"/>
        </w:rPr>
        <w:t>e</w:t>
      </w:r>
      <w:r w:rsidR="0024671A" w:rsidRPr="008B3F4C">
        <w:rPr>
          <w:rFonts w:ascii="Arial" w:eastAsia="Times New Roman" w:hAnsi="Arial" w:cs="Arial"/>
          <w:sz w:val="28"/>
          <w:szCs w:val="28"/>
          <w:lang w:eastAsia="en-GB"/>
        </w:rPr>
        <w:t xml:space="preserve"> </w:t>
      </w:r>
      <w:r w:rsidR="007679A7" w:rsidRPr="008B3F4C">
        <w:rPr>
          <w:rFonts w:ascii="Arial" w:eastAsia="Times New Roman" w:hAnsi="Arial" w:cs="Arial"/>
          <w:sz w:val="28"/>
          <w:szCs w:val="28"/>
          <w:lang w:eastAsia="en-GB"/>
        </w:rPr>
        <w:t xml:space="preserve">preferred </w:t>
      </w:r>
      <w:r w:rsidR="0024671A" w:rsidRPr="008B3F4C">
        <w:rPr>
          <w:rFonts w:ascii="Arial" w:eastAsia="Times New Roman" w:hAnsi="Arial" w:cs="Arial"/>
          <w:sz w:val="28"/>
          <w:szCs w:val="28"/>
          <w:lang w:eastAsia="en-GB"/>
        </w:rPr>
        <w:t xml:space="preserve">school’s </w:t>
      </w:r>
      <w:r w:rsidRPr="008B3F4C">
        <w:rPr>
          <w:rFonts w:ascii="Arial" w:eastAsia="Times New Roman" w:hAnsi="Arial" w:cs="Arial"/>
          <w:sz w:val="28"/>
          <w:szCs w:val="28"/>
          <w:lang w:eastAsia="en-GB"/>
        </w:rPr>
        <w:t>catchment area</w:t>
      </w:r>
    </w:p>
    <w:p w14:paraId="64BE8EC9" w14:textId="77777777" w:rsidR="008B3F4C" w:rsidRPr="008B3F4C" w:rsidRDefault="008B3F4C" w:rsidP="008B3F4C">
      <w:pPr>
        <w:widowControl w:val="0"/>
        <w:kinsoku w:val="0"/>
        <w:overflowPunct w:val="0"/>
        <w:autoSpaceDE w:val="0"/>
        <w:autoSpaceDN w:val="0"/>
        <w:adjustRightInd w:val="0"/>
        <w:spacing w:after="0" w:line="240" w:lineRule="auto"/>
        <w:ind w:left="720"/>
        <w:rPr>
          <w:rFonts w:ascii="Arial" w:eastAsia="Times New Roman" w:hAnsi="Arial" w:cs="Arial"/>
          <w:sz w:val="28"/>
          <w:szCs w:val="28"/>
          <w:lang w:eastAsia="en-GB"/>
        </w:rPr>
      </w:pPr>
    </w:p>
    <w:p w14:paraId="7D789BBE" w14:textId="77777777" w:rsidR="00213F4A" w:rsidRPr="008B3F4C"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8B3F4C">
        <w:rPr>
          <w:rFonts w:ascii="Arial" w:eastAsia="Times New Roman" w:hAnsi="Arial" w:cs="Arial"/>
          <w:sz w:val="28"/>
          <w:szCs w:val="28"/>
          <w:lang w:eastAsia="en-GB"/>
        </w:rPr>
        <w:t xml:space="preserve">If children are equally entitled to a place in the school in categories </w:t>
      </w:r>
      <w:r w:rsidR="00F93112"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a) to d) above, then priority will be given to the child living nearest</w:t>
      </w:r>
      <w:r w:rsidR="008B3F4C" w:rsidRPr="008B3F4C">
        <w:rPr>
          <w:rFonts w:ascii="Arial" w:eastAsia="Times New Roman" w:hAnsi="Arial" w:cs="Arial"/>
          <w:sz w:val="28"/>
          <w:szCs w:val="28"/>
          <w:lang w:eastAsia="en-GB"/>
        </w:rPr>
        <w:t xml:space="preserve">. </w:t>
      </w:r>
      <w:r w:rsidR="00AE2F5D" w:rsidRPr="008B3F4C">
        <w:rPr>
          <w:rFonts w:ascii="Arial" w:eastAsia="Times New Roman" w:hAnsi="Arial" w:cs="Arial"/>
          <w:sz w:val="28"/>
          <w:szCs w:val="28"/>
          <w:lang w:eastAsia="en-GB"/>
        </w:rPr>
        <w:t xml:space="preserve">This is measured by the shortest </w:t>
      </w:r>
      <w:r w:rsidR="003F7EBD" w:rsidRPr="008B3F4C">
        <w:rPr>
          <w:rFonts w:ascii="Arial" w:eastAsia="Times New Roman" w:hAnsi="Arial" w:cs="Arial"/>
          <w:sz w:val="28"/>
          <w:szCs w:val="28"/>
          <w:lang w:eastAsia="en-GB"/>
        </w:rPr>
        <w:t xml:space="preserve">suitable </w:t>
      </w:r>
      <w:r w:rsidR="00AE2F5D" w:rsidRPr="008B3F4C">
        <w:rPr>
          <w:rFonts w:ascii="Arial" w:eastAsia="Times New Roman" w:hAnsi="Arial" w:cs="Arial"/>
          <w:sz w:val="28"/>
          <w:szCs w:val="28"/>
          <w:lang w:eastAsia="en-GB"/>
        </w:rPr>
        <w:t>walking</w:t>
      </w:r>
      <w:r w:rsidR="00D965F9" w:rsidRPr="008B3F4C">
        <w:rPr>
          <w:rFonts w:ascii="Arial" w:eastAsia="Times New Roman" w:hAnsi="Arial" w:cs="Arial"/>
          <w:sz w:val="28"/>
          <w:szCs w:val="28"/>
          <w:lang w:eastAsia="en-GB"/>
        </w:rPr>
        <w:t>/travel</w:t>
      </w:r>
      <w:r w:rsidR="00AE2F5D" w:rsidRPr="008B3F4C">
        <w:rPr>
          <w:rFonts w:ascii="Arial" w:eastAsia="Times New Roman" w:hAnsi="Arial" w:cs="Arial"/>
          <w:sz w:val="28"/>
          <w:szCs w:val="28"/>
          <w:lang w:eastAsia="en-GB"/>
        </w:rPr>
        <w:t xml:space="preserve"> route between the home and the </w:t>
      </w:r>
      <w:r w:rsidR="003F7EBD" w:rsidRPr="008B3F4C">
        <w:rPr>
          <w:rFonts w:ascii="Arial" w:eastAsia="Times New Roman" w:hAnsi="Arial" w:cs="Arial"/>
          <w:sz w:val="28"/>
          <w:szCs w:val="28"/>
          <w:lang w:eastAsia="en-GB"/>
        </w:rPr>
        <w:t>school</w:t>
      </w:r>
      <w:r w:rsidR="008B3F4C"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 xml:space="preserve">The </w:t>
      </w:r>
      <w:r w:rsidR="002060A4" w:rsidRPr="008B3F4C">
        <w:rPr>
          <w:rFonts w:ascii="Arial" w:eastAsia="Times New Roman" w:hAnsi="Arial" w:cs="Arial"/>
          <w:sz w:val="28"/>
          <w:szCs w:val="28"/>
          <w:lang w:eastAsia="en-GB"/>
        </w:rPr>
        <w:lastRenderedPageBreak/>
        <w:t>Council</w:t>
      </w:r>
      <w:r w:rsidRPr="008B3F4C">
        <w:rPr>
          <w:rFonts w:ascii="Arial" w:eastAsia="Times New Roman" w:hAnsi="Arial" w:cs="Arial"/>
          <w:sz w:val="28"/>
          <w:szCs w:val="28"/>
          <w:lang w:eastAsia="en-GB"/>
        </w:rPr>
        <w:t xml:space="preserve"> uses a Geographical Information System to calculate the shortest distance.</w:t>
      </w:r>
    </w:p>
    <w:p w14:paraId="16FBC95A"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46848F4" w14:textId="77777777" w:rsidR="00616C7D" w:rsidRPr="009967D0" w:rsidRDefault="00213F4A" w:rsidP="00616C7D">
      <w:pPr>
        <w:widowControl w:val="0"/>
        <w:kinsoku w:val="0"/>
        <w:overflowPunct w:val="0"/>
        <w:autoSpaceDE w:val="0"/>
        <w:autoSpaceDN w:val="0"/>
        <w:adjustRightInd w:val="0"/>
        <w:spacing w:after="0" w:line="240" w:lineRule="auto"/>
        <w:ind w:right="125"/>
        <w:rPr>
          <w:rFonts w:ascii="Arial" w:eastAsia="Times New Roman" w:hAnsi="Arial" w:cs="Arial"/>
          <w:sz w:val="28"/>
          <w:szCs w:val="28"/>
          <w:lang w:eastAsia="en-GB"/>
        </w:rPr>
      </w:pPr>
      <w:r w:rsidRPr="005015F5">
        <w:rPr>
          <w:rFonts w:ascii="Arial" w:eastAsia="Times New Roman" w:hAnsi="Arial" w:cs="Arial"/>
          <w:sz w:val="28"/>
          <w:szCs w:val="28"/>
          <w:lang w:eastAsia="en-GB"/>
        </w:rPr>
        <w:t xml:space="preserve">Only applications received by the published closing date for receipt of application forms will be considered in the initial round of allocation of places. </w:t>
      </w:r>
      <w:r w:rsidR="00DA2E51" w:rsidRPr="005015F5">
        <w:rPr>
          <w:rFonts w:ascii="Arial" w:eastAsia="Times New Roman" w:hAnsi="Arial" w:cs="Arial"/>
          <w:sz w:val="28"/>
          <w:szCs w:val="28"/>
          <w:lang w:eastAsia="en-GB"/>
        </w:rPr>
        <w:t xml:space="preserve">Application forms received after the closing date will be considered as late applications.  </w:t>
      </w:r>
      <w:r w:rsidR="00DA2E51" w:rsidRPr="008B3F4C">
        <w:rPr>
          <w:rFonts w:ascii="Arial" w:eastAsia="Times New Roman" w:hAnsi="Arial" w:cs="Arial"/>
          <w:sz w:val="28"/>
          <w:szCs w:val="28"/>
          <w:lang w:eastAsia="en-GB"/>
        </w:rPr>
        <w:t>These will be considered on a weekly basis once the initial allocation is complete and places will be allocated in accordance with availability</w:t>
      </w:r>
      <w:r w:rsidR="00DA2E51" w:rsidRPr="009967D0">
        <w:rPr>
          <w:rFonts w:ascii="Arial" w:eastAsia="Times New Roman" w:hAnsi="Arial" w:cs="Arial"/>
          <w:sz w:val="28"/>
          <w:szCs w:val="28"/>
          <w:lang w:eastAsia="en-GB"/>
        </w:rPr>
        <w:t>.</w:t>
      </w:r>
    </w:p>
    <w:p w14:paraId="3FC38884" w14:textId="77777777" w:rsidR="00616C7D" w:rsidRPr="009967D0" w:rsidRDefault="00616C7D" w:rsidP="00616C7D">
      <w:pPr>
        <w:widowControl w:val="0"/>
        <w:kinsoku w:val="0"/>
        <w:overflowPunct w:val="0"/>
        <w:autoSpaceDE w:val="0"/>
        <w:autoSpaceDN w:val="0"/>
        <w:adjustRightInd w:val="0"/>
        <w:spacing w:after="0" w:line="240" w:lineRule="auto"/>
        <w:ind w:right="125"/>
        <w:rPr>
          <w:rFonts w:ascii="Arial" w:eastAsia="Times New Roman" w:hAnsi="Arial" w:cs="Arial"/>
          <w:sz w:val="28"/>
          <w:szCs w:val="28"/>
          <w:lang w:eastAsia="en-GB"/>
        </w:rPr>
      </w:pPr>
    </w:p>
    <w:p w14:paraId="4B58FB8E" w14:textId="77777777" w:rsidR="00EC0C1D" w:rsidRPr="005015F5" w:rsidRDefault="00213F4A"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5015F5">
        <w:rPr>
          <w:rFonts w:ascii="Arial" w:eastAsia="Times New Roman" w:hAnsi="Arial" w:cs="Arial"/>
          <w:sz w:val="28"/>
          <w:szCs w:val="28"/>
          <w:lang w:eastAsia="en-GB"/>
        </w:rPr>
        <w:t>In all cases evidence of permanent residence of the pupil at time of application must be supplied.</w:t>
      </w:r>
    </w:p>
    <w:p w14:paraId="2FB75AFE" w14:textId="77777777" w:rsidR="00EC0C1D" w:rsidRPr="009F18C2" w:rsidRDefault="00EC0C1D"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highlight w:val="cyan"/>
          <w:lang w:eastAsia="en-GB"/>
        </w:rPr>
      </w:pPr>
    </w:p>
    <w:p w14:paraId="282A8509" w14:textId="77777777" w:rsidR="00EC0C1D" w:rsidRPr="005015F5" w:rsidRDefault="00EC0C1D" w:rsidP="00EC0C1D">
      <w:pPr>
        <w:autoSpaceDE w:val="0"/>
        <w:autoSpaceDN w:val="0"/>
        <w:adjustRightInd w:val="0"/>
        <w:spacing w:after="0" w:line="240" w:lineRule="auto"/>
        <w:rPr>
          <w:rFonts w:ascii="Arial" w:eastAsia="Times New Roman" w:hAnsi="Arial" w:cs="Arial"/>
          <w:sz w:val="28"/>
          <w:szCs w:val="28"/>
          <w:lang w:eastAsia="en-GB"/>
        </w:rPr>
      </w:pPr>
      <w:r w:rsidRPr="005015F5">
        <w:rPr>
          <w:rFonts w:ascii="Arial" w:hAnsi="Arial" w:cs="Arial"/>
          <w:sz w:val="28"/>
          <w:szCs w:val="28"/>
          <w:lang w:eastAsia="en-GB"/>
        </w:rPr>
        <w:t xml:space="preserve">Once an offer of a school place has been made the </w:t>
      </w:r>
      <w:r w:rsidRPr="008B3F4C">
        <w:rPr>
          <w:rFonts w:ascii="Arial" w:hAnsi="Arial" w:cs="Arial"/>
          <w:sz w:val="28"/>
          <w:szCs w:val="28"/>
          <w:lang w:eastAsia="en-GB"/>
        </w:rPr>
        <w:t>Council</w:t>
      </w:r>
      <w:r w:rsidRPr="0083363B">
        <w:rPr>
          <w:rFonts w:ascii="Arial" w:hAnsi="Arial" w:cs="Arial"/>
          <w:color w:val="70AD47"/>
          <w:sz w:val="28"/>
          <w:szCs w:val="28"/>
          <w:lang w:eastAsia="en-GB"/>
        </w:rPr>
        <w:t xml:space="preserve"> </w:t>
      </w:r>
      <w:r w:rsidRPr="005015F5">
        <w:rPr>
          <w:rFonts w:ascii="Arial" w:hAnsi="Arial" w:cs="Arial"/>
          <w:sz w:val="28"/>
          <w:szCs w:val="28"/>
          <w:lang w:eastAsia="en-GB"/>
        </w:rPr>
        <w:t xml:space="preserve">will only withdraw that offer where the place offered has been on the basis of a fraudulent or intentionally misleading application from a parent or young person (for example, a false claim to residence in a catchment area) which effectively denied a place to a child </w:t>
      </w:r>
      <w:r w:rsidR="006E48D9" w:rsidRPr="005015F5">
        <w:rPr>
          <w:rFonts w:ascii="Arial" w:hAnsi="Arial" w:cs="Arial"/>
          <w:sz w:val="28"/>
          <w:szCs w:val="28"/>
          <w:lang w:eastAsia="en-GB"/>
        </w:rPr>
        <w:t xml:space="preserve">or young person </w:t>
      </w:r>
      <w:r w:rsidRPr="005015F5">
        <w:rPr>
          <w:rFonts w:ascii="Arial" w:hAnsi="Arial" w:cs="Arial"/>
          <w:sz w:val="28"/>
          <w:szCs w:val="28"/>
          <w:lang w:eastAsia="en-GB"/>
        </w:rPr>
        <w:t>with a stronger claim.  A school place will</w:t>
      </w:r>
      <w:r w:rsidRPr="005015F5">
        <w:rPr>
          <w:rFonts w:ascii="Arial" w:hAnsi="Arial" w:cs="Arial"/>
          <w:bCs/>
          <w:sz w:val="28"/>
          <w:szCs w:val="28"/>
          <w:lang w:eastAsia="en-GB"/>
        </w:rPr>
        <w:t xml:space="preserve"> not </w:t>
      </w:r>
      <w:r w:rsidRPr="005015F5">
        <w:rPr>
          <w:rFonts w:ascii="Arial" w:hAnsi="Arial" w:cs="Arial"/>
          <w:sz w:val="28"/>
          <w:szCs w:val="28"/>
          <w:lang w:eastAsia="en-GB"/>
        </w:rPr>
        <w:t>be withdrawn once a child or young person has started at the school except where that place was fraudulently obtained.  In deciding whether to withdraw the place the length of time that the child had been at the school will</w:t>
      </w:r>
      <w:r w:rsidRPr="005015F5">
        <w:rPr>
          <w:rFonts w:ascii="Arial" w:hAnsi="Arial" w:cs="Arial"/>
          <w:b/>
          <w:bCs/>
          <w:sz w:val="28"/>
          <w:szCs w:val="28"/>
          <w:lang w:eastAsia="en-GB"/>
        </w:rPr>
        <w:t xml:space="preserve"> </w:t>
      </w:r>
      <w:r w:rsidRPr="005015F5">
        <w:rPr>
          <w:rFonts w:ascii="Arial" w:hAnsi="Arial" w:cs="Arial"/>
          <w:sz w:val="28"/>
          <w:szCs w:val="28"/>
          <w:lang w:eastAsia="en-GB"/>
        </w:rPr>
        <w:t>be taken into account.  Where a place is withdrawn on the basis of misleading information the application will</w:t>
      </w:r>
      <w:r w:rsidRPr="005015F5">
        <w:rPr>
          <w:rFonts w:ascii="Arial" w:hAnsi="Arial" w:cs="Arial"/>
          <w:b/>
          <w:bCs/>
          <w:sz w:val="28"/>
          <w:szCs w:val="28"/>
          <w:lang w:eastAsia="en-GB"/>
        </w:rPr>
        <w:t xml:space="preserve"> </w:t>
      </w:r>
      <w:r w:rsidRPr="005015F5">
        <w:rPr>
          <w:rFonts w:ascii="Arial" w:hAnsi="Arial" w:cs="Arial"/>
          <w:sz w:val="28"/>
          <w:szCs w:val="28"/>
          <w:lang w:eastAsia="en-GB"/>
        </w:rPr>
        <w:t>be considered afresh and a right of appeal offered if a place is refused.</w:t>
      </w:r>
    </w:p>
    <w:p w14:paraId="023E7E0B" w14:textId="77777777" w:rsidR="00EC0C1D" w:rsidRPr="005015F5" w:rsidRDefault="00EC0C1D"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14:paraId="32762252" w14:textId="77777777" w:rsidR="00213F4A" w:rsidRPr="005015F5" w:rsidRDefault="00213F4A"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5015F5">
        <w:rPr>
          <w:rFonts w:ascii="Arial" w:eastAsia="Times New Roman" w:hAnsi="Arial" w:cs="Arial"/>
          <w:sz w:val="28"/>
          <w:szCs w:val="28"/>
          <w:lang w:eastAsia="en-GB"/>
        </w:rPr>
        <w:t>The home address is considered to be the child</w:t>
      </w:r>
      <w:r w:rsidR="00DA2E51" w:rsidRPr="005015F5">
        <w:rPr>
          <w:rFonts w:ascii="Arial" w:eastAsia="Times New Roman" w:hAnsi="Arial" w:cs="Arial"/>
          <w:sz w:val="28"/>
          <w:szCs w:val="28"/>
          <w:lang w:eastAsia="en-GB"/>
        </w:rPr>
        <w:t xml:space="preserve">’s </w:t>
      </w:r>
      <w:r w:rsidR="00CF353B" w:rsidRPr="005015F5">
        <w:rPr>
          <w:rFonts w:ascii="Arial" w:eastAsia="Times New Roman" w:hAnsi="Arial" w:cs="Arial"/>
          <w:sz w:val="28"/>
          <w:szCs w:val="28"/>
          <w:lang w:eastAsia="en-GB"/>
        </w:rPr>
        <w:t>along with their parent</w:t>
      </w:r>
      <w:r w:rsidRPr="005015F5">
        <w:rPr>
          <w:rFonts w:ascii="Arial" w:eastAsia="Times New Roman" w:hAnsi="Arial" w:cs="Arial"/>
          <w:sz w:val="28"/>
          <w:szCs w:val="28"/>
          <w:lang w:eastAsia="en-GB"/>
        </w:rPr>
        <w:t>s</w:t>
      </w:r>
      <w:r w:rsidR="00CF353B" w:rsidRPr="005015F5">
        <w:rPr>
          <w:rFonts w:ascii="Arial" w:eastAsia="Times New Roman" w:hAnsi="Arial" w:cs="Arial"/>
          <w:sz w:val="28"/>
          <w:szCs w:val="28"/>
          <w:lang w:eastAsia="en-GB"/>
        </w:rPr>
        <w:t>’</w:t>
      </w:r>
      <w:r w:rsidRPr="005015F5">
        <w:rPr>
          <w:rFonts w:ascii="Arial" w:eastAsia="Times New Roman" w:hAnsi="Arial" w:cs="Arial"/>
          <w:sz w:val="28"/>
          <w:szCs w:val="28"/>
          <w:lang w:eastAsia="en-GB"/>
        </w:rPr>
        <w:t xml:space="preserve"> principal place of residence on the published date</w:t>
      </w:r>
      <w:r w:rsidR="00DA2E51" w:rsidRPr="005015F5">
        <w:rPr>
          <w:rFonts w:ascii="Arial" w:eastAsia="Times New Roman" w:hAnsi="Arial" w:cs="Arial"/>
          <w:sz w:val="28"/>
          <w:szCs w:val="28"/>
          <w:lang w:eastAsia="en-GB"/>
        </w:rPr>
        <w:t>,</w:t>
      </w:r>
      <w:r w:rsidRPr="005015F5">
        <w:rPr>
          <w:rFonts w:ascii="Arial" w:eastAsia="Times New Roman" w:hAnsi="Arial" w:cs="Arial"/>
          <w:sz w:val="28"/>
          <w:szCs w:val="28"/>
          <w:lang w:eastAsia="en-GB"/>
        </w:rPr>
        <w:t xml:space="preserve"> i.e. where they are normally and regularly living. </w:t>
      </w:r>
      <w:r w:rsidR="00DA2E51" w:rsidRPr="005015F5">
        <w:rPr>
          <w:rFonts w:ascii="Arial" w:eastAsia="Times New Roman" w:hAnsi="Arial" w:cs="Arial"/>
          <w:sz w:val="28"/>
          <w:szCs w:val="28"/>
          <w:lang w:eastAsia="en-GB"/>
        </w:rPr>
        <w:t xml:space="preserve"> </w:t>
      </w:r>
      <w:r w:rsidRPr="005015F5">
        <w:rPr>
          <w:rFonts w:ascii="Arial" w:eastAsia="Times New Roman" w:hAnsi="Arial" w:cs="Arial"/>
          <w:sz w:val="28"/>
          <w:szCs w:val="28"/>
          <w:lang w:eastAsia="en-GB"/>
        </w:rPr>
        <w:t>If a child is resident with fr</w:t>
      </w:r>
      <w:r w:rsidR="00DA2E51" w:rsidRPr="005015F5">
        <w:rPr>
          <w:rFonts w:ascii="Arial" w:eastAsia="Times New Roman" w:hAnsi="Arial" w:cs="Arial"/>
          <w:sz w:val="28"/>
          <w:szCs w:val="28"/>
          <w:lang w:eastAsia="en-GB"/>
        </w:rPr>
        <w:t>iends</w:t>
      </w:r>
      <w:r w:rsidRPr="005015F5">
        <w:rPr>
          <w:rFonts w:ascii="Arial" w:eastAsia="Times New Roman" w:hAnsi="Arial" w:cs="Arial"/>
          <w:sz w:val="28"/>
          <w:szCs w:val="28"/>
          <w:lang w:eastAsia="en-GB"/>
        </w:rPr>
        <w:t xml:space="preserve"> or relatives (for reasons other than fostering arrangements) the friends or relatives address will not be considered for allocation purposes.</w:t>
      </w:r>
    </w:p>
    <w:p w14:paraId="790F71B7" w14:textId="77777777" w:rsidR="00213F4A" w:rsidRPr="005015F5"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08A66B9" w14:textId="77777777" w:rsidR="009A1252" w:rsidRDefault="00213F4A"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5015F5">
        <w:rPr>
          <w:rFonts w:ascii="Arial" w:eastAsia="Times New Roman" w:hAnsi="Arial" w:cs="Arial"/>
          <w:sz w:val="28"/>
          <w:szCs w:val="28"/>
          <w:lang w:eastAsia="en-GB"/>
        </w:rPr>
        <w:t>Where parents have shared responsibility for a child and the child lives with both parents for part of the school week then the home address will be determined as the address where the child lives for the majority of the school week</w:t>
      </w:r>
      <w:r w:rsidR="006E48D9" w:rsidRPr="005015F5">
        <w:rPr>
          <w:rFonts w:ascii="Arial" w:eastAsia="Times New Roman" w:hAnsi="Arial" w:cs="Arial"/>
          <w:sz w:val="28"/>
          <w:szCs w:val="28"/>
          <w:lang w:eastAsia="en-GB"/>
        </w:rPr>
        <w:t>,</w:t>
      </w:r>
      <w:r w:rsidRPr="005015F5">
        <w:rPr>
          <w:rFonts w:ascii="Arial" w:eastAsia="Times New Roman" w:hAnsi="Arial" w:cs="Arial"/>
          <w:sz w:val="28"/>
          <w:szCs w:val="28"/>
          <w:lang w:eastAsia="en-GB"/>
        </w:rPr>
        <w:t xml:space="preserve"> e.g. 3 out of 5 days. </w:t>
      </w:r>
      <w:r w:rsidR="00DA2E51" w:rsidRPr="005015F5">
        <w:rPr>
          <w:rFonts w:ascii="Arial" w:eastAsia="Times New Roman" w:hAnsi="Arial" w:cs="Arial"/>
          <w:sz w:val="28"/>
          <w:szCs w:val="28"/>
          <w:lang w:eastAsia="en-GB"/>
        </w:rPr>
        <w:t xml:space="preserve"> </w:t>
      </w:r>
      <w:r w:rsidRPr="005015F5">
        <w:rPr>
          <w:rFonts w:ascii="Arial" w:eastAsia="Times New Roman" w:hAnsi="Arial" w:cs="Arial"/>
          <w:sz w:val="28"/>
          <w:szCs w:val="28"/>
          <w:lang w:eastAsia="en-GB"/>
        </w:rPr>
        <w:t>Parents will be required to provide documentary evidence to support the address they wish to be cons</w:t>
      </w:r>
      <w:r w:rsidR="009A1252">
        <w:rPr>
          <w:rFonts w:ascii="Arial" w:eastAsia="Times New Roman" w:hAnsi="Arial" w:cs="Arial"/>
          <w:sz w:val="28"/>
          <w:szCs w:val="28"/>
          <w:lang w:eastAsia="en-GB"/>
        </w:rPr>
        <w:t>idered for allocation purposes.</w:t>
      </w:r>
    </w:p>
    <w:p w14:paraId="3893C11E" w14:textId="77777777" w:rsid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176463AF" w14:textId="77777777" w:rsidR="009A1252" w:rsidRP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r w:rsidRPr="009A1252">
        <w:rPr>
          <w:rFonts w:ascii="Arial" w:eastAsia="Times New Roman" w:hAnsi="Arial" w:cs="Arial"/>
          <w:b/>
          <w:sz w:val="28"/>
          <w:szCs w:val="28"/>
          <w:lang w:eastAsia="en-GB"/>
        </w:rPr>
        <w:t>Right of Appeal</w:t>
      </w:r>
    </w:p>
    <w:p w14:paraId="0150E481" w14:textId="77777777" w:rsid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175AD79F" w14:textId="77777777" w:rsidR="00A83CA2" w:rsidRDefault="009A1252" w:rsidP="009A1252">
      <w:pPr>
        <w:widowControl w:val="0"/>
        <w:kinsoku w:val="0"/>
        <w:overflowPunct w:val="0"/>
        <w:autoSpaceDE w:val="0"/>
        <w:autoSpaceDN w:val="0"/>
        <w:adjustRightInd w:val="0"/>
        <w:spacing w:after="0" w:line="240" w:lineRule="auto"/>
        <w:ind w:right="122"/>
        <w:rPr>
          <w:rFonts w:ascii="Arial" w:hAnsi="Arial"/>
          <w:b/>
        </w:rPr>
      </w:pPr>
      <w:r w:rsidRPr="009A1252">
        <w:rPr>
          <w:rFonts w:ascii="Arial" w:hAnsi="Arial"/>
          <w:sz w:val="28"/>
          <w:szCs w:val="28"/>
        </w:rPr>
        <w:t>Parents/carers will be informed, in writing, as to whether their application has been successful.  Where their application has been refused parents/carers will be informed in writing that they have right of appeal to</w:t>
      </w:r>
      <w:r>
        <w:rPr>
          <w:rFonts w:ascii="Arial" w:eastAsia="Times New Roman" w:hAnsi="Arial" w:cs="Arial"/>
          <w:sz w:val="28"/>
          <w:szCs w:val="28"/>
          <w:lang w:eastAsia="en-GB"/>
        </w:rPr>
        <w:t xml:space="preserve"> </w:t>
      </w:r>
      <w:r w:rsidR="00AF2886" w:rsidRPr="00B140C0">
        <w:rPr>
          <w:rFonts w:ascii="Arial" w:eastAsia="Times New Roman" w:hAnsi="Arial" w:cs="Arial"/>
          <w:sz w:val="28"/>
          <w:szCs w:val="28"/>
          <w:lang w:eastAsia="en-GB"/>
        </w:rPr>
        <w:t xml:space="preserve">an </w:t>
      </w:r>
      <w:r w:rsidR="00213F4A" w:rsidRPr="00B140C0">
        <w:rPr>
          <w:rFonts w:ascii="Arial" w:eastAsia="Times New Roman" w:hAnsi="Arial" w:cs="Arial"/>
          <w:sz w:val="28"/>
          <w:szCs w:val="28"/>
          <w:lang w:eastAsia="en-GB"/>
        </w:rPr>
        <w:t>Independent Admission Appeals Panel</w:t>
      </w:r>
      <w:r w:rsidR="00DA2E51" w:rsidRPr="00B140C0">
        <w:rPr>
          <w:rFonts w:ascii="Arial" w:eastAsia="Times New Roman" w:hAnsi="Arial" w:cs="Arial"/>
          <w:sz w:val="28"/>
          <w:szCs w:val="28"/>
          <w:lang w:eastAsia="en-GB"/>
        </w:rPr>
        <w:t xml:space="preserve">. </w:t>
      </w:r>
      <w:r w:rsidR="00213F4A" w:rsidRPr="00B140C0">
        <w:rPr>
          <w:rFonts w:ascii="Arial" w:eastAsia="Times New Roman" w:hAnsi="Arial" w:cs="Arial"/>
          <w:sz w:val="28"/>
          <w:szCs w:val="28"/>
          <w:lang w:eastAsia="en-GB"/>
        </w:rPr>
        <w:t xml:space="preserve">In the case of </w:t>
      </w:r>
      <w:r w:rsidR="00847F8E">
        <w:rPr>
          <w:rFonts w:ascii="Arial" w:eastAsia="Times New Roman" w:hAnsi="Arial" w:cs="Arial"/>
          <w:sz w:val="28"/>
          <w:szCs w:val="28"/>
          <w:lang w:eastAsia="en-GB"/>
        </w:rPr>
        <w:t>Primary</w:t>
      </w:r>
      <w:r w:rsidR="00213F4A" w:rsidRPr="00B140C0">
        <w:rPr>
          <w:rFonts w:ascii="Arial" w:eastAsia="Times New Roman" w:hAnsi="Arial" w:cs="Arial"/>
          <w:sz w:val="28"/>
          <w:szCs w:val="28"/>
          <w:lang w:eastAsia="en-GB"/>
        </w:rPr>
        <w:t xml:space="preserve"> </w:t>
      </w:r>
      <w:r w:rsidR="005D536C" w:rsidRPr="00B140C0">
        <w:rPr>
          <w:rFonts w:ascii="Arial" w:eastAsia="Times New Roman" w:hAnsi="Arial" w:cs="Arial"/>
          <w:sz w:val="28"/>
          <w:szCs w:val="28"/>
          <w:lang w:eastAsia="en-GB"/>
        </w:rPr>
        <w:t>phase education</w:t>
      </w:r>
      <w:r w:rsidR="00AF2886" w:rsidRPr="00B140C0">
        <w:rPr>
          <w:rFonts w:ascii="Arial" w:eastAsia="Times New Roman" w:hAnsi="Arial" w:cs="Arial"/>
          <w:sz w:val="28"/>
          <w:szCs w:val="28"/>
          <w:lang w:eastAsia="en-GB"/>
        </w:rPr>
        <w:t xml:space="preserve"> admission appeal</w:t>
      </w:r>
      <w:r w:rsidR="00DA2E51" w:rsidRPr="00B140C0">
        <w:rPr>
          <w:rFonts w:ascii="Arial" w:eastAsia="Times New Roman" w:hAnsi="Arial" w:cs="Arial"/>
          <w:sz w:val="28"/>
          <w:szCs w:val="28"/>
          <w:lang w:eastAsia="en-GB"/>
        </w:rPr>
        <w:t>s</w:t>
      </w:r>
      <w:r w:rsidR="00704EB9" w:rsidRPr="00B140C0">
        <w:rPr>
          <w:rFonts w:ascii="Arial" w:eastAsia="Times New Roman" w:hAnsi="Arial" w:cs="Arial"/>
          <w:sz w:val="28"/>
          <w:szCs w:val="28"/>
          <w:lang w:eastAsia="en-GB"/>
        </w:rPr>
        <w:t xml:space="preserve"> to be submitted</w:t>
      </w:r>
      <w:r w:rsidR="00DA2E51" w:rsidRPr="00B140C0">
        <w:rPr>
          <w:rFonts w:ascii="Arial" w:eastAsia="Times New Roman" w:hAnsi="Arial" w:cs="Arial"/>
          <w:sz w:val="28"/>
          <w:szCs w:val="28"/>
          <w:lang w:eastAsia="en-GB"/>
        </w:rPr>
        <w:t xml:space="preserve"> by </w:t>
      </w:r>
      <w:r w:rsidR="00B54FA2">
        <w:rPr>
          <w:rFonts w:ascii="Arial" w:eastAsia="Times New Roman" w:hAnsi="Arial" w:cs="Arial"/>
          <w:b/>
          <w:sz w:val="28"/>
          <w:szCs w:val="28"/>
          <w:lang w:eastAsia="en-GB"/>
        </w:rPr>
        <w:t>1</w:t>
      </w:r>
      <w:r w:rsidR="008E4AB4">
        <w:rPr>
          <w:rFonts w:ascii="Arial" w:eastAsia="Times New Roman" w:hAnsi="Arial" w:cs="Arial"/>
          <w:b/>
          <w:sz w:val="28"/>
          <w:szCs w:val="28"/>
          <w:lang w:eastAsia="en-GB"/>
        </w:rPr>
        <w:t>5</w:t>
      </w:r>
      <w:r w:rsidR="002578D2" w:rsidRPr="002578D2">
        <w:rPr>
          <w:rFonts w:ascii="Arial" w:eastAsia="Times New Roman" w:hAnsi="Arial" w:cs="Arial"/>
          <w:b/>
          <w:sz w:val="28"/>
          <w:szCs w:val="28"/>
          <w:vertAlign w:val="superscript"/>
          <w:lang w:eastAsia="en-GB"/>
        </w:rPr>
        <w:t>th</w:t>
      </w:r>
      <w:r w:rsidR="002578D2">
        <w:rPr>
          <w:rFonts w:ascii="Arial" w:eastAsia="Times New Roman" w:hAnsi="Arial" w:cs="Arial"/>
          <w:sz w:val="28"/>
          <w:szCs w:val="28"/>
          <w:lang w:eastAsia="en-GB"/>
        </w:rPr>
        <w:t xml:space="preserve"> </w:t>
      </w:r>
      <w:r w:rsidR="00847F8E">
        <w:rPr>
          <w:rFonts w:ascii="Arial" w:eastAsia="Times New Roman" w:hAnsi="Arial" w:cs="Arial"/>
          <w:b/>
          <w:sz w:val="28"/>
          <w:szCs w:val="28"/>
          <w:lang w:eastAsia="en-GB"/>
        </w:rPr>
        <w:t>May</w:t>
      </w:r>
      <w:r w:rsidR="00B140C0" w:rsidRPr="00B140C0">
        <w:rPr>
          <w:rFonts w:ascii="Arial" w:eastAsia="Times New Roman" w:hAnsi="Arial" w:cs="Arial"/>
          <w:b/>
          <w:sz w:val="28"/>
          <w:szCs w:val="28"/>
          <w:lang w:eastAsia="en-GB"/>
        </w:rPr>
        <w:t xml:space="preserve"> 202</w:t>
      </w:r>
      <w:r w:rsidR="008E4AB4">
        <w:rPr>
          <w:rFonts w:ascii="Arial" w:eastAsia="Times New Roman" w:hAnsi="Arial" w:cs="Arial"/>
          <w:b/>
          <w:sz w:val="28"/>
          <w:szCs w:val="28"/>
          <w:lang w:eastAsia="en-GB"/>
        </w:rPr>
        <w:t>6</w:t>
      </w:r>
      <w:r w:rsidR="00DA2E51" w:rsidRPr="00B140C0">
        <w:rPr>
          <w:rFonts w:ascii="Arial" w:eastAsia="Times New Roman" w:hAnsi="Arial" w:cs="Arial"/>
          <w:sz w:val="28"/>
          <w:szCs w:val="28"/>
          <w:lang w:eastAsia="en-GB"/>
        </w:rPr>
        <w:t>.  A</w:t>
      </w:r>
      <w:r w:rsidR="00213F4A" w:rsidRPr="00B140C0">
        <w:rPr>
          <w:rFonts w:ascii="Arial" w:eastAsia="Times New Roman" w:hAnsi="Arial" w:cs="Arial"/>
          <w:sz w:val="28"/>
          <w:szCs w:val="28"/>
          <w:lang w:eastAsia="en-GB"/>
        </w:rPr>
        <w:t xml:space="preserve">ny decision made by the Panel being binding on the </w:t>
      </w:r>
      <w:r w:rsidR="00DA2E51" w:rsidRPr="008B3F4C">
        <w:rPr>
          <w:rFonts w:ascii="Arial" w:eastAsia="Times New Roman" w:hAnsi="Arial" w:cs="Arial"/>
          <w:sz w:val="28"/>
          <w:szCs w:val="28"/>
          <w:lang w:eastAsia="en-GB"/>
        </w:rPr>
        <w:t>Council</w:t>
      </w:r>
      <w:r w:rsidR="00B140C0">
        <w:rPr>
          <w:rFonts w:ascii="Arial" w:eastAsia="Times New Roman" w:hAnsi="Arial" w:cs="Arial"/>
          <w:sz w:val="28"/>
          <w:szCs w:val="28"/>
          <w:lang w:eastAsia="en-GB"/>
        </w:rPr>
        <w:t xml:space="preserve"> </w:t>
      </w:r>
      <w:r w:rsidR="00213F4A" w:rsidRPr="00B140C0">
        <w:rPr>
          <w:rFonts w:ascii="Arial" w:eastAsia="Times New Roman" w:hAnsi="Arial" w:cs="Arial"/>
          <w:sz w:val="28"/>
          <w:szCs w:val="28"/>
          <w:lang w:eastAsia="en-GB"/>
        </w:rPr>
        <w:t xml:space="preserve">If the appeal is not successful </w:t>
      </w:r>
      <w:r w:rsidR="00DA2E51" w:rsidRPr="00B140C0">
        <w:rPr>
          <w:rFonts w:ascii="Arial" w:eastAsia="Times New Roman" w:hAnsi="Arial" w:cs="Arial"/>
          <w:sz w:val="28"/>
          <w:szCs w:val="28"/>
          <w:lang w:eastAsia="en-GB"/>
        </w:rPr>
        <w:t xml:space="preserve">a </w:t>
      </w:r>
      <w:r w:rsidR="00213F4A" w:rsidRPr="00B140C0">
        <w:rPr>
          <w:rFonts w:ascii="Arial" w:eastAsia="Times New Roman" w:hAnsi="Arial" w:cs="Arial"/>
          <w:sz w:val="28"/>
          <w:szCs w:val="28"/>
          <w:lang w:eastAsia="en-GB"/>
        </w:rPr>
        <w:t>further applica</w:t>
      </w:r>
      <w:r w:rsidR="00DA2E51" w:rsidRPr="00B140C0">
        <w:rPr>
          <w:rFonts w:ascii="Arial" w:eastAsia="Times New Roman" w:hAnsi="Arial" w:cs="Arial"/>
          <w:sz w:val="28"/>
          <w:szCs w:val="28"/>
          <w:lang w:eastAsia="en-GB"/>
        </w:rPr>
        <w:t xml:space="preserve">tion </w:t>
      </w:r>
      <w:r w:rsidR="00213F4A" w:rsidRPr="00B140C0">
        <w:rPr>
          <w:rFonts w:ascii="Arial" w:eastAsia="Times New Roman" w:hAnsi="Arial" w:cs="Arial"/>
          <w:sz w:val="28"/>
          <w:szCs w:val="28"/>
          <w:lang w:eastAsia="en-GB"/>
        </w:rPr>
        <w:t xml:space="preserve">for a place at the same school will not be considered for the same academic </w:t>
      </w:r>
      <w:r w:rsidR="00213F4A" w:rsidRPr="008B3F4C">
        <w:rPr>
          <w:rFonts w:ascii="Arial" w:eastAsia="Times New Roman" w:hAnsi="Arial" w:cs="Arial"/>
          <w:sz w:val="28"/>
          <w:szCs w:val="28"/>
          <w:lang w:eastAsia="en-GB"/>
        </w:rPr>
        <w:t xml:space="preserve">year unless </w:t>
      </w:r>
      <w:r w:rsidR="00DA2E51" w:rsidRPr="008B3F4C">
        <w:rPr>
          <w:rFonts w:ascii="Arial" w:eastAsia="Times New Roman" w:hAnsi="Arial" w:cs="Arial"/>
          <w:sz w:val="28"/>
          <w:szCs w:val="28"/>
          <w:lang w:eastAsia="en-GB"/>
        </w:rPr>
        <w:t>the</w:t>
      </w:r>
      <w:r w:rsidR="00213F4A" w:rsidRPr="008B3F4C">
        <w:rPr>
          <w:rFonts w:ascii="Arial" w:eastAsia="Times New Roman" w:hAnsi="Arial" w:cs="Arial"/>
          <w:sz w:val="28"/>
          <w:szCs w:val="28"/>
          <w:lang w:eastAsia="en-GB"/>
        </w:rPr>
        <w:t xml:space="preserve"> Admissi</w:t>
      </w:r>
      <w:r w:rsidR="0099226D" w:rsidRPr="008B3F4C">
        <w:rPr>
          <w:rFonts w:ascii="Arial" w:eastAsia="Times New Roman" w:hAnsi="Arial" w:cs="Arial"/>
          <w:sz w:val="28"/>
          <w:szCs w:val="28"/>
          <w:lang w:eastAsia="en-GB"/>
        </w:rPr>
        <w:t xml:space="preserve">ons Officer, </w:t>
      </w:r>
      <w:r w:rsidR="00CA530E">
        <w:rPr>
          <w:rFonts w:ascii="Arial" w:eastAsia="Times New Roman" w:hAnsi="Arial" w:cs="Arial"/>
          <w:sz w:val="28"/>
          <w:szCs w:val="28"/>
          <w:lang w:eastAsia="en-GB"/>
        </w:rPr>
        <w:t xml:space="preserve">Child </w:t>
      </w:r>
      <w:r w:rsidR="0099226D" w:rsidRPr="008B3F4C">
        <w:rPr>
          <w:rFonts w:ascii="Arial" w:eastAsia="Times New Roman" w:hAnsi="Arial" w:cs="Arial"/>
          <w:sz w:val="28"/>
          <w:szCs w:val="28"/>
          <w:lang w:eastAsia="en-GB"/>
        </w:rPr>
        <w:t xml:space="preserve">and Family </w:t>
      </w:r>
      <w:r w:rsidR="00213F4A" w:rsidRPr="008B3F4C">
        <w:rPr>
          <w:rFonts w:ascii="Arial" w:eastAsia="Times New Roman" w:hAnsi="Arial" w:cs="Arial"/>
          <w:sz w:val="28"/>
          <w:szCs w:val="28"/>
          <w:lang w:eastAsia="en-GB"/>
        </w:rPr>
        <w:t>Support Tea</w:t>
      </w:r>
      <w:r w:rsidR="00F93112" w:rsidRPr="008B3F4C">
        <w:rPr>
          <w:rFonts w:ascii="Arial" w:eastAsia="Times New Roman" w:hAnsi="Arial" w:cs="Arial"/>
          <w:sz w:val="28"/>
          <w:szCs w:val="28"/>
          <w:lang w:eastAsia="en-GB"/>
        </w:rPr>
        <w:t xml:space="preserve">m, </w:t>
      </w:r>
      <w:r w:rsidR="00213F4A" w:rsidRPr="008B3F4C">
        <w:rPr>
          <w:rFonts w:ascii="Arial" w:eastAsia="Times New Roman" w:hAnsi="Arial" w:cs="Arial"/>
          <w:sz w:val="28"/>
          <w:szCs w:val="28"/>
          <w:lang w:eastAsia="en-GB"/>
        </w:rPr>
        <w:t xml:space="preserve">determines </w:t>
      </w:r>
      <w:r w:rsidR="00286A8F" w:rsidRPr="008B3F4C">
        <w:rPr>
          <w:rFonts w:ascii="Arial" w:eastAsia="Times New Roman" w:hAnsi="Arial" w:cs="Arial"/>
          <w:sz w:val="28"/>
          <w:szCs w:val="28"/>
          <w:lang w:eastAsia="en-GB"/>
        </w:rPr>
        <w:t xml:space="preserve">that </w:t>
      </w:r>
      <w:r w:rsidR="00213F4A" w:rsidRPr="008B3F4C">
        <w:rPr>
          <w:rFonts w:ascii="Arial" w:eastAsia="Times New Roman" w:hAnsi="Arial" w:cs="Arial"/>
          <w:sz w:val="28"/>
          <w:szCs w:val="28"/>
          <w:lang w:eastAsia="en-GB"/>
        </w:rPr>
        <w:t xml:space="preserve">there are </w:t>
      </w:r>
      <w:r w:rsidR="00213F4A" w:rsidRPr="008B3F4C">
        <w:rPr>
          <w:rFonts w:ascii="Arial" w:eastAsia="Times New Roman" w:hAnsi="Arial" w:cs="Arial"/>
          <w:sz w:val="28"/>
          <w:szCs w:val="28"/>
          <w:lang w:eastAsia="en-GB"/>
        </w:rPr>
        <w:lastRenderedPageBreak/>
        <w:t xml:space="preserve">significant and material changes </w:t>
      </w:r>
      <w:r w:rsidR="0099226D" w:rsidRPr="008B3F4C">
        <w:rPr>
          <w:rFonts w:ascii="Arial" w:eastAsia="Times New Roman" w:hAnsi="Arial" w:cs="Arial"/>
          <w:sz w:val="28"/>
          <w:szCs w:val="28"/>
          <w:lang w:eastAsia="en-GB"/>
        </w:rPr>
        <w:t xml:space="preserve">to </w:t>
      </w:r>
      <w:r w:rsidR="00213F4A" w:rsidRPr="008B3F4C">
        <w:rPr>
          <w:rFonts w:ascii="Arial" w:eastAsia="Times New Roman" w:hAnsi="Arial" w:cs="Arial"/>
          <w:sz w:val="28"/>
          <w:szCs w:val="28"/>
          <w:lang w:eastAsia="en-GB"/>
        </w:rPr>
        <w:t>the circumstances.</w:t>
      </w:r>
      <w:r w:rsidR="00A83CA2" w:rsidRPr="008B3F4C">
        <w:rPr>
          <w:rFonts w:ascii="Arial" w:hAnsi="Arial"/>
          <w:b/>
        </w:rPr>
        <w:t xml:space="preserve"> </w:t>
      </w:r>
    </w:p>
    <w:p w14:paraId="130EAF6E" w14:textId="77777777" w:rsidR="008321C9" w:rsidRDefault="008321C9" w:rsidP="009A1252">
      <w:pPr>
        <w:widowControl w:val="0"/>
        <w:kinsoku w:val="0"/>
        <w:overflowPunct w:val="0"/>
        <w:autoSpaceDE w:val="0"/>
        <w:autoSpaceDN w:val="0"/>
        <w:adjustRightInd w:val="0"/>
        <w:spacing w:after="0" w:line="240" w:lineRule="auto"/>
        <w:ind w:right="122"/>
        <w:rPr>
          <w:rFonts w:ascii="Arial" w:hAnsi="Arial"/>
          <w:b/>
        </w:rPr>
      </w:pPr>
    </w:p>
    <w:p w14:paraId="356CC493" w14:textId="77777777" w:rsidR="008B3F4C" w:rsidRPr="008B3F4C" w:rsidRDefault="008B3F4C"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28BE00AD" w14:textId="77777777" w:rsidR="009A1252" w:rsidRDefault="009A1252" w:rsidP="00A83CA2">
      <w:pPr>
        <w:widowControl w:val="0"/>
        <w:kinsoku w:val="0"/>
        <w:overflowPunct w:val="0"/>
        <w:autoSpaceDE w:val="0"/>
        <w:autoSpaceDN w:val="0"/>
        <w:adjustRightInd w:val="0"/>
        <w:spacing w:after="0" w:line="240" w:lineRule="auto"/>
        <w:ind w:right="117"/>
        <w:rPr>
          <w:rFonts w:ascii="Arial" w:eastAsia="Times New Roman" w:hAnsi="Arial" w:cs="Arial"/>
          <w:b/>
          <w:sz w:val="28"/>
          <w:szCs w:val="28"/>
          <w:lang w:eastAsia="en-GB"/>
        </w:rPr>
      </w:pPr>
      <w:r w:rsidRPr="009A1252">
        <w:rPr>
          <w:rFonts w:ascii="Arial" w:eastAsia="Times New Roman" w:hAnsi="Arial" w:cs="Arial"/>
          <w:b/>
          <w:sz w:val="28"/>
          <w:szCs w:val="28"/>
          <w:lang w:eastAsia="en-GB"/>
        </w:rPr>
        <w:t>Waiting lists</w:t>
      </w:r>
    </w:p>
    <w:p w14:paraId="1C2CB0BC" w14:textId="77777777" w:rsidR="004E0114" w:rsidRPr="009A1252" w:rsidRDefault="004E0114" w:rsidP="00A83CA2">
      <w:pPr>
        <w:widowControl w:val="0"/>
        <w:kinsoku w:val="0"/>
        <w:overflowPunct w:val="0"/>
        <w:autoSpaceDE w:val="0"/>
        <w:autoSpaceDN w:val="0"/>
        <w:adjustRightInd w:val="0"/>
        <w:spacing w:after="0" w:line="240" w:lineRule="auto"/>
        <w:ind w:right="117"/>
        <w:rPr>
          <w:rFonts w:ascii="Arial" w:eastAsia="Times New Roman" w:hAnsi="Arial" w:cs="Arial"/>
          <w:b/>
          <w:sz w:val="28"/>
          <w:szCs w:val="28"/>
          <w:lang w:eastAsia="en-GB"/>
        </w:rPr>
      </w:pPr>
    </w:p>
    <w:p w14:paraId="7984E580" w14:textId="77777777" w:rsidR="00213F4A" w:rsidRPr="008B3F4C" w:rsidRDefault="00213F4A" w:rsidP="00A83CA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8B3F4C">
        <w:rPr>
          <w:rFonts w:ascii="Arial" w:eastAsia="Times New Roman" w:hAnsi="Arial" w:cs="Arial"/>
          <w:sz w:val="28"/>
          <w:szCs w:val="28"/>
          <w:lang w:eastAsia="en-GB"/>
        </w:rPr>
        <w:t xml:space="preserve">The </w:t>
      </w:r>
      <w:r w:rsidR="00DE5D04" w:rsidRPr="008B3F4C">
        <w:rPr>
          <w:rFonts w:ascii="Arial" w:eastAsia="Times New Roman" w:hAnsi="Arial" w:cs="Arial"/>
          <w:sz w:val="28"/>
          <w:szCs w:val="28"/>
          <w:lang w:eastAsia="en-GB"/>
        </w:rPr>
        <w:t>Council</w:t>
      </w:r>
      <w:r w:rsidRPr="008B3F4C">
        <w:rPr>
          <w:rFonts w:ascii="Arial" w:eastAsia="Times New Roman" w:hAnsi="Arial" w:cs="Arial"/>
          <w:sz w:val="28"/>
          <w:szCs w:val="28"/>
          <w:lang w:eastAsia="en-GB"/>
        </w:rPr>
        <w:t xml:space="preserve"> will keep a waiting list of unsuccessful applicants ranked in order of priority according to the </w:t>
      </w:r>
      <w:r w:rsidR="00DE5D04" w:rsidRPr="008B3F4C">
        <w:rPr>
          <w:rFonts w:ascii="Arial" w:eastAsia="Times New Roman" w:hAnsi="Arial" w:cs="Arial"/>
          <w:sz w:val="28"/>
          <w:szCs w:val="28"/>
          <w:lang w:eastAsia="en-GB"/>
        </w:rPr>
        <w:t>Council</w:t>
      </w:r>
      <w:r w:rsidRPr="008B3F4C">
        <w:rPr>
          <w:rFonts w:ascii="Arial" w:eastAsia="Times New Roman" w:hAnsi="Arial" w:cs="Arial"/>
          <w:sz w:val="28"/>
          <w:szCs w:val="28"/>
          <w:lang w:eastAsia="en-GB"/>
        </w:rPr>
        <w:t xml:space="preserve">'s oversubscription criteria. </w:t>
      </w:r>
      <w:r w:rsidR="00DE5D04"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As places become available these will be offered on the basis of the ranked order of priority.</w:t>
      </w:r>
      <w:r w:rsidR="00DE5D04"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 xml:space="preserve"> A waiting list will be maintained until </w:t>
      </w:r>
      <w:r w:rsidR="00DE5D04" w:rsidRPr="008B3F4C">
        <w:rPr>
          <w:rFonts w:ascii="Arial" w:eastAsia="Times New Roman" w:hAnsi="Arial" w:cs="Arial"/>
          <w:sz w:val="28"/>
          <w:szCs w:val="28"/>
          <w:lang w:eastAsia="en-GB"/>
        </w:rPr>
        <w:t>30</w:t>
      </w:r>
      <w:r w:rsidR="00DE5D04" w:rsidRPr="008B3F4C">
        <w:rPr>
          <w:rFonts w:ascii="Arial" w:eastAsia="Times New Roman" w:hAnsi="Arial" w:cs="Arial"/>
          <w:sz w:val="28"/>
          <w:szCs w:val="28"/>
          <w:vertAlign w:val="superscript"/>
          <w:lang w:eastAsia="en-GB"/>
        </w:rPr>
        <w:t>th</w:t>
      </w:r>
      <w:r w:rsidR="00DE5D04"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September in the school year in which the applicants applied.</w:t>
      </w:r>
    </w:p>
    <w:p w14:paraId="7A654B18" w14:textId="77777777" w:rsidR="00213F4A" w:rsidRPr="00F65134" w:rsidRDefault="00213F4A"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lang w:eastAsia="en-GB"/>
        </w:rPr>
      </w:pPr>
    </w:p>
    <w:p w14:paraId="1AFED1A1" w14:textId="77777777" w:rsidR="00D47C39" w:rsidRPr="003C20EC" w:rsidRDefault="00D47C39" w:rsidP="00D47C3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eastAsia="en-GB"/>
        </w:rPr>
        <w:t>Although a separate policy provision</w:t>
      </w:r>
      <w:r w:rsidR="006E48D9"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the Council recognises the inter-relationship between admission and home to school transport and advises parents to refer to the Council’s Home to School Travel policy when applying for a place a</w:t>
      </w:r>
      <w:r w:rsidR="00CF353B" w:rsidRPr="003C20EC">
        <w:rPr>
          <w:rFonts w:ascii="Arial" w:eastAsia="Times New Roman" w:hAnsi="Arial" w:cs="Arial"/>
          <w:sz w:val="28"/>
          <w:szCs w:val="28"/>
          <w:lang w:eastAsia="en-GB"/>
        </w:rPr>
        <w:t>t a</w:t>
      </w:r>
      <w:r w:rsidRPr="003C20EC">
        <w:rPr>
          <w:rFonts w:ascii="Arial" w:eastAsia="Times New Roman" w:hAnsi="Arial" w:cs="Arial"/>
          <w:sz w:val="28"/>
          <w:szCs w:val="28"/>
          <w:lang w:eastAsia="en-GB"/>
        </w:rPr>
        <w:t xml:space="preserve"> school for their child.  The policy is available at </w:t>
      </w:r>
      <w:hyperlink r:id="rId12" w:history="1">
        <w:r w:rsidR="00DB3565" w:rsidRPr="003C20EC">
          <w:rPr>
            <w:rStyle w:val="Hyperlink"/>
            <w:rFonts w:ascii="Arial" w:eastAsia="Times New Roman" w:hAnsi="Arial" w:cs="Arial"/>
            <w:color w:val="auto"/>
            <w:sz w:val="28"/>
            <w:szCs w:val="28"/>
            <w:lang w:eastAsia="en-GB"/>
          </w:rPr>
          <w:t>www.npt.gov.uk</w:t>
        </w:r>
      </w:hyperlink>
    </w:p>
    <w:p w14:paraId="3CBCD558" w14:textId="77777777" w:rsidR="00DB3565" w:rsidRPr="003C20EC" w:rsidRDefault="00DB3565" w:rsidP="00D47C39">
      <w:pPr>
        <w:spacing w:after="0" w:line="240" w:lineRule="auto"/>
        <w:rPr>
          <w:rFonts w:ascii="Arial" w:eastAsia="Times New Roman" w:hAnsi="Arial" w:cs="Arial"/>
          <w:sz w:val="28"/>
          <w:szCs w:val="28"/>
          <w:lang w:eastAsia="en-GB"/>
        </w:rPr>
      </w:pPr>
    </w:p>
    <w:p w14:paraId="3351723A" w14:textId="77777777" w:rsidR="005D536C" w:rsidRPr="005273CD" w:rsidRDefault="005D536C" w:rsidP="005D536C">
      <w:pPr>
        <w:autoSpaceDE w:val="0"/>
        <w:autoSpaceDN w:val="0"/>
        <w:adjustRightInd w:val="0"/>
        <w:spacing w:after="0" w:line="240" w:lineRule="auto"/>
        <w:ind w:left="360"/>
        <w:rPr>
          <w:rFonts w:ascii="Arial" w:hAnsi="Arial" w:cs="Arial"/>
          <w:color w:val="000000"/>
          <w:sz w:val="28"/>
          <w:szCs w:val="28"/>
        </w:rPr>
      </w:pPr>
      <w:r w:rsidRPr="00704EB9">
        <w:rPr>
          <w:rFonts w:ascii="Arial" w:hAnsi="Arial" w:cs="Arial"/>
          <w:b/>
          <w:bCs/>
          <w:i/>
          <w:iCs/>
          <w:color w:val="000000"/>
          <w:sz w:val="28"/>
          <w:szCs w:val="28"/>
        </w:rPr>
        <w:t>Oversubscription criteria secondary phase education</w:t>
      </w:r>
    </w:p>
    <w:p w14:paraId="5697EC11" w14:textId="77777777" w:rsidR="005273CD" w:rsidRPr="005273CD" w:rsidRDefault="005273CD" w:rsidP="005273CD">
      <w:pPr>
        <w:autoSpaceDE w:val="0"/>
        <w:autoSpaceDN w:val="0"/>
        <w:adjustRightInd w:val="0"/>
        <w:spacing w:after="0" w:line="240" w:lineRule="auto"/>
        <w:rPr>
          <w:rFonts w:ascii="Arial" w:hAnsi="Arial" w:cs="Arial"/>
          <w:b/>
          <w:bCs/>
          <w:dstrike/>
          <w:color w:val="000000"/>
          <w:sz w:val="28"/>
          <w:szCs w:val="28"/>
        </w:rPr>
      </w:pPr>
    </w:p>
    <w:p w14:paraId="1D482F94" w14:textId="77777777" w:rsidR="00FF7189" w:rsidRPr="003C20EC"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Parents have the right to express a preference which will be considered individually and complied with wherever possible.</w:t>
      </w:r>
      <w:r w:rsidR="00FF7189"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Some schools have more requests for places th</w:t>
      </w:r>
      <w:r w:rsidR="00FF7189" w:rsidRPr="003C20EC">
        <w:rPr>
          <w:rFonts w:ascii="Arial" w:eastAsia="Times New Roman" w:hAnsi="Arial" w:cs="Arial"/>
          <w:sz w:val="28"/>
          <w:szCs w:val="28"/>
          <w:lang w:eastAsia="en-GB"/>
        </w:rPr>
        <w:t xml:space="preserve">an there are places available. </w:t>
      </w:r>
      <w:r w:rsidRPr="003C20EC">
        <w:rPr>
          <w:rFonts w:ascii="Arial" w:eastAsia="Times New Roman" w:hAnsi="Arial" w:cs="Arial"/>
          <w:sz w:val="28"/>
          <w:szCs w:val="28"/>
          <w:lang w:eastAsia="en-GB"/>
        </w:rPr>
        <w:t>Where a school is oversubscribed preferences will still be considered but the priorities set by the Council will be applied.</w:t>
      </w:r>
    </w:p>
    <w:p w14:paraId="75560DB7" w14:textId="77777777" w:rsidR="005273CD" w:rsidRPr="003C20EC"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 </w:t>
      </w:r>
    </w:p>
    <w:p w14:paraId="0159143B" w14:textId="77777777" w:rsidR="005273CD" w:rsidRPr="003C20EC"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In deciding which children to admit to a school the Council applies the criteria set out below in the order of priority shown - a) being the highest priority.</w:t>
      </w:r>
    </w:p>
    <w:p w14:paraId="5169BA87" w14:textId="77777777" w:rsidR="005273CD" w:rsidRPr="003C20EC" w:rsidRDefault="005273CD" w:rsidP="005273CD">
      <w:pPr>
        <w:autoSpaceDE w:val="0"/>
        <w:autoSpaceDN w:val="0"/>
        <w:adjustRightInd w:val="0"/>
        <w:spacing w:after="0" w:line="240" w:lineRule="auto"/>
        <w:rPr>
          <w:rFonts w:ascii="Arial" w:hAnsi="Arial" w:cs="Arial"/>
          <w:b/>
          <w:bCs/>
          <w:sz w:val="28"/>
          <w:szCs w:val="28"/>
        </w:rPr>
      </w:pPr>
    </w:p>
    <w:p w14:paraId="6025B57E" w14:textId="77777777" w:rsidR="005273CD" w:rsidRPr="003C20EC" w:rsidRDefault="005273CD" w:rsidP="005273CD">
      <w:pPr>
        <w:autoSpaceDE w:val="0"/>
        <w:autoSpaceDN w:val="0"/>
        <w:adjustRightInd w:val="0"/>
        <w:spacing w:after="0" w:line="240" w:lineRule="auto"/>
        <w:rPr>
          <w:rFonts w:ascii="Arial" w:hAnsi="Arial" w:cs="Arial"/>
          <w:dstrike/>
          <w:sz w:val="28"/>
          <w:szCs w:val="28"/>
        </w:rPr>
      </w:pPr>
      <w:r w:rsidRPr="003C20EC">
        <w:rPr>
          <w:rFonts w:ascii="Arial" w:hAnsi="Arial" w:cs="Arial"/>
          <w:sz w:val="28"/>
          <w:szCs w:val="28"/>
        </w:rPr>
        <w:t>The Council will only admit up to a school’s admission number.</w:t>
      </w:r>
      <w:r w:rsidRPr="003C20EC">
        <w:rPr>
          <w:rFonts w:ascii="Arial" w:hAnsi="Arial" w:cs="Arial"/>
          <w:dstrike/>
          <w:sz w:val="28"/>
          <w:szCs w:val="28"/>
        </w:rPr>
        <w:t xml:space="preserve"> </w:t>
      </w:r>
    </w:p>
    <w:p w14:paraId="21B09005" w14:textId="77777777" w:rsidR="00A83CA2" w:rsidRDefault="00A83CA2" w:rsidP="005273CD">
      <w:pPr>
        <w:autoSpaceDE w:val="0"/>
        <w:autoSpaceDN w:val="0"/>
        <w:adjustRightInd w:val="0"/>
        <w:spacing w:after="0" w:line="240" w:lineRule="auto"/>
        <w:rPr>
          <w:rFonts w:ascii="Arial" w:hAnsi="Arial" w:cs="Arial"/>
          <w:dstrike/>
          <w:color w:val="000000"/>
          <w:sz w:val="28"/>
          <w:szCs w:val="28"/>
        </w:rPr>
      </w:pPr>
    </w:p>
    <w:p w14:paraId="0D91E337" w14:textId="77777777" w:rsidR="00A83CA2" w:rsidRPr="00BB2B8E"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BB2B8E">
        <w:rPr>
          <w:rFonts w:ascii="Arial" w:eastAsia="Times New Roman" w:hAnsi="Arial" w:cs="Arial"/>
          <w:bCs/>
          <w:sz w:val="28"/>
          <w:szCs w:val="28"/>
          <w:lang w:eastAsia="en-GB"/>
        </w:rPr>
        <w:t>Parents/carers can apply for a place at the catchment school or express a preference for a plac</w:t>
      </w:r>
      <w:r w:rsidR="00BB2B8E" w:rsidRPr="00BB2B8E">
        <w:rPr>
          <w:rFonts w:ascii="Arial" w:eastAsia="Times New Roman" w:hAnsi="Arial" w:cs="Arial"/>
          <w:bCs/>
          <w:sz w:val="28"/>
          <w:szCs w:val="28"/>
          <w:lang w:eastAsia="en-GB"/>
        </w:rPr>
        <w:t>ement at an alternative school.</w:t>
      </w:r>
      <w:r w:rsidR="00BB2B8E">
        <w:rPr>
          <w:rFonts w:ascii="Arial" w:eastAsia="Times New Roman" w:hAnsi="Arial" w:cs="Arial"/>
          <w:bCs/>
          <w:sz w:val="28"/>
          <w:szCs w:val="28"/>
          <w:lang w:eastAsia="en-GB"/>
        </w:rPr>
        <w:t xml:space="preserve"> </w:t>
      </w:r>
      <w:r w:rsidRPr="00BB2B8E">
        <w:rPr>
          <w:rFonts w:ascii="Arial" w:eastAsia="Times New Roman" w:hAnsi="Arial" w:cs="Arial"/>
          <w:bCs/>
          <w:sz w:val="28"/>
          <w:szCs w:val="28"/>
          <w:lang w:eastAsia="en-GB"/>
        </w:rPr>
        <w:t>Requests for a place will b</w:t>
      </w:r>
      <w:r w:rsidR="00E111CA" w:rsidRPr="00BB2B8E">
        <w:rPr>
          <w:rFonts w:ascii="Arial" w:eastAsia="Times New Roman" w:hAnsi="Arial" w:cs="Arial"/>
          <w:bCs/>
          <w:sz w:val="28"/>
          <w:szCs w:val="28"/>
          <w:lang w:eastAsia="en-GB"/>
        </w:rPr>
        <w:t>e granted unless to do so would prejudice the provision of efficient education or the efficient use of resources</w:t>
      </w:r>
    </w:p>
    <w:p w14:paraId="30C66ED4" w14:textId="77777777" w:rsidR="00A83CA2" w:rsidRPr="00BB2B8E"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p>
    <w:p w14:paraId="4796772F" w14:textId="77777777" w:rsidR="00A83CA2" w:rsidRPr="00BB2B8E"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BB2B8E">
        <w:rPr>
          <w:rFonts w:ascii="Arial" w:eastAsia="Times New Roman" w:hAnsi="Arial" w:cs="Arial"/>
          <w:bCs/>
          <w:sz w:val="28"/>
          <w:szCs w:val="28"/>
          <w:lang w:eastAsia="en-GB"/>
        </w:rPr>
        <w:t xml:space="preserve">Those parents who apply on time for a place at any school will be given priority over those who </w:t>
      </w:r>
      <w:r w:rsidR="00E111CA" w:rsidRPr="00BB2B8E">
        <w:rPr>
          <w:rFonts w:ascii="Arial" w:eastAsia="Times New Roman" w:hAnsi="Arial" w:cs="Arial"/>
          <w:bCs/>
          <w:sz w:val="28"/>
          <w:szCs w:val="28"/>
          <w:lang w:eastAsia="en-GB"/>
        </w:rPr>
        <w:t>apply late</w:t>
      </w:r>
      <w:r w:rsidRPr="00BB2B8E">
        <w:rPr>
          <w:rFonts w:ascii="Arial" w:eastAsia="Times New Roman" w:hAnsi="Arial" w:cs="Arial"/>
          <w:bCs/>
          <w:sz w:val="28"/>
          <w:szCs w:val="28"/>
          <w:lang w:eastAsia="en-GB"/>
        </w:rPr>
        <w:t>.</w:t>
      </w:r>
    </w:p>
    <w:p w14:paraId="72671A71" w14:textId="77777777" w:rsidR="00A83CA2" w:rsidRPr="005273CD" w:rsidRDefault="00A83CA2" w:rsidP="005273CD">
      <w:pPr>
        <w:autoSpaceDE w:val="0"/>
        <w:autoSpaceDN w:val="0"/>
        <w:adjustRightInd w:val="0"/>
        <w:spacing w:after="0" w:line="240" w:lineRule="auto"/>
        <w:rPr>
          <w:rFonts w:ascii="Arial" w:hAnsi="Arial" w:cs="Arial"/>
          <w:dstrike/>
          <w:color w:val="000000"/>
          <w:sz w:val="28"/>
          <w:szCs w:val="28"/>
        </w:rPr>
      </w:pPr>
    </w:p>
    <w:p w14:paraId="786E4F1E" w14:textId="77777777" w:rsidR="005273CD" w:rsidRPr="005273CD" w:rsidRDefault="005273CD" w:rsidP="005273CD">
      <w:pPr>
        <w:autoSpaceDE w:val="0"/>
        <w:autoSpaceDN w:val="0"/>
        <w:adjustRightInd w:val="0"/>
        <w:spacing w:after="0" w:line="240" w:lineRule="auto"/>
        <w:rPr>
          <w:rFonts w:ascii="Arial" w:hAnsi="Arial" w:cs="Arial"/>
          <w:color w:val="000000"/>
          <w:sz w:val="28"/>
          <w:szCs w:val="28"/>
        </w:rPr>
      </w:pPr>
      <w:r w:rsidRPr="005273CD">
        <w:rPr>
          <w:rFonts w:ascii="Arial" w:hAnsi="Arial" w:cs="Arial"/>
          <w:color w:val="000000"/>
          <w:sz w:val="28"/>
          <w:szCs w:val="28"/>
        </w:rPr>
        <w:t>a) Children and young people looked after</w:t>
      </w:r>
      <w:r w:rsidRPr="005273CD">
        <w:rPr>
          <w:rFonts w:ascii="Arial" w:hAnsi="Arial" w:cs="Arial"/>
          <w:color w:val="000000"/>
          <w:sz w:val="18"/>
          <w:szCs w:val="18"/>
        </w:rPr>
        <w:t xml:space="preserve"> </w:t>
      </w:r>
      <w:r w:rsidRPr="005273CD">
        <w:rPr>
          <w:rFonts w:ascii="Arial" w:hAnsi="Arial" w:cs="Arial"/>
          <w:color w:val="000000"/>
          <w:sz w:val="28"/>
          <w:szCs w:val="28"/>
        </w:rPr>
        <w:t>or previously looked after by a local authority in Wales</w:t>
      </w:r>
      <w:r w:rsidR="00A42E1F" w:rsidRPr="00A42E1F">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00A42E1F" w:rsidRPr="00A42E1F">
        <w:rPr>
          <w:rFonts w:ascii="Arial" w:eastAsia="Times New Roman" w:hAnsi="Arial" w:cs="Arial"/>
          <w:sz w:val="28"/>
          <w:szCs w:val="28"/>
          <w:lang w:eastAsia="en-GB"/>
        </w:rPr>
        <w:t>section 74 of the Social Services and Well-being (Wales) Act 2014</w:t>
      </w:r>
      <w:r w:rsidR="00A42E1F">
        <w:rPr>
          <w:rFonts w:ascii="Arial" w:eastAsia="Times New Roman" w:hAnsi="Arial" w:cs="Arial"/>
          <w:lang w:eastAsia="en-GB"/>
        </w:rPr>
        <w:t xml:space="preserve"> </w:t>
      </w:r>
      <w:r w:rsidRPr="005273CD">
        <w:rPr>
          <w:rFonts w:ascii="Arial" w:hAnsi="Arial" w:cs="Arial"/>
          <w:color w:val="000000"/>
          <w:sz w:val="28"/>
          <w:szCs w:val="28"/>
        </w:rPr>
        <w:t xml:space="preserve">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Pr="005273CD">
        <w:rPr>
          <w:rFonts w:ascii="Arial" w:hAnsi="Arial" w:cs="Arial"/>
          <w:color w:val="000000"/>
          <w:sz w:val="28"/>
          <w:szCs w:val="28"/>
        </w:rPr>
        <w:t xml:space="preserve">Section 22 of the Children Act 1989. </w:t>
      </w:r>
    </w:p>
    <w:p w14:paraId="3ADE2BA8" w14:textId="77777777" w:rsidR="005273CD" w:rsidRPr="005273CD" w:rsidRDefault="005273CD" w:rsidP="005273CD">
      <w:pPr>
        <w:autoSpaceDE w:val="0"/>
        <w:autoSpaceDN w:val="0"/>
        <w:adjustRightInd w:val="0"/>
        <w:spacing w:after="0" w:line="240" w:lineRule="auto"/>
        <w:rPr>
          <w:rFonts w:ascii="Arial" w:hAnsi="Arial" w:cs="Arial"/>
          <w:color w:val="000000"/>
          <w:sz w:val="28"/>
          <w:szCs w:val="28"/>
        </w:rPr>
      </w:pPr>
    </w:p>
    <w:p w14:paraId="783DAC50" w14:textId="77777777" w:rsidR="005273CD" w:rsidRPr="003C20EC" w:rsidRDefault="005273CD" w:rsidP="005273CD">
      <w:pPr>
        <w:autoSpaceDE w:val="0"/>
        <w:autoSpaceDN w:val="0"/>
        <w:adjustRightInd w:val="0"/>
        <w:spacing w:after="0" w:line="240" w:lineRule="auto"/>
      </w:pPr>
      <w:r w:rsidRPr="008A7F4C">
        <w:rPr>
          <w:rFonts w:ascii="Arial" w:hAnsi="Arial" w:cs="Arial"/>
          <w:sz w:val="28"/>
          <w:szCs w:val="28"/>
        </w:rPr>
        <w:t xml:space="preserve">b) </w:t>
      </w:r>
      <w:r w:rsidRPr="003C20EC">
        <w:rPr>
          <w:rFonts w:ascii="Arial" w:hAnsi="Arial" w:cs="Arial"/>
          <w:sz w:val="28"/>
          <w:szCs w:val="28"/>
        </w:rPr>
        <w:t>Children and young people attending a partner primary school</w:t>
      </w:r>
      <w:r w:rsidRPr="003C20EC">
        <w:rPr>
          <w:rFonts w:ascii="Arial" w:hAnsi="Arial" w:cs="Arial"/>
          <w:sz w:val="28"/>
          <w:szCs w:val="28"/>
          <w:vertAlign w:val="superscript"/>
        </w:rPr>
        <w:footnoteReference w:id="2"/>
      </w:r>
      <w:r w:rsidRPr="003C20EC">
        <w:rPr>
          <w:rFonts w:ascii="Arial" w:hAnsi="Arial" w:cs="Arial"/>
          <w:sz w:val="28"/>
          <w:szCs w:val="28"/>
        </w:rPr>
        <w:t xml:space="preserve"> who live within the catchment area of the school for which the application is made.</w:t>
      </w:r>
      <w:r w:rsidR="008A7F4C" w:rsidRPr="003C20EC">
        <w:t xml:space="preserve"> </w:t>
      </w:r>
    </w:p>
    <w:p w14:paraId="7108628F" w14:textId="77777777" w:rsidR="003C20EC" w:rsidRPr="003C20EC" w:rsidRDefault="003C20EC" w:rsidP="005273CD">
      <w:pPr>
        <w:autoSpaceDE w:val="0"/>
        <w:autoSpaceDN w:val="0"/>
        <w:adjustRightInd w:val="0"/>
        <w:spacing w:after="0" w:line="240" w:lineRule="auto"/>
        <w:rPr>
          <w:rFonts w:ascii="Arial" w:hAnsi="Arial" w:cs="Arial"/>
          <w:sz w:val="28"/>
          <w:szCs w:val="28"/>
        </w:rPr>
      </w:pPr>
    </w:p>
    <w:p w14:paraId="69B9FE8F" w14:textId="77777777" w:rsidR="005273CD" w:rsidRPr="003C20EC" w:rsidRDefault="00997C48" w:rsidP="005273CD">
      <w:pPr>
        <w:autoSpaceDE w:val="0"/>
        <w:autoSpaceDN w:val="0"/>
        <w:adjustRightInd w:val="0"/>
        <w:spacing w:after="0" w:line="240" w:lineRule="auto"/>
        <w:rPr>
          <w:rFonts w:ascii="Arial" w:hAnsi="Arial" w:cs="Arial"/>
          <w:sz w:val="28"/>
          <w:szCs w:val="28"/>
        </w:rPr>
      </w:pPr>
      <w:r w:rsidRPr="003C20EC">
        <w:rPr>
          <w:rFonts w:ascii="Arial" w:hAnsi="Arial" w:cs="Arial"/>
          <w:sz w:val="28"/>
          <w:szCs w:val="28"/>
        </w:rPr>
        <w:t>c</w:t>
      </w:r>
      <w:r w:rsidR="005273CD" w:rsidRPr="003C20EC">
        <w:rPr>
          <w:rFonts w:ascii="Arial" w:hAnsi="Arial" w:cs="Arial"/>
          <w:sz w:val="28"/>
          <w:szCs w:val="28"/>
        </w:rPr>
        <w:t>) Other children and young people who live within the catchment area of the school for</w:t>
      </w:r>
      <w:r w:rsidR="00DF3D4C" w:rsidRPr="003C20EC">
        <w:rPr>
          <w:rFonts w:ascii="Arial" w:hAnsi="Arial" w:cs="Arial"/>
          <w:sz w:val="28"/>
          <w:szCs w:val="28"/>
        </w:rPr>
        <w:t xml:space="preserve"> which the application is made but do not attend a partner primary school.</w:t>
      </w:r>
    </w:p>
    <w:p w14:paraId="1F67A279" w14:textId="77777777" w:rsidR="005273CD" w:rsidRPr="005273CD" w:rsidRDefault="005273CD" w:rsidP="005273CD">
      <w:pPr>
        <w:autoSpaceDE w:val="0"/>
        <w:autoSpaceDN w:val="0"/>
        <w:adjustRightInd w:val="0"/>
        <w:spacing w:after="0" w:line="240" w:lineRule="auto"/>
        <w:rPr>
          <w:rFonts w:ascii="Arial" w:hAnsi="Arial" w:cs="Arial"/>
          <w:sz w:val="24"/>
          <w:szCs w:val="24"/>
        </w:rPr>
      </w:pPr>
      <w:r w:rsidRPr="005273CD">
        <w:rPr>
          <w:rFonts w:ascii="Arial" w:hAnsi="Arial" w:cs="Arial"/>
          <w:color w:val="000000"/>
          <w:sz w:val="28"/>
          <w:szCs w:val="28"/>
        </w:rPr>
        <w:t xml:space="preserve"> </w:t>
      </w:r>
    </w:p>
    <w:p w14:paraId="65D0AC5C" w14:textId="77777777" w:rsidR="005273CD" w:rsidRPr="008A7F4C" w:rsidRDefault="00997C48" w:rsidP="008A7F4C">
      <w:pPr>
        <w:autoSpaceDE w:val="0"/>
        <w:autoSpaceDN w:val="0"/>
        <w:adjustRightInd w:val="0"/>
        <w:spacing w:after="0" w:line="240" w:lineRule="auto"/>
        <w:rPr>
          <w:rFonts w:ascii="Arial" w:hAnsi="Arial" w:cs="Arial"/>
          <w:color w:val="FF0000"/>
          <w:sz w:val="28"/>
          <w:szCs w:val="28"/>
        </w:rPr>
      </w:pPr>
      <w:r>
        <w:rPr>
          <w:rFonts w:ascii="Arial" w:hAnsi="Arial" w:cs="Arial"/>
          <w:sz w:val="28"/>
          <w:szCs w:val="28"/>
        </w:rPr>
        <w:t>d</w:t>
      </w:r>
      <w:r w:rsidR="005273CD" w:rsidRPr="005273CD">
        <w:rPr>
          <w:rFonts w:ascii="Arial" w:hAnsi="Arial" w:cs="Arial"/>
          <w:sz w:val="28"/>
          <w:szCs w:val="28"/>
        </w:rPr>
        <w:t xml:space="preserve">) Children and young people who have an older sibling who will be on register at the school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 as the child or young person. Any sibling connection must be clearly stated in the application. In the case of multiple births, </w:t>
      </w:r>
      <w:r w:rsidR="005273CD" w:rsidRPr="003C20EC">
        <w:rPr>
          <w:rFonts w:ascii="Arial" w:hAnsi="Arial" w:cs="Arial"/>
          <w:sz w:val="28"/>
          <w:szCs w:val="28"/>
        </w:rPr>
        <w:t>if it is not possible to offer all children a place in the school, parents will be asked to decide which child should be offered a place first or parents may wish to consider an altern</w:t>
      </w:r>
      <w:r w:rsidR="008A7F4C" w:rsidRPr="003C20EC">
        <w:rPr>
          <w:rFonts w:ascii="Arial" w:hAnsi="Arial" w:cs="Arial"/>
          <w:sz w:val="28"/>
          <w:szCs w:val="28"/>
        </w:rPr>
        <w:t>ative setting for all children</w:t>
      </w:r>
      <w:r w:rsidR="003C20EC" w:rsidRPr="009967D0">
        <w:rPr>
          <w:rFonts w:ascii="Arial" w:hAnsi="Arial" w:cs="Arial"/>
          <w:sz w:val="28"/>
          <w:szCs w:val="28"/>
        </w:rPr>
        <w:t>.</w:t>
      </w:r>
    </w:p>
    <w:p w14:paraId="11712C4D" w14:textId="77777777" w:rsidR="005273CD" w:rsidRPr="005273CD" w:rsidRDefault="005273CD" w:rsidP="005273CD">
      <w:pPr>
        <w:autoSpaceDE w:val="0"/>
        <w:autoSpaceDN w:val="0"/>
        <w:adjustRightInd w:val="0"/>
        <w:spacing w:after="0" w:line="240" w:lineRule="auto"/>
        <w:rPr>
          <w:rFonts w:ascii="Arial" w:hAnsi="Arial" w:cs="Arial"/>
          <w:sz w:val="28"/>
          <w:szCs w:val="28"/>
        </w:rPr>
      </w:pPr>
    </w:p>
    <w:p w14:paraId="3DBD4882" w14:textId="77777777" w:rsidR="003C20EC" w:rsidRDefault="005273CD" w:rsidP="003C20EC">
      <w:pPr>
        <w:numPr>
          <w:ilvl w:val="0"/>
          <w:numId w:val="23"/>
        </w:numPr>
        <w:autoSpaceDE w:val="0"/>
        <w:autoSpaceDN w:val="0"/>
        <w:adjustRightInd w:val="0"/>
        <w:spacing w:after="0" w:line="240" w:lineRule="auto"/>
        <w:rPr>
          <w:rFonts w:ascii="Arial" w:hAnsi="Arial" w:cs="Arial"/>
          <w:color w:val="000000"/>
          <w:sz w:val="28"/>
          <w:szCs w:val="28"/>
        </w:rPr>
      </w:pPr>
      <w:r w:rsidRPr="003C20EC">
        <w:rPr>
          <w:rFonts w:ascii="Arial" w:hAnsi="Arial" w:cs="Arial"/>
          <w:sz w:val="28"/>
          <w:szCs w:val="28"/>
        </w:rPr>
        <w:t>Children and young people attending a partner primary school</w:t>
      </w:r>
      <w:r w:rsidRPr="003C20EC">
        <w:rPr>
          <w:rFonts w:ascii="Arial" w:hAnsi="Arial" w:cs="Arial"/>
          <w:sz w:val="28"/>
          <w:szCs w:val="28"/>
          <w:vertAlign w:val="superscript"/>
        </w:rPr>
        <w:footnoteReference w:id="3"/>
      </w:r>
      <w:r w:rsidRPr="003C20EC">
        <w:rPr>
          <w:rFonts w:ascii="Arial" w:hAnsi="Arial" w:cs="Arial"/>
          <w:sz w:val="28"/>
          <w:szCs w:val="28"/>
        </w:rPr>
        <w:t>, but who live outside the catchment area of the school for which the application is made</w:t>
      </w:r>
      <w:r w:rsidR="003C20EC">
        <w:rPr>
          <w:rFonts w:ascii="Arial" w:hAnsi="Arial" w:cs="Arial"/>
          <w:sz w:val="28"/>
          <w:szCs w:val="28"/>
        </w:rPr>
        <w:t>.</w:t>
      </w:r>
      <w:r w:rsidR="008A7F4C">
        <w:rPr>
          <w:rFonts w:ascii="Arial" w:hAnsi="Arial" w:cs="Arial"/>
          <w:color w:val="000000"/>
          <w:sz w:val="28"/>
          <w:szCs w:val="28"/>
        </w:rPr>
        <w:t xml:space="preserve"> </w:t>
      </w:r>
    </w:p>
    <w:p w14:paraId="21938875" w14:textId="77777777" w:rsidR="003C20EC" w:rsidRPr="003C20EC" w:rsidRDefault="003C20EC" w:rsidP="003C20EC">
      <w:pPr>
        <w:autoSpaceDE w:val="0"/>
        <w:autoSpaceDN w:val="0"/>
        <w:adjustRightInd w:val="0"/>
        <w:spacing w:after="0" w:line="240" w:lineRule="auto"/>
        <w:ind w:left="720"/>
        <w:rPr>
          <w:rFonts w:ascii="Arial" w:hAnsi="Arial" w:cs="Arial"/>
          <w:color w:val="70AD47"/>
          <w:sz w:val="28"/>
          <w:szCs w:val="28"/>
        </w:rPr>
      </w:pPr>
    </w:p>
    <w:p w14:paraId="33E6B331" w14:textId="77777777" w:rsidR="005273CD" w:rsidRPr="003C20EC" w:rsidRDefault="008A7F4C" w:rsidP="003C20EC">
      <w:pPr>
        <w:autoSpaceDE w:val="0"/>
        <w:autoSpaceDN w:val="0"/>
        <w:adjustRightInd w:val="0"/>
        <w:spacing w:after="0" w:line="240" w:lineRule="auto"/>
        <w:ind w:left="720"/>
        <w:rPr>
          <w:rFonts w:ascii="Arial" w:hAnsi="Arial" w:cs="Arial"/>
          <w:sz w:val="28"/>
          <w:szCs w:val="28"/>
        </w:rPr>
      </w:pPr>
      <w:r w:rsidRPr="003C20EC">
        <w:rPr>
          <w:rFonts w:ascii="Arial" w:hAnsi="Arial" w:cs="Arial"/>
          <w:sz w:val="28"/>
          <w:szCs w:val="28"/>
        </w:rPr>
        <w:t>If children are equally entitled to a place in the school in categories - a) to e) above, then priority will be given to the child living nearest.  This is measured by the shortest suitable walking/travel route between the home and the school.  The Council uses a Geographical Information System to calculate the shortest distance.</w:t>
      </w:r>
    </w:p>
    <w:p w14:paraId="34752B9A" w14:textId="77777777" w:rsidR="008A7F4C" w:rsidRPr="00F65134" w:rsidRDefault="008A7F4C" w:rsidP="005273CD">
      <w:pPr>
        <w:autoSpaceDE w:val="0"/>
        <w:autoSpaceDN w:val="0"/>
        <w:adjustRightInd w:val="0"/>
        <w:spacing w:after="0" w:line="240" w:lineRule="auto"/>
        <w:rPr>
          <w:rFonts w:ascii="Arial" w:hAnsi="Arial" w:cs="Arial"/>
          <w:color w:val="70AD47"/>
          <w:sz w:val="28"/>
          <w:szCs w:val="28"/>
        </w:rPr>
      </w:pPr>
    </w:p>
    <w:p w14:paraId="0E1693C2" w14:textId="77777777" w:rsidR="00FF7189" w:rsidRPr="00F65134" w:rsidRDefault="00FF7189" w:rsidP="00FF7189">
      <w:pPr>
        <w:widowControl w:val="0"/>
        <w:kinsoku w:val="0"/>
        <w:overflowPunct w:val="0"/>
        <w:autoSpaceDE w:val="0"/>
        <w:autoSpaceDN w:val="0"/>
        <w:adjustRightInd w:val="0"/>
        <w:spacing w:after="0" w:line="240" w:lineRule="auto"/>
        <w:ind w:right="125"/>
        <w:rPr>
          <w:rFonts w:ascii="Arial" w:eastAsia="Times New Roman" w:hAnsi="Arial" w:cs="Arial"/>
          <w:color w:val="70AD47"/>
          <w:sz w:val="28"/>
          <w:szCs w:val="28"/>
          <w:lang w:eastAsia="en-GB"/>
        </w:rPr>
      </w:pPr>
      <w:r w:rsidRPr="00444AE2">
        <w:rPr>
          <w:rFonts w:ascii="Arial" w:eastAsia="Times New Roman" w:hAnsi="Arial" w:cs="Arial"/>
          <w:sz w:val="28"/>
          <w:szCs w:val="28"/>
          <w:lang w:eastAsia="en-GB"/>
        </w:rPr>
        <w:t xml:space="preserve">Only applications received by the published closing date for receipt of application forms will be considered in the initial </w:t>
      </w:r>
      <w:r w:rsidR="00D170A1">
        <w:rPr>
          <w:rFonts w:ascii="Arial" w:eastAsia="Times New Roman" w:hAnsi="Arial" w:cs="Arial"/>
          <w:sz w:val="28"/>
          <w:szCs w:val="28"/>
          <w:lang w:eastAsia="en-GB"/>
        </w:rPr>
        <w:t xml:space="preserve">round of allocation of places. </w:t>
      </w:r>
      <w:r w:rsidRPr="00444AE2">
        <w:rPr>
          <w:rFonts w:ascii="Arial" w:eastAsia="Times New Roman" w:hAnsi="Arial" w:cs="Arial"/>
          <w:sz w:val="28"/>
          <w:szCs w:val="28"/>
          <w:lang w:eastAsia="en-GB"/>
        </w:rPr>
        <w:t xml:space="preserve">Application forms received after the closing date will be considered as late applications.  </w:t>
      </w:r>
      <w:r w:rsidRPr="003C20EC">
        <w:rPr>
          <w:rFonts w:ascii="Arial" w:eastAsia="Times New Roman" w:hAnsi="Arial" w:cs="Arial"/>
          <w:sz w:val="28"/>
          <w:szCs w:val="28"/>
          <w:lang w:eastAsia="en-GB"/>
        </w:rPr>
        <w:t>These will be considered on a weekly basis once the initial allocation is complete and places will be allocated in accordance with availability.</w:t>
      </w:r>
    </w:p>
    <w:p w14:paraId="132F20AB" w14:textId="77777777" w:rsidR="00FF7189"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444AE2">
        <w:rPr>
          <w:rFonts w:ascii="Arial" w:eastAsia="Times New Roman" w:hAnsi="Arial" w:cs="Arial"/>
          <w:sz w:val="28"/>
          <w:szCs w:val="28"/>
          <w:lang w:eastAsia="en-GB"/>
        </w:rPr>
        <w:t>In all cases evidence of permanent residence of the pupil at time of application must be supplied.</w:t>
      </w:r>
    </w:p>
    <w:p w14:paraId="1204F386" w14:textId="77777777" w:rsidR="00BB2B8E" w:rsidRDefault="00BB2B8E"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14:paraId="62FF2662" w14:textId="77777777" w:rsidR="00FF7189" w:rsidRPr="00444AE2" w:rsidRDefault="00FF7189" w:rsidP="00FF7189">
      <w:pPr>
        <w:autoSpaceDE w:val="0"/>
        <w:autoSpaceDN w:val="0"/>
        <w:adjustRightInd w:val="0"/>
        <w:spacing w:after="0" w:line="240" w:lineRule="auto"/>
        <w:rPr>
          <w:rFonts w:ascii="Arial" w:eastAsia="Times New Roman" w:hAnsi="Arial" w:cs="Arial"/>
          <w:sz w:val="28"/>
          <w:szCs w:val="28"/>
          <w:lang w:eastAsia="en-GB"/>
        </w:rPr>
      </w:pPr>
      <w:r w:rsidRPr="00444AE2">
        <w:rPr>
          <w:rFonts w:ascii="Arial" w:hAnsi="Arial" w:cs="Arial"/>
          <w:sz w:val="28"/>
          <w:szCs w:val="28"/>
          <w:lang w:eastAsia="en-GB"/>
        </w:rPr>
        <w:t xml:space="preserve">Once an offer of a school place has been made the </w:t>
      </w:r>
      <w:r w:rsidR="003C20EC" w:rsidRPr="003C20EC">
        <w:rPr>
          <w:rFonts w:ascii="Arial" w:hAnsi="Arial" w:cs="Arial"/>
          <w:sz w:val="28"/>
          <w:szCs w:val="28"/>
          <w:lang w:eastAsia="en-GB"/>
        </w:rPr>
        <w:t>Council</w:t>
      </w:r>
      <w:r w:rsidRPr="008A7F4C">
        <w:rPr>
          <w:rFonts w:ascii="Arial" w:hAnsi="Arial" w:cs="Arial"/>
          <w:color w:val="FF0000"/>
          <w:sz w:val="28"/>
          <w:szCs w:val="28"/>
          <w:lang w:eastAsia="en-GB"/>
        </w:rPr>
        <w:t xml:space="preserve"> </w:t>
      </w:r>
      <w:r w:rsidRPr="00444AE2">
        <w:rPr>
          <w:rFonts w:ascii="Arial" w:hAnsi="Arial" w:cs="Arial"/>
          <w:sz w:val="28"/>
          <w:szCs w:val="28"/>
          <w:lang w:eastAsia="en-GB"/>
        </w:rPr>
        <w:t>will only withdraw that offer where the place offered has been on the basis of a fraudulent or intentionally misleading application from a parent or young person (for example, a false claim to residence in a catchment area) which effectively denied a place to a child or young person with a stronger claim</w:t>
      </w:r>
      <w:r w:rsidR="00D170A1">
        <w:rPr>
          <w:rFonts w:ascii="Arial" w:hAnsi="Arial" w:cs="Arial"/>
          <w:sz w:val="28"/>
          <w:szCs w:val="28"/>
          <w:lang w:eastAsia="en-GB"/>
        </w:rPr>
        <w:t xml:space="preserve">. </w:t>
      </w:r>
      <w:r w:rsidRPr="00444AE2">
        <w:rPr>
          <w:rFonts w:ascii="Arial" w:hAnsi="Arial" w:cs="Arial"/>
          <w:sz w:val="28"/>
          <w:szCs w:val="28"/>
          <w:lang w:eastAsia="en-GB"/>
        </w:rPr>
        <w:t>A school place will</w:t>
      </w:r>
      <w:r w:rsidRPr="00444AE2">
        <w:rPr>
          <w:rFonts w:ascii="Arial" w:hAnsi="Arial" w:cs="Arial"/>
          <w:bCs/>
          <w:sz w:val="28"/>
          <w:szCs w:val="28"/>
          <w:lang w:eastAsia="en-GB"/>
        </w:rPr>
        <w:t xml:space="preserve"> not </w:t>
      </w:r>
      <w:r w:rsidRPr="00444AE2">
        <w:rPr>
          <w:rFonts w:ascii="Arial" w:hAnsi="Arial" w:cs="Arial"/>
          <w:sz w:val="28"/>
          <w:szCs w:val="28"/>
          <w:lang w:eastAsia="en-GB"/>
        </w:rPr>
        <w:t>be withdrawn once a child or young person has started at the school except where that place was fraudulently obtained.  In deciding whether to withdraw the place the length of time that the child had been at the school will</w:t>
      </w:r>
      <w:r w:rsidRPr="00444AE2">
        <w:rPr>
          <w:rFonts w:ascii="Arial" w:hAnsi="Arial" w:cs="Arial"/>
          <w:b/>
          <w:bCs/>
          <w:sz w:val="28"/>
          <w:szCs w:val="28"/>
          <w:lang w:eastAsia="en-GB"/>
        </w:rPr>
        <w:t xml:space="preserve"> </w:t>
      </w:r>
      <w:r w:rsidRPr="00444AE2">
        <w:rPr>
          <w:rFonts w:ascii="Arial" w:hAnsi="Arial" w:cs="Arial"/>
          <w:sz w:val="28"/>
          <w:szCs w:val="28"/>
          <w:lang w:eastAsia="en-GB"/>
        </w:rPr>
        <w:t>be taken int</w:t>
      </w:r>
      <w:r w:rsidR="003C20EC">
        <w:rPr>
          <w:rFonts w:ascii="Arial" w:hAnsi="Arial" w:cs="Arial"/>
          <w:sz w:val="28"/>
          <w:szCs w:val="28"/>
          <w:lang w:eastAsia="en-GB"/>
        </w:rPr>
        <w:t xml:space="preserve">o account. </w:t>
      </w:r>
      <w:r w:rsidRPr="00444AE2">
        <w:rPr>
          <w:rFonts w:ascii="Arial" w:hAnsi="Arial" w:cs="Arial"/>
          <w:sz w:val="28"/>
          <w:szCs w:val="28"/>
          <w:lang w:eastAsia="en-GB"/>
        </w:rPr>
        <w:t>Where a place is withdrawn on the basis of misleading information the application will</w:t>
      </w:r>
      <w:r w:rsidRPr="00444AE2">
        <w:rPr>
          <w:rFonts w:ascii="Arial" w:hAnsi="Arial" w:cs="Arial"/>
          <w:b/>
          <w:bCs/>
          <w:sz w:val="28"/>
          <w:szCs w:val="28"/>
          <w:lang w:eastAsia="en-GB"/>
        </w:rPr>
        <w:t xml:space="preserve"> </w:t>
      </w:r>
      <w:r w:rsidRPr="00444AE2">
        <w:rPr>
          <w:rFonts w:ascii="Arial" w:hAnsi="Arial" w:cs="Arial"/>
          <w:sz w:val="28"/>
          <w:szCs w:val="28"/>
          <w:lang w:eastAsia="en-GB"/>
        </w:rPr>
        <w:t>be considered afresh and a right of appeal offered if a place is refused.</w:t>
      </w:r>
    </w:p>
    <w:p w14:paraId="71705B1C" w14:textId="77777777" w:rsidR="00FF7189" w:rsidRPr="00444AE2"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14:paraId="7E643562" w14:textId="77777777" w:rsidR="00FF7189" w:rsidRPr="0024671A"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444AE2">
        <w:rPr>
          <w:rFonts w:ascii="Arial" w:eastAsia="Times New Roman" w:hAnsi="Arial" w:cs="Arial"/>
          <w:sz w:val="28"/>
          <w:szCs w:val="28"/>
          <w:lang w:eastAsia="en-GB"/>
        </w:rPr>
        <w:t xml:space="preserve">The home address is considered to be the child’s </w:t>
      </w:r>
      <w:r>
        <w:rPr>
          <w:rFonts w:ascii="Arial" w:eastAsia="Times New Roman" w:hAnsi="Arial" w:cs="Arial"/>
          <w:sz w:val="28"/>
          <w:szCs w:val="28"/>
          <w:lang w:eastAsia="en-GB"/>
        </w:rPr>
        <w:t>along with their parent</w:t>
      </w:r>
      <w:r w:rsidRPr="00444AE2">
        <w:rPr>
          <w:rFonts w:ascii="Arial" w:eastAsia="Times New Roman" w:hAnsi="Arial" w:cs="Arial"/>
          <w:sz w:val="28"/>
          <w:szCs w:val="28"/>
          <w:lang w:eastAsia="en-GB"/>
        </w:rPr>
        <w:t>s</w:t>
      </w:r>
      <w:r>
        <w:rPr>
          <w:rFonts w:ascii="Arial" w:eastAsia="Times New Roman" w:hAnsi="Arial" w:cs="Arial"/>
          <w:sz w:val="28"/>
          <w:szCs w:val="28"/>
          <w:lang w:eastAsia="en-GB"/>
        </w:rPr>
        <w:t>’</w:t>
      </w:r>
      <w:r w:rsidRPr="0024671A">
        <w:rPr>
          <w:rFonts w:ascii="Arial" w:eastAsia="Times New Roman" w:hAnsi="Arial" w:cs="Arial"/>
          <w:sz w:val="28"/>
          <w:szCs w:val="28"/>
          <w:lang w:eastAsia="en-GB"/>
        </w:rPr>
        <w:t xml:space="preserve"> principal place of residence on the published date, i.e. where they are </w:t>
      </w:r>
      <w:r w:rsidR="00D170A1">
        <w:rPr>
          <w:rFonts w:ascii="Arial" w:eastAsia="Times New Roman" w:hAnsi="Arial" w:cs="Arial"/>
          <w:sz w:val="28"/>
          <w:szCs w:val="28"/>
          <w:lang w:eastAsia="en-GB"/>
        </w:rPr>
        <w:t xml:space="preserve">normally and regularly living. </w:t>
      </w:r>
      <w:r w:rsidRPr="0024671A">
        <w:rPr>
          <w:rFonts w:ascii="Arial" w:eastAsia="Times New Roman" w:hAnsi="Arial" w:cs="Arial"/>
          <w:sz w:val="28"/>
          <w:szCs w:val="28"/>
          <w:lang w:eastAsia="en-GB"/>
        </w:rPr>
        <w:t>If a child is resident with friends or relatives (for reasons other than fostering arrangements) the friends or relatives address will not be considered for allocation purposes.</w:t>
      </w:r>
    </w:p>
    <w:p w14:paraId="6560E650" w14:textId="77777777" w:rsidR="00FF7189" w:rsidRPr="0024671A" w:rsidRDefault="00FF7189" w:rsidP="00FF7189">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17072B0" w14:textId="77777777" w:rsidR="00FF7189" w:rsidRPr="0024671A" w:rsidRDefault="00FF7189" w:rsidP="00FF7189">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24671A">
        <w:rPr>
          <w:rFonts w:ascii="Arial" w:eastAsia="Times New Roman" w:hAnsi="Arial" w:cs="Arial"/>
          <w:sz w:val="28"/>
          <w:szCs w:val="28"/>
          <w:lang w:eastAsia="en-GB"/>
        </w:rPr>
        <w:t>Where parents have shared responsibility for a child</w:t>
      </w:r>
      <w:r>
        <w:rPr>
          <w:rFonts w:ascii="Arial" w:eastAsia="Times New Roman" w:hAnsi="Arial" w:cs="Arial"/>
          <w:sz w:val="28"/>
          <w:szCs w:val="28"/>
          <w:lang w:eastAsia="en-GB"/>
        </w:rPr>
        <w:t>/young person</w:t>
      </w:r>
      <w:r w:rsidRPr="0024671A">
        <w:rPr>
          <w:rFonts w:ascii="Arial" w:eastAsia="Times New Roman" w:hAnsi="Arial" w:cs="Arial"/>
          <w:sz w:val="28"/>
          <w:szCs w:val="28"/>
          <w:lang w:eastAsia="en-GB"/>
        </w:rPr>
        <w:t xml:space="preserve"> and the child</w:t>
      </w:r>
      <w:r>
        <w:rPr>
          <w:rFonts w:ascii="Arial" w:eastAsia="Times New Roman" w:hAnsi="Arial" w:cs="Arial"/>
          <w:sz w:val="28"/>
          <w:szCs w:val="28"/>
          <w:lang w:eastAsia="en-GB"/>
        </w:rPr>
        <w:t xml:space="preserve">/young </w:t>
      </w:r>
      <w:r w:rsidR="00167722">
        <w:rPr>
          <w:rFonts w:ascii="Arial" w:eastAsia="Times New Roman" w:hAnsi="Arial" w:cs="Arial"/>
          <w:sz w:val="28"/>
          <w:szCs w:val="28"/>
          <w:lang w:eastAsia="en-GB"/>
        </w:rPr>
        <w:t xml:space="preserve">person </w:t>
      </w:r>
      <w:r w:rsidR="00167722" w:rsidRPr="0024671A">
        <w:rPr>
          <w:rFonts w:ascii="Arial" w:eastAsia="Times New Roman" w:hAnsi="Arial" w:cs="Arial"/>
          <w:sz w:val="28"/>
          <w:szCs w:val="28"/>
          <w:lang w:eastAsia="en-GB"/>
        </w:rPr>
        <w:t>lives</w:t>
      </w:r>
      <w:r w:rsidRPr="0024671A">
        <w:rPr>
          <w:rFonts w:ascii="Arial" w:eastAsia="Times New Roman" w:hAnsi="Arial" w:cs="Arial"/>
          <w:sz w:val="28"/>
          <w:szCs w:val="28"/>
          <w:lang w:eastAsia="en-GB"/>
        </w:rPr>
        <w:t xml:space="preserve"> with both parents for part of the school week then the home address will be determined as the address where the child lives for the majority of the school week</w:t>
      </w:r>
      <w:r>
        <w:rPr>
          <w:rFonts w:ascii="Arial" w:eastAsia="Times New Roman" w:hAnsi="Arial" w:cs="Arial"/>
          <w:sz w:val="28"/>
          <w:szCs w:val="28"/>
          <w:lang w:eastAsia="en-GB"/>
        </w:rPr>
        <w:t>,</w:t>
      </w:r>
      <w:r w:rsidR="00E111CA">
        <w:rPr>
          <w:rFonts w:ascii="Arial" w:eastAsia="Times New Roman" w:hAnsi="Arial" w:cs="Arial"/>
          <w:sz w:val="28"/>
          <w:szCs w:val="28"/>
          <w:lang w:eastAsia="en-GB"/>
        </w:rPr>
        <w:t xml:space="preserve"> e.g. 3 out of 5 days.</w:t>
      </w:r>
      <w:r w:rsidRPr="0024671A">
        <w:rPr>
          <w:rFonts w:ascii="Arial" w:eastAsia="Times New Roman" w:hAnsi="Arial" w:cs="Arial"/>
          <w:sz w:val="28"/>
          <w:szCs w:val="28"/>
          <w:lang w:eastAsia="en-GB"/>
        </w:rPr>
        <w:t xml:space="preserve"> Parents will be required to provide documentary evidence to support the address they wish to be considered for allocation purposes.</w:t>
      </w:r>
    </w:p>
    <w:p w14:paraId="61ECABCB" w14:textId="77777777" w:rsidR="00FF7189" w:rsidRPr="0024671A" w:rsidRDefault="00FF7189" w:rsidP="00FF7189">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F876D20" w14:textId="77777777" w:rsidR="009A1252" w:rsidRP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r w:rsidRPr="009A1252">
        <w:rPr>
          <w:rFonts w:ascii="Arial" w:eastAsia="Times New Roman" w:hAnsi="Arial" w:cs="Arial"/>
          <w:b/>
          <w:sz w:val="28"/>
          <w:szCs w:val="28"/>
          <w:lang w:eastAsia="en-GB"/>
        </w:rPr>
        <w:t>Right of Appeal</w:t>
      </w:r>
    </w:p>
    <w:p w14:paraId="1972516C" w14:textId="77777777" w:rsid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51AA6C2F" w14:textId="77777777" w:rsidR="009A1252" w:rsidRPr="003C20EC"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9A1252">
        <w:rPr>
          <w:rFonts w:ascii="Arial" w:hAnsi="Arial"/>
          <w:sz w:val="28"/>
          <w:szCs w:val="28"/>
        </w:rPr>
        <w:t>Parents/carers will be informed, in writing, as to whether their application has been successful.  Where their application has been refused parents/carers will be informed in writing that they have right of appeal to</w:t>
      </w:r>
      <w:r>
        <w:rPr>
          <w:rFonts w:ascii="Arial" w:eastAsia="Times New Roman" w:hAnsi="Arial" w:cs="Arial"/>
          <w:sz w:val="28"/>
          <w:szCs w:val="28"/>
          <w:lang w:eastAsia="en-GB"/>
        </w:rPr>
        <w:t xml:space="preserve"> </w:t>
      </w:r>
      <w:r w:rsidRPr="00B140C0">
        <w:rPr>
          <w:rFonts w:ascii="Arial" w:eastAsia="Times New Roman" w:hAnsi="Arial" w:cs="Arial"/>
          <w:sz w:val="28"/>
          <w:szCs w:val="28"/>
          <w:lang w:eastAsia="en-GB"/>
        </w:rPr>
        <w:t>an Independent Admission Appeals Panel. In the case of</w:t>
      </w:r>
      <w:r w:rsidR="00BC1167">
        <w:rPr>
          <w:rFonts w:ascii="Arial" w:eastAsia="Times New Roman" w:hAnsi="Arial" w:cs="Arial"/>
          <w:sz w:val="28"/>
          <w:szCs w:val="28"/>
          <w:lang w:eastAsia="en-GB"/>
        </w:rPr>
        <w:t xml:space="preserve"> Secondary</w:t>
      </w:r>
      <w:r w:rsidRPr="00B140C0">
        <w:rPr>
          <w:rFonts w:ascii="Arial" w:eastAsia="Times New Roman" w:hAnsi="Arial" w:cs="Arial"/>
          <w:sz w:val="28"/>
          <w:szCs w:val="28"/>
          <w:lang w:eastAsia="en-GB"/>
        </w:rPr>
        <w:t xml:space="preserve"> phase education admission appeals to be submitted by </w:t>
      </w:r>
      <w:r w:rsidR="005E519A">
        <w:rPr>
          <w:rFonts w:ascii="Arial" w:eastAsia="Times New Roman" w:hAnsi="Arial" w:cs="Arial"/>
          <w:b/>
          <w:sz w:val="28"/>
          <w:szCs w:val="28"/>
          <w:lang w:eastAsia="en-GB"/>
        </w:rPr>
        <w:t>2</w:t>
      </w:r>
      <w:r w:rsidR="008E4AB4">
        <w:rPr>
          <w:rFonts w:ascii="Arial" w:eastAsia="Times New Roman" w:hAnsi="Arial" w:cs="Arial"/>
          <w:b/>
          <w:sz w:val="28"/>
          <w:szCs w:val="28"/>
          <w:lang w:eastAsia="en-GB"/>
        </w:rPr>
        <w:t>7</w:t>
      </w:r>
      <w:r w:rsidR="00B54FA2">
        <w:rPr>
          <w:rFonts w:ascii="Arial" w:eastAsia="Times New Roman" w:hAnsi="Arial" w:cs="Arial"/>
          <w:b/>
          <w:sz w:val="28"/>
          <w:szCs w:val="28"/>
          <w:vertAlign w:val="superscript"/>
          <w:lang w:eastAsia="en-GB"/>
        </w:rPr>
        <w:t>th</w:t>
      </w:r>
      <w:r>
        <w:rPr>
          <w:rFonts w:ascii="Arial" w:eastAsia="Times New Roman" w:hAnsi="Arial" w:cs="Arial"/>
          <w:sz w:val="28"/>
          <w:szCs w:val="28"/>
          <w:lang w:eastAsia="en-GB"/>
        </w:rPr>
        <w:t xml:space="preserve"> </w:t>
      </w:r>
      <w:r w:rsidRPr="00B140C0">
        <w:rPr>
          <w:rFonts w:ascii="Arial" w:eastAsia="Times New Roman" w:hAnsi="Arial" w:cs="Arial"/>
          <w:b/>
          <w:sz w:val="28"/>
          <w:szCs w:val="28"/>
          <w:lang w:eastAsia="en-GB"/>
        </w:rPr>
        <w:t>Ma</w:t>
      </w:r>
      <w:r w:rsidR="005E519A">
        <w:rPr>
          <w:rFonts w:ascii="Arial" w:eastAsia="Times New Roman" w:hAnsi="Arial" w:cs="Arial"/>
          <w:b/>
          <w:sz w:val="28"/>
          <w:szCs w:val="28"/>
          <w:lang w:eastAsia="en-GB"/>
        </w:rPr>
        <w:t>rch</w:t>
      </w:r>
      <w:r w:rsidRPr="00B140C0">
        <w:rPr>
          <w:rFonts w:ascii="Arial" w:eastAsia="Times New Roman" w:hAnsi="Arial" w:cs="Arial"/>
          <w:b/>
          <w:sz w:val="28"/>
          <w:szCs w:val="28"/>
          <w:lang w:eastAsia="en-GB"/>
        </w:rPr>
        <w:t xml:space="preserve"> 202</w:t>
      </w:r>
      <w:r w:rsidR="008E4AB4">
        <w:rPr>
          <w:rFonts w:ascii="Arial" w:eastAsia="Times New Roman" w:hAnsi="Arial" w:cs="Arial"/>
          <w:b/>
          <w:sz w:val="28"/>
          <w:szCs w:val="28"/>
          <w:lang w:eastAsia="en-GB"/>
        </w:rPr>
        <w:t>6</w:t>
      </w:r>
      <w:r w:rsidRPr="00B140C0">
        <w:rPr>
          <w:rFonts w:ascii="Arial" w:eastAsia="Times New Roman" w:hAnsi="Arial" w:cs="Arial"/>
          <w:sz w:val="28"/>
          <w:szCs w:val="28"/>
          <w:lang w:eastAsia="en-GB"/>
        </w:rPr>
        <w:t xml:space="preserve">.  Any decision made by the Panel being binding on the </w:t>
      </w:r>
      <w:r w:rsidRPr="003C20EC">
        <w:rPr>
          <w:rFonts w:ascii="Arial" w:eastAsia="Times New Roman" w:hAnsi="Arial" w:cs="Arial"/>
          <w:sz w:val="28"/>
          <w:szCs w:val="28"/>
          <w:lang w:eastAsia="en-GB"/>
        </w:rPr>
        <w:t>Council</w:t>
      </w:r>
      <w:r w:rsidRPr="00B140C0">
        <w:rPr>
          <w:rFonts w:ascii="Arial" w:eastAsia="Times New Roman" w:hAnsi="Arial" w:cs="Arial"/>
          <w:sz w:val="28"/>
          <w:szCs w:val="28"/>
          <w:lang w:eastAsia="en-GB"/>
        </w:rPr>
        <w:t xml:space="preserve">.  If the appeal is not successful a further application for a place at the same school will not be considered for the same academic year </w:t>
      </w:r>
      <w:r w:rsidRPr="003C20EC">
        <w:rPr>
          <w:rFonts w:ascii="Arial" w:eastAsia="Times New Roman" w:hAnsi="Arial" w:cs="Arial"/>
          <w:sz w:val="28"/>
          <w:szCs w:val="28"/>
          <w:lang w:eastAsia="en-GB"/>
        </w:rPr>
        <w:t xml:space="preserve">unless the Admissions Officer, </w:t>
      </w:r>
      <w:r w:rsidR="00066BB3">
        <w:rPr>
          <w:rFonts w:ascii="Arial" w:eastAsia="Times New Roman" w:hAnsi="Arial" w:cs="Arial"/>
          <w:sz w:val="28"/>
          <w:szCs w:val="28"/>
          <w:lang w:eastAsia="en-GB"/>
        </w:rPr>
        <w:t xml:space="preserve">Child </w:t>
      </w:r>
      <w:r w:rsidRPr="003C20EC">
        <w:rPr>
          <w:rFonts w:ascii="Arial" w:eastAsia="Times New Roman" w:hAnsi="Arial" w:cs="Arial"/>
          <w:sz w:val="28"/>
          <w:szCs w:val="28"/>
          <w:lang w:eastAsia="en-GB"/>
        </w:rPr>
        <w:t>and Family Support Team, determines that there are significant and material changes to the circumstances.</w:t>
      </w:r>
      <w:r w:rsidRPr="003C20EC">
        <w:rPr>
          <w:rFonts w:ascii="Arial" w:hAnsi="Arial"/>
          <w:b/>
        </w:rPr>
        <w:t xml:space="preserve"> </w:t>
      </w:r>
    </w:p>
    <w:p w14:paraId="120519A6" w14:textId="77777777" w:rsidR="009A1252" w:rsidRDefault="009A1252" w:rsidP="00FF7189">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8B5AF39" w14:textId="77777777" w:rsidR="00FF7189" w:rsidRPr="003C20EC" w:rsidRDefault="00FF7189" w:rsidP="00FF7189">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3C20EC">
        <w:rPr>
          <w:rFonts w:ascii="Arial" w:eastAsia="Times New Roman" w:hAnsi="Arial" w:cs="Arial"/>
          <w:sz w:val="28"/>
          <w:szCs w:val="28"/>
          <w:lang w:eastAsia="en-GB"/>
        </w:rPr>
        <w:t>The Council will keep a waiting list of unsuccessful applicants ranked in order of priority according to the Council's oversub</w:t>
      </w:r>
      <w:r w:rsidR="00D170A1">
        <w:rPr>
          <w:rFonts w:ascii="Arial" w:eastAsia="Times New Roman" w:hAnsi="Arial" w:cs="Arial"/>
          <w:sz w:val="28"/>
          <w:szCs w:val="28"/>
          <w:lang w:eastAsia="en-GB"/>
        </w:rPr>
        <w:t xml:space="preserve">scription criteria. </w:t>
      </w:r>
      <w:r w:rsidRPr="003C20EC">
        <w:rPr>
          <w:rFonts w:ascii="Arial" w:eastAsia="Times New Roman" w:hAnsi="Arial" w:cs="Arial"/>
          <w:sz w:val="28"/>
          <w:szCs w:val="28"/>
          <w:lang w:eastAsia="en-GB"/>
        </w:rPr>
        <w:t>As places become available these will be offered on the basis of the ranked order of priority.  A waiting list will be maintained until 30</w:t>
      </w:r>
      <w:r w:rsidRPr="003C20EC">
        <w:rPr>
          <w:rFonts w:ascii="Arial" w:eastAsia="Times New Roman" w:hAnsi="Arial" w:cs="Arial"/>
          <w:sz w:val="28"/>
          <w:szCs w:val="28"/>
          <w:vertAlign w:val="superscript"/>
          <w:lang w:eastAsia="en-GB"/>
        </w:rPr>
        <w:t>th</w:t>
      </w:r>
      <w:r w:rsidRPr="003C20EC">
        <w:rPr>
          <w:rFonts w:ascii="Arial" w:eastAsia="Times New Roman" w:hAnsi="Arial" w:cs="Arial"/>
          <w:sz w:val="28"/>
          <w:szCs w:val="28"/>
          <w:lang w:eastAsia="en-GB"/>
        </w:rPr>
        <w:t xml:space="preserve"> September in the school year in which the applicants applied.</w:t>
      </w:r>
    </w:p>
    <w:p w14:paraId="1D100735" w14:textId="77777777" w:rsidR="00DB3565" w:rsidRPr="00DB3565" w:rsidRDefault="00DB3565" w:rsidP="00DB3565">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AF14C81" w14:textId="77777777" w:rsidR="00DB3565" w:rsidRPr="00AF2886" w:rsidRDefault="00DB3565" w:rsidP="00DB3565">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B3565">
        <w:rPr>
          <w:rFonts w:ascii="Arial" w:eastAsia="Times New Roman" w:hAnsi="Arial" w:cs="Arial"/>
          <w:sz w:val="28"/>
          <w:szCs w:val="28"/>
          <w:lang w:eastAsia="en-GB"/>
        </w:rPr>
        <w:t>The LA will be under no duty to comply with preference expressed otherwise than in accordance with its arrangements.</w:t>
      </w:r>
    </w:p>
    <w:p w14:paraId="6610B8F1" w14:textId="77777777" w:rsidR="00DB3565" w:rsidRPr="00F65134" w:rsidRDefault="00DB3565" w:rsidP="00FF7189">
      <w:pPr>
        <w:spacing w:after="0" w:line="240" w:lineRule="auto"/>
        <w:rPr>
          <w:rFonts w:ascii="Arial" w:eastAsia="Times New Roman" w:hAnsi="Arial" w:cs="Arial"/>
          <w:color w:val="70AD47"/>
          <w:sz w:val="28"/>
          <w:szCs w:val="28"/>
          <w:lang w:eastAsia="en-GB"/>
        </w:rPr>
      </w:pPr>
    </w:p>
    <w:p w14:paraId="2A93EBB7" w14:textId="77777777" w:rsidR="00FF7189" w:rsidRPr="003C20EC" w:rsidRDefault="00FF7189" w:rsidP="00FF718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eastAsia="en-GB"/>
        </w:rPr>
        <w:t>Although a separate policy provision, the Council recognises the inter-relationship between admission and home to school transport and advises parents to refer to the Council’s Home to School Travel policy when applying for a place at a school for their child.  The policy is available at www.npt.gov.uk</w:t>
      </w:r>
    </w:p>
    <w:p w14:paraId="07C6901E" w14:textId="77777777" w:rsidR="005273CD" w:rsidRDefault="005273CD" w:rsidP="008E73E2">
      <w:pPr>
        <w:spacing w:after="0" w:line="240" w:lineRule="auto"/>
        <w:rPr>
          <w:rFonts w:ascii="Arial" w:eastAsia="Times New Roman" w:hAnsi="Arial" w:cs="Arial"/>
          <w:sz w:val="28"/>
          <w:szCs w:val="28"/>
          <w:lang w:eastAsia="en-GB"/>
        </w:rPr>
      </w:pPr>
    </w:p>
    <w:p w14:paraId="6793910F" w14:textId="77777777" w:rsidR="00213F4A" w:rsidRPr="003C20EC" w:rsidRDefault="00213F4A" w:rsidP="00F93112">
      <w:pPr>
        <w:widowControl w:val="0"/>
        <w:numPr>
          <w:ilvl w:val="0"/>
          <w:numId w:val="18"/>
        </w:numPr>
        <w:kinsoku w:val="0"/>
        <w:overflowPunct w:val="0"/>
        <w:autoSpaceDE w:val="0"/>
        <w:autoSpaceDN w:val="0"/>
        <w:adjustRightInd w:val="0"/>
        <w:spacing w:after="0" w:line="240" w:lineRule="auto"/>
        <w:ind w:right="3860"/>
        <w:outlineLvl w:val="1"/>
        <w:rPr>
          <w:rFonts w:ascii="Arial" w:eastAsia="Times New Roman" w:hAnsi="Arial" w:cs="Arial"/>
          <w:sz w:val="28"/>
          <w:szCs w:val="28"/>
          <w:lang w:eastAsia="en-GB"/>
        </w:rPr>
      </w:pPr>
      <w:r w:rsidRPr="003C20EC">
        <w:rPr>
          <w:rFonts w:ascii="Arial" w:eastAsia="Times New Roman" w:hAnsi="Arial" w:cs="Arial"/>
          <w:b/>
          <w:bCs/>
          <w:sz w:val="28"/>
          <w:szCs w:val="28"/>
          <w:lang w:eastAsia="en-GB"/>
        </w:rPr>
        <w:t>Admission to Sixth Form</w:t>
      </w:r>
      <w:r w:rsidR="00922EFA" w:rsidRPr="003C20EC">
        <w:rPr>
          <w:rFonts w:ascii="Arial" w:eastAsia="Times New Roman" w:hAnsi="Arial" w:cs="Arial"/>
          <w:b/>
          <w:bCs/>
          <w:sz w:val="28"/>
          <w:szCs w:val="28"/>
          <w:lang w:eastAsia="en-GB"/>
        </w:rPr>
        <w:t xml:space="preserve"> </w:t>
      </w:r>
    </w:p>
    <w:p w14:paraId="2330D533" w14:textId="77777777" w:rsidR="00CB65E6" w:rsidRPr="003C20EC" w:rsidRDefault="00CB65E6" w:rsidP="008E73E2">
      <w:pPr>
        <w:widowControl w:val="0"/>
        <w:kinsoku w:val="0"/>
        <w:overflowPunct w:val="0"/>
        <w:autoSpaceDE w:val="0"/>
        <w:autoSpaceDN w:val="0"/>
        <w:adjustRightInd w:val="0"/>
        <w:spacing w:after="0" w:line="240" w:lineRule="auto"/>
        <w:rPr>
          <w:rFonts w:ascii="Arial" w:hAnsi="Arial" w:cs="Arial"/>
          <w:sz w:val="28"/>
          <w:szCs w:val="28"/>
        </w:rPr>
      </w:pPr>
    </w:p>
    <w:p w14:paraId="236FDCD2" w14:textId="77777777" w:rsidR="004E0114" w:rsidRDefault="00A70C22" w:rsidP="008E73E2">
      <w:pPr>
        <w:widowControl w:val="0"/>
        <w:kinsoku w:val="0"/>
        <w:overflowPunct w:val="0"/>
        <w:autoSpaceDE w:val="0"/>
        <w:autoSpaceDN w:val="0"/>
        <w:adjustRightInd w:val="0"/>
        <w:spacing w:after="0" w:line="240" w:lineRule="auto"/>
        <w:rPr>
          <w:rFonts w:ascii="Arial" w:hAnsi="Arial" w:cs="Arial"/>
          <w:sz w:val="28"/>
          <w:szCs w:val="28"/>
        </w:rPr>
      </w:pPr>
      <w:r w:rsidRPr="003C20EC">
        <w:rPr>
          <w:rFonts w:ascii="Arial" w:hAnsi="Arial" w:cs="Arial"/>
          <w:sz w:val="28"/>
          <w:szCs w:val="28"/>
        </w:rPr>
        <w:t xml:space="preserve">There are two </w:t>
      </w:r>
      <w:r w:rsidR="00DE5D04" w:rsidRPr="003C20EC">
        <w:rPr>
          <w:rFonts w:ascii="Arial" w:hAnsi="Arial" w:cs="Arial"/>
          <w:sz w:val="28"/>
          <w:szCs w:val="28"/>
        </w:rPr>
        <w:t>s</w:t>
      </w:r>
      <w:r w:rsidRPr="003C20EC">
        <w:rPr>
          <w:rFonts w:ascii="Arial" w:hAnsi="Arial" w:cs="Arial"/>
          <w:sz w:val="28"/>
          <w:szCs w:val="28"/>
        </w:rPr>
        <w:t xml:space="preserve">ixth </w:t>
      </w:r>
      <w:r w:rsidR="00DE5D04" w:rsidRPr="003C20EC">
        <w:rPr>
          <w:rFonts w:ascii="Arial" w:hAnsi="Arial" w:cs="Arial"/>
          <w:sz w:val="28"/>
          <w:szCs w:val="28"/>
        </w:rPr>
        <w:t>f</w:t>
      </w:r>
      <w:r w:rsidRPr="003C20EC">
        <w:rPr>
          <w:rFonts w:ascii="Arial" w:hAnsi="Arial" w:cs="Arial"/>
          <w:sz w:val="28"/>
          <w:szCs w:val="28"/>
        </w:rPr>
        <w:t xml:space="preserve">orms within the </w:t>
      </w:r>
      <w:r w:rsidR="002060A4" w:rsidRPr="003C20EC">
        <w:rPr>
          <w:rFonts w:ascii="Arial" w:hAnsi="Arial" w:cs="Arial"/>
          <w:sz w:val="28"/>
          <w:szCs w:val="28"/>
        </w:rPr>
        <w:t>County Borough</w:t>
      </w:r>
      <w:r w:rsidR="00CB65E6" w:rsidRPr="003C20EC">
        <w:rPr>
          <w:rFonts w:ascii="Arial" w:hAnsi="Arial" w:cs="Arial"/>
          <w:sz w:val="28"/>
          <w:szCs w:val="28"/>
        </w:rPr>
        <w:t xml:space="preserve"> - a</w:t>
      </w:r>
      <w:r w:rsidRPr="003C20EC">
        <w:rPr>
          <w:rFonts w:ascii="Arial" w:hAnsi="Arial" w:cs="Arial"/>
          <w:sz w:val="28"/>
          <w:szCs w:val="28"/>
        </w:rPr>
        <w:t xml:space="preserve"> </w:t>
      </w:r>
      <w:r w:rsidR="00CB65E6" w:rsidRPr="003C20EC">
        <w:rPr>
          <w:rFonts w:ascii="Arial" w:hAnsi="Arial" w:cs="Arial"/>
          <w:sz w:val="28"/>
          <w:szCs w:val="28"/>
        </w:rPr>
        <w:t xml:space="preserve">community school </w:t>
      </w:r>
      <w:r w:rsidRPr="003C20EC">
        <w:rPr>
          <w:rFonts w:ascii="Arial" w:hAnsi="Arial" w:cs="Arial"/>
          <w:sz w:val="28"/>
          <w:szCs w:val="28"/>
        </w:rPr>
        <w:t>Welsh</w:t>
      </w:r>
      <w:r w:rsidR="00DE5D04" w:rsidRPr="003C20EC">
        <w:rPr>
          <w:rFonts w:ascii="Arial" w:hAnsi="Arial" w:cs="Arial"/>
          <w:sz w:val="28"/>
          <w:szCs w:val="28"/>
        </w:rPr>
        <w:t>-</w:t>
      </w:r>
      <w:r w:rsidRPr="003C20EC">
        <w:rPr>
          <w:rFonts w:ascii="Arial" w:hAnsi="Arial" w:cs="Arial"/>
          <w:sz w:val="28"/>
          <w:szCs w:val="28"/>
        </w:rPr>
        <w:t xml:space="preserve">medium </w:t>
      </w:r>
      <w:r w:rsidR="00B76185" w:rsidRPr="003C20EC">
        <w:rPr>
          <w:rFonts w:ascii="Arial" w:hAnsi="Arial" w:cs="Arial"/>
          <w:sz w:val="28"/>
          <w:szCs w:val="28"/>
        </w:rPr>
        <w:t>sixth form at Ysgol Gymraeg</w:t>
      </w:r>
      <w:r w:rsidR="003C20EC">
        <w:rPr>
          <w:rFonts w:ascii="Arial" w:hAnsi="Arial" w:cs="Arial"/>
          <w:sz w:val="28"/>
          <w:szCs w:val="28"/>
        </w:rPr>
        <w:t xml:space="preserve"> Ystalyfera Bro Dur</w:t>
      </w:r>
      <w:r w:rsidR="00CB65E6" w:rsidRPr="003C20EC">
        <w:rPr>
          <w:rFonts w:ascii="Arial" w:hAnsi="Arial" w:cs="Arial"/>
          <w:sz w:val="28"/>
          <w:szCs w:val="28"/>
        </w:rPr>
        <w:t xml:space="preserve"> </w:t>
      </w:r>
      <w:r w:rsidRPr="003C20EC">
        <w:rPr>
          <w:rFonts w:ascii="Arial" w:hAnsi="Arial" w:cs="Arial"/>
          <w:sz w:val="28"/>
          <w:szCs w:val="28"/>
        </w:rPr>
        <w:t xml:space="preserve">for which the Council is the </w:t>
      </w:r>
      <w:r w:rsidR="00CB65E6" w:rsidRPr="003C20EC">
        <w:rPr>
          <w:rFonts w:ascii="Arial" w:hAnsi="Arial" w:cs="Arial"/>
          <w:sz w:val="28"/>
          <w:szCs w:val="28"/>
        </w:rPr>
        <w:t>a</w:t>
      </w:r>
      <w:r w:rsidRPr="003C20EC">
        <w:rPr>
          <w:rFonts w:ascii="Arial" w:hAnsi="Arial" w:cs="Arial"/>
          <w:sz w:val="28"/>
          <w:szCs w:val="28"/>
        </w:rPr>
        <w:t xml:space="preserve">dmission </w:t>
      </w:r>
      <w:r w:rsidR="00CB65E6" w:rsidRPr="003C20EC">
        <w:rPr>
          <w:rFonts w:ascii="Arial" w:hAnsi="Arial" w:cs="Arial"/>
          <w:sz w:val="28"/>
          <w:szCs w:val="28"/>
        </w:rPr>
        <w:t>a</w:t>
      </w:r>
      <w:r w:rsidRPr="003C20EC">
        <w:rPr>
          <w:rFonts w:ascii="Arial" w:hAnsi="Arial" w:cs="Arial"/>
          <w:sz w:val="28"/>
          <w:szCs w:val="28"/>
        </w:rPr>
        <w:t xml:space="preserve">uthority and </w:t>
      </w:r>
      <w:r w:rsidR="00CB65E6" w:rsidRPr="003C20EC">
        <w:rPr>
          <w:rFonts w:ascii="Arial" w:hAnsi="Arial" w:cs="Arial"/>
          <w:sz w:val="28"/>
          <w:szCs w:val="28"/>
        </w:rPr>
        <w:t xml:space="preserve">a voluntary aided school sixth form at </w:t>
      </w:r>
      <w:r w:rsidRPr="003C20EC">
        <w:rPr>
          <w:rFonts w:ascii="Arial" w:hAnsi="Arial" w:cs="Arial"/>
          <w:sz w:val="28"/>
          <w:szCs w:val="28"/>
        </w:rPr>
        <w:t xml:space="preserve">St Joseph’s </w:t>
      </w:r>
      <w:r w:rsidR="00CB65E6" w:rsidRPr="003C20EC">
        <w:rPr>
          <w:rFonts w:ascii="Arial" w:hAnsi="Arial" w:cs="Arial"/>
          <w:sz w:val="28"/>
          <w:szCs w:val="28"/>
        </w:rPr>
        <w:t>RC</w:t>
      </w:r>
      <w:r w:rsidRPr="003C20EC">
        <w:rPr>
          <w:rFonts w:ascii="Arial" w:hAnsi="Arial" w:cs="Arial"/>
          <w:sz w:val="28"/>
          <w:szCs w:val="28"/>
        </w:rPr>
        <w:t xml:space="preserve"> </w:t>
      </w:r>
    </w:p>
    <w:p w14:paraId="15772F38" w14:textId="77777777" w:rsidR="004E0114" w:rsidRDefault="004E0114" w:rsidP="008E73E2">
      <w:pPr>
        <w:widowControl w:val="0"/>
        <w:kinsoku w:val="0"/>
        <w:overflowPunct w:val="0"/>
        <w:autoSpaceDE w:val="0"/>
        <w:autoSpaceDN w:val="0"/>
        <w:adjustRightInd w:val="0"/>
        <w:spacing w:after="0" w:line="240" w:lineRule="auto"/>
        <w:rPr>
          <w:rFonts w:ascii="Arial" w:hAnsi="Arial" w:cs="Arial"/>
          <w:sz w:val="28"/>
          <w:szCs w:val="28"/>
        </w:rPr>
      </w:pPr>
    </w:p>
    <w:p w14:paraId="185B4366" w14:textId="77777777" w:rsidR="00213F4A" w:rsidRPr="003C20EC" w:rsidRDefault="00A70C22"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3C20EC">
        <w:rPr>
          <w:rFonts w:ascii="Arial" w:hAnsi="Arial" w:cs="Arial"/>
          <w:sz w:val="28"/>
          <w:szCs w:val="28"/>
        </w:rPr>
        <w:t xml:space="preserve">School &amp; </w:t>
      </w:r>
      <w:r w:rsidR="00CB65E6" w:rsidRPr="003C20EC">
        <w:rPr>
          <w:rFonts w:ascii="Arial" w:hAnsi="Arial" w:cs="Arial"/>
          <w:sz w:val="28"/>
          <w:szCs w:val="28"/>
        </w:rPr>
        <w:t>6</w:t>
      </w:r>
      <w:r w:rsidR="00CB65E6" w:rsidRPr="003C20EC">
        <w:rPr>
          <w:rFonts w:ascii="Arial" w:hAnsi="Arial" w:cs="Arial"/>
          <w:sz w:val="28"/>
          <w:szCs w:val="28"/>
          <w:vertAlign w:val="superscript"/>
        </w:rPr>
        <w:t>th</w:t>
      </w:r>
      <w:r w:rsidR="00CB65E6" w:rsidRPr="003C20EC">
        <w:rPr>
          <w:rFonts w:ascii="Arial" w:hAnsi="Arial" w:cs="Arial"/>
          <w:sz w:val="28"/>
          <w:szCs w:val="28"/>
        </w:rPr>
        <w:t xml:space="preserve"> </w:t>
      </w:r>
      <w:r w:rsidRPr="003C20EC">
        <w:rPr>
          <w:rFonts w:ascii="Arial" w:hAnsi="Arial" w:cs="Arial"/>
          <w:sz w:val="28"/>
          <w:szCs w:val="28"/>
        </w:rPr>
        <w:t xml:space="preserve">Form </w:t>
      </w:r>
      <w:r w:rsidR="00CB65E6" w:rsidRPr="003C20EC">
        <w:rPr>
          <w:rFonts w:ascii="Arial" w:hAnsi="Arial" w:cs="Arial"/>
          <w:sz w:val="28"/>
          <w:szCs w:val="28"/>
        </w:rPr>
        <w:t xml:space="preserve">Centre </w:t>
      </w:r>
      <w:r w:rsidRPr="003C20EC">
        <w:rPr>
          <w:rFonts w:ascii="Arial" w:hAnsi="Arial" w:cs="Arial"/>
          <w:sz w:val="28"/>
          <w:szCs w:val="28"/>
        </w:rPr>
        <w:t xml:space="preserve">for which the school’s governing body is the </w:t>
      </w:r>
      <w:r w:rsidR="00CB65E6" w:rsidRPr="003C20EC">
        <w:rPr>
          <w:rFonts w:ascii="Arial" w:hAnsi="Arial" w:cs="Arial"/>
          <w:sz w:val="28"/>
          <w:szCs w:val="28"/>
        </w:rPr>
        <w:t>a</w:t>
      </w:r>
      <w:r w:rsidRPr="003C20EC">
        <w:rPr>
          <w:rFonts w:ascii="Arial" w:hAnsi="Arial" w:cs="Arial"/>
          <w:sz w:val="28"/>
          <w:szCs w:val="28"/>
        </w:rPr>
        <w:t xml:space="preserve">dmission </w:t>
      </w:r>
      <w:r w:rsidR="00CB65E6" w:rsidRPr="003C20EC">
        <w:rPr>
          <w:rFonts w:ascii="Arial" w:hAnsi="Arial" w:cs="Arial"/>
          <w:sz w:val="28"/>
          <w:szCs w:val="28"/>
        </w:rPr>
        <w:t>a</w:t>
      </w:r>
      <w:r w:rsidRPr="003C20EC">
        <w:rPr>
          <w:rFonts w:ascii="Arial" w:hAnsi="Arial" w:cs="Arial"/>
          <w:sz w:val="28"/>
          <w:szCs w:val="28"/>
        </w:rPr>
        <w:t>uthority</w:t>
      </w:r>
      <w:r w:rsidR="004E0114">
        <w:rPr>
          <w:rFonts w:ascii="Arial" w:hAnsi="Arial" w:cs="Arial"/>
          <w:sz w:val="28"/>
          <w:szCs w:val="28"/>
        </w:rPr>
        <w:t>.</w:t>
      </w:r>
    </w:p>
    <w:p w14:paraId="0035618C" w14:textId="77777777" w:rsidR="00AB4DF9" w:rsidRPr="003C20EC" w:rsidRDefault="00AB4DF9" w:rsidP="00FE399D">
      <w:pPr>
        <w:widowControl w:val="0"/>
        <w:kinsoku w:val="0"/>
        <w:overflowPunct w:val="0"/>
        <w:autoSpaceDE w:val="0"/>
        <w:autoSpaceDN w:val="0"/>
        <w:adjustRightInd w:val="0"/>
        <w:spacing w:after="0" w:line="240" w:lineRule="auto"/>
        <w:ind w:right="33"/>
        <w:outlineLvl w:val="2"/>
        <w:rPr>
          <w:rFonts w:ascii="Arial" w:eastAsia="Times New Roman" w:hAnsi="Arial" w:cs="Arial"/>
          <w:b/>
          <w:bCs/>
          <w:sz w:val="28"/>
          <w:szCs w:val="28"/>
          <w:lang w:eastAsia="en-GB"/>
        </w:rPr>
      </w:pPr>
    </w:p>
    <w:p w14:paraId="1AEBE1E6" w14:textId="77777777" w:rsidR="00AB4DF9" w:rsidRPr="003C20EC" w:rsidRDefault="00AB4DF9" w:rsidP="00AB4DF9">
      <w:pPr>
        <w:widowControl w:val="0"/>
        <w:kinsoku w:val="0"/>
        <w:overflowPunct w:val="0"/>
        <w:autoSpaceDE w:val="0"/>
        <w:autoSpaceDN w:val="0"/>
        <w:adjustRightInd w:val="0"/>
        <w:spacing w:after="0" w:line="240" w:lineRule="auto"/>
        <w:ind w:right="127"/>
        <w:rPr>
          <w:rFonts w:ascii="Arial" w:eastAsia="Times New Roman" w:hAnsi="Arial" w:cs="Arial"/>
          <w:sz w:val="28"/>
          <w:szCs w:val="28"/>
          <w:lang w:eastAsia="en-GB"/>
        </w:rPr>
      </w:pPr>
      <w:r w:rsidRPr="003C20EC">
        <w:rPr>
          <w:rFonts w:ascii="Arial" w:eastAsia="Times New Roman" w:hAnsi="Arial" w:cs="Arial"/>
          <w:sz w:val="28"/>
          <w:szCs w:val="28"/>
          <w:lang w:eastAsia="en-GB"/>
        </w:rPr>
        <w:t>Young people who are in receipt of a statement of special education</w:t>
      </w:r>
      <w:r w:rsidR="006E48D9" w:rsidRPr="003C20EC">
        <w:rPr>
          <w:rFonts w:ascii="Arial" w:eastAsia="Times New Roman" w:hAnsi="Arial" w:cs="Arial"/>
          <w:sz w:val="28"/>
          <w:szCs w:val="28"/>
          <w:lang w:eastAsia="en-GB"/>
        </w:rPr>
        <w:t>al</w:t>
      </w:r>
      <w:r w:rsidRPr="003C20EC">
        <w:rPr>
          <w:rFonts w:ascii="Arial" w:eastAsia="Times New Roman" w:hAnsi="Arial" w:cs="Arial"/>
          <w:sz w:val="28"/>
          <w:szCs w:val="28"/>
          <w:lang w:eastAsia="en-GB"/>
        </w:rPr>
        <w:t xml:space="preserve"> needs which identifies a particular sixth form provision will be guaranteed a place at that school.</w:t>
      </w:r>
    </w:p>
    <w:p w14:paraId="6645E435" w14:textId="77777777" w:rsidR="00AB4DF9" w:rsidRPr="003C20EC" w:rsidRDefault="00AB4DF9" w:rsidP="00FE399D">
      <w:pPr>
        <w:widowControl w:val="0"/>
        <w:kinsoku w:val="0"/>
        <w:overflowPunct w:val="0"/>
        <w:autoSpaceDE w:val="0"/>
        <w:autoSpaceDN w:val="0"/>
        <w:adjustRightInd w:val="0"/>
        <w:spacing w:after="0" w:line="240" w:lineRule="auto"/>
        <w:ind w:right="33"/>
        <w:outlineLvl w:val="2"/>
        <w:rPr>
          <w:rFonts w:ascii="Arial" w:eastAsia="Times New Roman" w:hAnsi="Arial" w:cs="Arial"/>
          <w:b/>
          <w:bCs/>
          <w:sz w:val="28"/>
          <w:szCs w:val="28"/>
          <w:lang w:eastAsia="en-GB"/>
        </w:rPr>
      </w:pPr>
    </w:p>
    <w:p w14:paraId="2250C190" w14:textId="77777777" w:rsidR="00213F4A" w:rsidRPr="003C20EC" w:rsidRDefault="00213F4A" w:rsidP="003F7EBD">
      <w:pPr>
        <w:widowControl w:val="0"/>
        <w:numPr>
          <w:ilvl w:val="0"/>
          <w:numId w:val="20"/>
        </w:numPr>
        <w:kinsoku w:val="0"/>
        <w:overflowPunct w:val="0"/>
        <w:autoSpaceDE w:val="0"/>
        <w:autoSpaceDN w:val="0"/>
        <w:adjustRightInd w:val="0"/>
        <w:spacing w:after="0" w:line="240" w:lineRule="auto"/>
        <w:ind w:right="33"/>
        <w:outlineLvl w:val="2"/>
        <w:rPr>
          <w:rFonts w:ascii="Arial" w:eastAsia="Times New Roman" w:hAnsi="Arial" w:cs="Arial"/>
          <w:b/>
          <w:i/>
          <w:sz w:val="28"/>
          <w:szCs w:val="28"/>
          <w:lang w:eastAsia="en-GB"/>
        </w:rPr>
      </w:pPr>
      <w:r w:rsidRPr="003C20EC">
        <w:rPr>
          <w:rFonts w:ascii="Arial" w:eastAsia="Times New Roman" w:hAnsi="Arial" w:cs="Arial"/>
          <w:b/>
          <w:bCs/>
          <w:i/>
          <w:sz w:val="28"/>
          <w:szCs w:val="28"/>
          <w:lang w:eastAsia="en-GB"/>
        </w:rPr>
        <w:t>Oversubscription criteria</w:t>
      </w:r>
      <w:r w:rsidR="00FE399D" w:rsidRPr="003C20EC">
        <w:rPr>
          <w:rFonts w:ascii="Arial" w:eastAsia="Times New Roman" w:hAnsi="Arial" w:cs="Arial"/>
          <w:b/>
          <w:bCs/>
          <w:i/>
          <w:sz w:val="28"/>
          <w:szCs w:val="28"/>
          <w:lang w:eastAsia="en-GB"/>
        </w:rPr>
        <w:t xml:space="preserve"> (Welsh-medium 6</w:t>
      </w:r>
      <w:r w:rsidR="00FE399D" w:rsidRPr="003C20EC">
        <w:rPr>
          <w:rFonts w:ascii="Arial" w:eastAsia="Times New Roman" w:hAnsi="Arial" w:cs="Arial"/>
          <w:b/>
          <w:bCs/>
          <w:i/>
          <w:sz w:val="28"/>
          <w:szCs w:val="28"/>
          <w:vertAlign w:val="superscript"/>
          <w:lang w:eastAsia="en-GB"/>
        </w:rPr>
        <w:t>th</w:t>
      </w:r>
      <w:r w:rsidR="00FE399D" w:rsidRPr="003C20EC">
        <w:rPr>
          <w:rFonts w:ascii="Arial" w:eastAsia="Times New Roman" w:hAnsi="Arial" w:cs="Arial"/>
          <w:b/>
          <w:bCs/>
          <w:i/>
          <w:sz w:val="28"/>
          <w:szCs w:val="28"/>
          <w:lang w:eastAsia="en-GB"/>
        </w:rPr>
        <w:t xml:space="preserve"> Form)</w:t>
      </w:r>
    </w:p>
    <w:p w14:paraId="0F1E71E7"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E04746D" w14:textId="77777777" w:rsidR="00213F4A" w:rsidRPr="003C20EC" w:rsidRDefault="00CB65E6"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Parents and pupils have the right to express a preference which will be considered individually and complied with wherever possible.  </w:t>
      </w:r>
      <w:r w:rsidR="00FE399D" w:rsidRPr="003C20EC">
        <w:rPr>
          <w:rFonts w:ascii="Arial" w:eastAsia="Times New Roman" w:hAnsi="Arial" w:cs="Arial"/>
          <w:sz w:val="28"/>
          <w:szCs w:val="28"/>
          <w:lang w:eastAsia="en-GB"/>
        </w:rPr>
        <w:t>I</w:t>
      </w:r>
      <w:r w:rsidR="00213F4A" w:rsidRPr="003C20EC">
        <w:rPr>
          <w:rFonts w:ascii="Arial" w:eastAsia="Times New Roman" w:hAnsi="Arial" w:cs="Arial"/>
          <w:sz w:val="28"/>
          <w:szCs w:val="28"/>
          <w:lang w:eastAsia="en-GB"/>
        </w:rPr>
        <w:t xml:space="preserve">n the event of the number of requests for places exceeding the number of places available, preferences will still be considered but the priorities set by the </w:t>
      </w:r>
      <w:r w:rsidR="002060A4" w:rsidRPr="003C20EC">
        <w:rPr>
          <w:rFonts w:ascii="Arial" w:eastAsia="Times New Roman" w:hAnsi="Arial" w:cs="Arial"/>
          <w:sz w:val="28"/>
          <w:szCs w:val="28"/>
          <w:lang w:eastAsia="en-GB"/>
        </w:rPr>
        <w:t>Council</w:t>
      </w:r>
      <w:r w:rsidR="00213F4A" w:rsidRPr="003C20EC">
        <w:rPr>
          <w:rFonts w:ascii="Arial" w:eastAsia="Times New Roman" w:hAnsi="Arial" w:cs="Arial"/>
          <w:sz w:val="28"/>
          <w:szCs w:val="28"/>
          <w:lang w:eastAsia="en-GB"/>
        </w:rPr>
        <w:t xml:space="preserve"> will be applied.</w:t>
      </w:r>
      <w:r w:rsidR="00286A8F"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 In deciding which young people to admit to the sixth form, the </w:t>
      </w:r>
      <w:r w:rsidR="00286A8F" w:rsidRPr="003C20EC">
        <w:rPr>
          <w:rFonts w:ascii="Arial" w:eastAsia="Times New Roman" w:hAnsi="Arial" w:cs="Arial"/>
          <w:sz w:val="28"/>
          <w:szCs w:val="28"/>
          <w:lang w:eastAsia="en-GB"/>
        </w:rPr>
        <w:t>Council</w:t>
      </w:r>
      <w:r w:rsidR="00213F4A" w:rsidRPr="003C20EC">
        <w:rPr>
          <w:rFonts w:ascii="Arial" w:eastAsia="Times New Roman" w:hAnsi="Arial" w:cs="Arial"/>
          <w:sz w:val="28"/>
          <w:szCs w:val="28"/>
          <w:lang w:eastAsia="en-GB"/>
        </w:rPr>
        <w:t xml:space="preserve"> applies the criteria set out below in the order of priority shown</w:t>
      </w:r>
      <w:r w:rsidR="006E48D9" w:rsidRPr="003C20EC">
        <w:rPr>
          <w:rFonts w:ascii="Arial" w:eastAsia="Times New Roman" w:hAnsi="Arial" w:cs="Arial"/>
          <w:sz w:val="28"/>
          <w:szCs w:val="28"/>
          <w:lang w:eastAsia="en-GB"/>
        </w:rPr>
        <w:t xml:space="preserve"> - </w:t>
      </w:r>
      <w:r w:rsidR="00213F4A" w:rsidRPr="003C20EC">
        <w:rPr>
          <w:rFonts w:ascii="Arial" w:eastAsia="Times New Roman" w:hAnsi="Arial" w:cs="Arial"/>
          <w:sz w:val="28"/>
          <w:szCs w:val="28"/>
          <w:lang w:eastAsia="en-GB"/>
        </w:rPr>
        <w:t xml:space="preserve">a) being the highest priority. </w:t>
      </w:r>
      <w:r w:rsidR="00286A8F"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The </w:t>
      </w:r>
      <w:r w:rsidR="00286A8F" w:rsidRPr="003C20EC">
        <w:rPr>
          <w:rFonts w:ascii="Arial" w:eastAsia="Times New Roman" w:hAnsi="Arial" w:cs="Arial"/>
          <w:sz w:val="28"/>
          <w:szCs w:val="28"/>
          <w:lang w:eastAsia="en-GB"/>
        </w:rPr>
        <w:t>Council</w:t>
      </w:r>
      <w:r w:rsidR="00213F4A" w:rsidRPr="003C20EC">
        <w:rPr>
          <w:rFonts w:ascii="Arial" w:eastAsia="Times New Roman" w:hAnsi="Arial" w:cs="Arial"/>
          <w:sz w:val="28"/>
          <w:szCs w:val="28"/>
          <w:lang w:eastAsia="en-GB"/>
        </w:rPr>
        <w:t xml:space="preserve"> will not no</w:t>
      </w:r>
      <w:r w:rsidR="006E48D9" w:rsidRPr="003C20EC">
        <w:rPr>
          <w:rFonts w:ascii="Arial" w:eastAsia="Times New Roman" w:hAnsi="Arial" w:cs="Arial"/>
          <w:sz w:val="28"/>
          <w:szCs w:val="28"/>
          <w:lang w:eastAsia="en-GB"/>
        </w:rPr>
        <w:t>rmally exceed the sixth form’s a</w:t>
      </w:r>
      <w:r w:rsidR="00213F4A" w:rsidRPr="003C20EC">
        <w:rPr>
          <w:rFonts w:ascii="Arial" w:eastAsia="Times New Roman" w:hAnsi="Arial" w:cs="Arial"/>
          <w:sz w:val="28"/>
          <w:szCs w:val="28"/>
          <w:lang w:eastAsia="en-GB"/>
        </w:rPr>
        <w:t xml:space="preserve">dmission </w:t>
      </w:r>
      <w:r w:rsidR="006E48D9" w:rsidRPr="003C20EC">
        <w:rPr>
          <w:rFonts w:ascii="Arial" w:eastAsia="Times New Roman" w:hAnsi="Arial" w:cs="Arial"/>
          <w:sz w:val="28"/>
          <w:szCs w:val="28"/>
          <w:lang w:eastAsia="en-GB"/>
        </w:rPr>
        <w:t>n</w:t>
      </w:r>
      <w:r w:rsidR="00213F4A" w:rsidRPr="003C20EC">
        <w:rPr>
          <w:rFonts w:ascii="Arial" w:eastAsia="Times New Roman" w:hAnsi="Arial" w:cs="Arial"/>
          <w:sz w:val="28"/>
          <w:szCs w:val="28"/>
          <w:lang w:eastAsia="en-GB"/>
        </w:rPr>
        <w:t>umber.</w:t>
      </w:r>
    </w:p>
    <w:p w14:paraId="2BF33458"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C2BD708" w14:textId="77777777" w:rsidR="00213F4A" w:rsidRPr="003C20EC" w:rsidRDefault="00213F4A" w:rsidP="00AB4DF9">
      <w:pPr>
        <w:widowControl w:val="0"/>
        <w:numPr>
          <w:ilvl w:val="0"/>
          <w:numId w:val="15"/>
        </w:numPr>
        <w:tabs>
          <w:tab w:val="left" w:pos="426"/>
        </w:tabs>
        <w:kinsoku w:val="0"/>
        <w:overflowPunct w:val="0"/>
        <w:autoSpaceDE w:val="0"/>
        <w:autoSpaceDN w:val="0"/>
        <w:adjustRightInd w:val="0"/>
        <w:spacing w:after="0" w:line="240" w:lineRule="auto"/>
        <w:ind w:left="426" w:right="121" w:hanging="426"/>
        <w:rPr>
          <w:rFonts w:ascii="Arial" w:eastAsia="Times New Roman" w:hAnsi="Arial" w:cs="Arial"/>
          <w:sz w:val="28"/>
          <w:szCs w:val="28"/>
          <w:lang w:eastAsia="en-GB"/>
        </w:rPr>
      </w:pPr>
      <w:r w:rsidRPr="003C20EC">
        <w:rPr>
          <w:rFonts w:ascii="Arial" w:eastAsia="Times New Roman" w:hAnsi="Arial" w:cs="Arial"/>
          <w:sz w:val="28"/>
          <w:szCs w:val="28"/>
          <w:lang w:eastAsia="en-GB"/>
        </w:rPr>
        <w:t>Young people looked after or previously looked after by a local authority in Wales</w:t>
      </w:r>
      <w:r w:rsidR="00A42E1F" w:rsidRPr="003C20EC">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00A42E1F" w:rsidRPr="003C20EC">
        <w:rPr>
          <w:rFonts w:ascii="Arial" w:eastAsia="Times New Roman" w:hAnsi="Arial" w:cs="Arial"/>
          <w:sz w:val="28"/>
          <w:szCs w:val="28"/>
          <w:lang w:eastAsia="en-GB"/>
        </w:rPr>
        <w:t>section 74 of the Social Services and Well-being (Wales) Act 2014 or,</w:t>
      </w:r>
      <w:r w:rsidRPr="003C20EC">
        <w:rPr>
          <w:rFonts w:ascii="Arial" w:eastAsia="Times New Roman" w:hAnsi="Arial" w:cs="Arial"/>
          <w:sz w:val="28"/>
          <w:szCs w:val="28"/>
          <w:lang w:eastAsia="en-GB"/>
        </w:rPr>
        <w:t xml:space="preserve"> 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Section 22 of the Children Act 1989.</w:t>
      </w:r>
    </w:p>
    <w:p w14:paraId="28E51730" w14:textId="77777777" w:rsidR="00D47C39" w:rsidRPr="003C20EC" w:rsidRDefault="00D47C39" w:rsidP="00D47C39">
      <w:pPr>
        <w:widowControl w:val="0"/>
        <w:tabs>
          <w:tab w:val="left" w:pos="426"/>
        </w:tabs>
        <w:kinsoku w:val="0"/>
        <w:overflowPunct w:val="0"/>
        <w:autoSpaceDE w:val="0"/>
        <w:autoSpaceDN w:val="0"/>
        <w:adjustRightInd w:val="0"/>
        <w:spacing w:after="0" w:line="240" w:lineRule="auto"/>
        <w:ind w:left="426" w:right="121"/>
        <w:rPr>
          <w:rFonts w:ascii="Arial" w:eastAsia="Times New Roman" w:hAnsi="Arial" w:cs="Arial"/>
          <w:sz w:val="28"/>
          <w:szCs w:val="28"/>
          <w:lang w:eastAsia="en-GB"/>
        </w:rPr>
      </w:pPr>
    </w:p>
    <w:p w14:paraId="77B758A3" w14:textId="77777777" w:rsidR="00213F4A" w:rsidRPr="003C20EC" w:rsidRDefault="00213F4A" w:rsidP="00AB4DF9">
      <w:pPr>
        <w:widowControl w:val="0"/>
        <w:numPr>
          <w:ilvl w:val="0"/>
          <w:numId w:val="15"/>
        </w:numPr>
        <w:tabs>
          <w:tab w:val="left" w:pos="426"/>
        </w:tabs>
        <w:kinsoku w:val="0"/>
        <w:overflowPunct w:val="0"/>
        <w:autoSpaceDE w:val="0"/>
        <w:autoSpaceDN w:val="0"/>
        <w:adjustRightInd w:val="0"/>
        <w:spacing w:after="0" w:line="240" w:lineRule="auto"/>
        <w:ind w:left="426" w:right="117" w:hanging="426"/>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Young people who have an older sibling who will be on register at the sixth form when they are admitted. </w:t>
      </w:r>
      <w:r w:rsidR="00286A8F" w:rsidRPr="003C20EC">
        <w:rPr>
          <w:rFonts w:ascii="Arial" w:eastAsia="Times New Roman" w:hAnsi="Arial" w:cs="Arial"/>
          <w:sz w:val="28"/>
          <w:szCs w:val="28"/>
          <w:lang w:eastAsia="en-GB"/>
        </w:rPr>
        <w:t xml:space="preserve"> </w:t>
      </w:r>
      <w:r w:rsidR="00AB4DF9" w:rsidRPr="003C20EC">
        <w:rPr>
          <w:rFonts w:ascii="Arial" w:hAnsi="Arial" w:cs="Arial"/>
          <w:sz w:val="28"/>
          <w:szCs w:val="28"/>
        </w:rPr>
        <w:t>A “sibling” is defined as a full sibling, a half sibling (i.e. one shared parent), a step sibling</w:t>
      </w:r>
      <w:r w:rsidR="0099226D" w:rsidRPr="003C20EC">
        <w:rPr>
          <w:rFonts w:ascii="Arial" w:hAnsi="Arial" w:cs="Arial"/>
          <w:sz w:val="28"/>
          <w:szCs w:val="28"/>
        </w:rPr>
        <w:t xml:space="preserve"> (i.e. the child of a person co-</w:t>
      </w:r>
      <w:r w:rsidR="00AB4DF9" w:rsidRPr="003C20EC">
        <w:rPr>
          <w:rFonts w:ascii="Arial" w:hAnsi="Arial" w:cs="Arial"/>
          <w:sz w:val="28"/>
          <w:szCs w:val="28"/>
        </w:rPr>
        <w:t xml:space="preserve">habiting with a parent), a fostered sibling or an adopted sibling. </w:t>
      </w:r>
      <w:r w:rsidR="00AF2886" w:rsidRPr="003C20EC">
        <w:rPr>
          <w:rFonts w:ascii="Arial" w:hAnsi="Arial" w:cs="Arial"/>
          <w:sz w:val="28"/>
          <w:szCs w:val="28"/>
        </w:rPr>
        <w:t xml:space="preserve"> </w:t>
      </w:r>
      <w:r w:rsidR="00AB4DF9" w:rsidRPr="003C20EC">
        <w:rPr>
          <w:rFonts w:ascii="Arial" w:hAnsi="Arial" w:cs="Arial"/>
          <w:sz w:val="28"/>
          <w:szCs w:val="28"/>
        </w:rPr>
        <w:t xml:space="preserve">In each case, at the time of the application the sibling must reside at the same address as the child or young person. </w:t>
      </w:r>
      <w:r w:rsidRPr="003C20EC">
        <w:rPr>
          <w:rFonts w:ascii="Arial" w:eastAsia="Times New Roman" w:hAnsi="Arial" w:cs="Arial"/>
          <w:sz w:val="28"/>
          <w:szCs w:val="28"/>
          <w:lang w:eastAsia="en-GB"/>
        </w:rPr>
        <w:t xml:space="preserve"> Any sibling connection must be clearly stated in the application. </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In the case of multiple births, if it is not possible to offer all </w:t>
      </w:r>
      <w:r w:rsidR="00286A8F" w:rsidRPr="003C20EC">
        <w:rPr>
          <w:rFonts w:ascii="Arial" w:eastAsia="Times New Roman" w:hAnsi="Arial" w:cs="Arial"/>
          <w:sz w:val="28"/>
          <w:szCs w:val="28"/>
          <w:lang w:eastAsia="en-GB"/>
        </w:rPr>
        <w:t>young people</w:t>
      </w:r>
      <w:r w:rsidRPr="003C20EC">
        <w:rPr>
          <w:rFonts w:ascii="Arial" w:eastAsia="Times New Roman" w:hAnsi="Arial" w:cs="Arial"/>
          <w:sz w:val="28"/>
          <w:szCs w:val="28"/>
          <w:lang w:eastAsia="en-GB"/>
        </w:rPr>
        <w:t xml:space="preserve"> a place in the sixth form, the parents will be asked to decide which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should be offered a place first or parents may wish to consider an alternative setting for all </w:t>
      </w:r>
      <w:r w:rsidR="00286A8F" w:rsidRPr="003C20EC">
        <w:rPr>
          <w:rFonts w:ascii="Arial" w:eastAsia="Times New Roman" w:hAnsi="Arial" w:cs="Arial"/>
          <w:sz w:val="28"/>
          <w:szCs w:val="28"/>
          <w:lang w:eastAsia="en-GB"/>
        </w:rPr>
        <w:t>young people.</w:t>
      </w:r>
    </w:p>
    <w:p w14:paraId="4FD05B00"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73FFD86" w14:textId="77777777" w:rsidR="00213F4A" w:rsidRPr="003C20E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If </w:t>
      </w:r>
      <w:r w:rsidR="00286A8F" w:rsidRPr="003C20EC">
        <w:rPr>
          <w:rFonts w:ascii="Arial" w:eastAsia="Times New Roman" w:hAnsi="Arial" w:cs="Arial"/>
          <w:sz w:val="28"/>
          <w:szCs w:val="28"/>
          <w:lang w:eastAsia="en-GB"/>
        </w:rPr>
        <w:t xml:space="preserve">young people </w:t>
      </w:r>
      <w:r w:rsidRPr="003C20EC">
        <w:rPr>
          <w:rFonts w:ascii="Arial" w:eastAsia="Times New Roman" w:hAnsi="Arial" w:cs="Arial"/>
          <w:sz w:val="28"/>
          <w:szCs w:val="28"/>
          <w:lang w:eastAsia="en-GB"/>
        </w:rPr>
        <w:t xml:space="preserve">are equally entitled to a place in the sixth form in categories a) </w:t>
      </w:r>
      <w:r w:rsidR="00F93112" w:rsidRPr="003C20EC">
        <w:rPr>
          <w:rFonts w:ascii="Arial" w:eastAsia="Times New Roman" w:hAnsi="Arial" w:cs="Arial"/>
          <w:sz w:val="28"/>
          <w:szCs w:val="28"/>
          <w:lang w:eastAsia="en-GB"/>
        </w:rPr>
        <w:t>and</w:t>
      </w:r>
      <w:r w:rsidRPr="003C20EC">
        <w:rPr>
          <w:rFonts w:ascii="Arial" w:eastAsia="Times New Roman" w:hAnsi="Arial" w:cs="Arial"/>
          <w:sz w:val="28"/>
          <w:szCs w:val="28"/>
          <w:lang w:eastAsia="en-GB"/>
        </w:rPr>
        <w:t xml:space="preserve"> b) above then priority will be given to the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living nearest</w:t>
      </w:r>
      <w:r w:rsidR="00AE2F5D" w:rsidRPr="003C20EC">
        <w:rPr>
          <w:rFonts w:ascii="Arial" w:eastAsia="Times New Roman" w:hAnsi="Arial" w:cs="Arial"/>
          <w:sz w:val="28"/>
          <w:szCs w:val="28"/>
          <w:lang w:eastAsia="en-GB"/>
        </w:rPr>
        <w:t xml:space="preserve">.  This is </w:t>
      </w:r>
      <w:r w:rsidRPr="003C20EC">
        <w:rPr>
          <w:rFonts w:ascii="Arial" w:eastAsia="Times New Roman" w:hAnsi="Arial" w:cs="Arial"/>
          <w:sz w:val="28"/>
          <w:szCs w:val="28"/>
          <w:lang w:eastAsia="en-GB"/>
        </w:rPr>
        <w:t xml:space="preserve">measured by the shortest </w:t>
      </w:r>
      <w:r w:rsidR="003F7EBD" w:rsidRPr="003C20EC">
        <w:rPr>
          <w:rFonts w:ascii="Arial" w:eastAsia="Times New Roman" w:hAnsi="Arial" w:cs="Arial"/>
          <w:sz w:val="28"/>
          <w:szCs w:val="28"/>
          <w:lang w:eastAsia="en-GB"/>
        </w:rPr>
        <w:t xml:space="preserve">suitable </w:t>
      </w:r>
      <w:r w:rsidRPr="003C20EC">
        <w:rPr>
          <w:rFonts w:ascii="Arial" w:eastAsia="Times New Roman" w:hAnsi="Arial" w:cs="Arial"/>
          <w:sz w:val="28"/>
          <w:szCs w:val="28"/>
          <w:lang w:eastAsia="en-GB"/>
        </w:rPr>
        <w:t>walking</w:t>
      </w:r>
      <w:r w:rsidR="00D965F9" w:rsidRPr="003C20EC">
        <w:rPr>
          <w:rFonts w:ascii="Arial" w:eastAsia="Times New Roman" w:hAnsi="Arial" w:cs="Arial"/>
          <w:sz w:val="28"/>
          <w:szCs w:val="28"/>
          <w:lang w:eastAsia="en-GB"/>
        </w:rPr>
        <w:t>/travel</w:t>
      </w:r>
      <w:r w:rsidRPr="003C20EC">
        <w:rPr>
          <w:rFonts w:ascii="Arial" w:eastAsia="Times New Roman" w:hAnsi="Arial" w:cs="Arial"/>
          <w:sz w:val="28"/>
          <w:szCs w:val="28"/>
          <w:lang w:eastAsia="en-GB"/>
        </w:rPr>
        <w:t xml:space="preserve"> route</w:t>
      </w:r>
      <w:r w:rsidR="00AE2F5D" w:rsidRPr="003C20EC">
        <w:rPr>
          <w:rFonts w:ascii="Arial" w:eastAsia="Times New Roman" w:hAnsi="Arial" w:cs="Arial"/>
          <w:sz w:val="28"/>
          <w:szCs w:val="28"/>
          <w:lang w:eastAsia="en-GB"/>
        </w:rPr>
        <w:t xml:space="preserve"> between the home and the sixth form. </w:t>
      </w:r>
      <w:r w:rsidRPr="003C20EC">
        <w:rPr>
          <w:rFonts w:ascii="Arial" w:eastAsia="Times New Roman" w:hAnsi="Arial" w:cs="Arial"/>
          <w:sz w:val="28"/>
          <w:szCs w:val="28"/>
          <w:lang w:eastAsia="en-GB"/>
        </w:rPr>
        <w:t xml:space="preserve"> The </w:t>
      </w:r>
      <w:r w:rsidR="00286A8F"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 xml:space="preserve"> uses a Geographical Information System to calculate the shortest distance.</w:t>
      </w:r>
    </w:p>
    <w:p w14:paraId="3CEDAE15"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53C4282" w14:textId="77777777" w:rsidR="00286A8F" w:rsidRPr="003C20EC" w:rsidRDefault="00213F4A" w:rsidP="00286A8F">
      <w:pPr>
        <w:widowControl w:val="0"/>
        <w:kinsoku w:val="0"/>
        <w:overflowPunct w:val="0"/>
        <w:autoSpaceDE w:val="0"/>
        <w:autoSpaceDN w:val="0"/>
        <w:adjustRightInd w:val="0"/>
        <w:spacing w:after="0" w:line="240" w:lineRule="auto"/>
        <w:ind w:right="125"/>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Only applications received by the published closing date for receipt of application forms will be considered in the initial round of allocation of places. </w:t>
      </w:r>
      <w:r w:rsidR="00286A8F" w:rsidRPr="003C20EC">
        <w:rPr>
          <w:rFonts w:ascii="Arial" w:eastAsia="Times New Roman" w:hAnsi="Arial" w:cs="Arial"/>
          <w:sz w:val="28"/>
          <w:szCs w:val="28"/>
          <w:lang w:eastAsia="en-GB"/>
        </w:rPr>
        <w:t xml:space="preserve"> Application forms received after the closing date will be considered as late applications.  These will be considered on a weekly basis once the initial allocation is complete and places will be allocated in accordance with availability.</w:t>
      </w:r>
    </w:p>
    <w:p w14:paraId="73D037C3"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5F81912" w14:textId="77777777" w:rsidR="00EC0C1D" w:rsidRPr="003C20EC"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C20EC">
        <w:rPr>
          <w:rFonts w:ascii="Arial" w:eastAsia="Times New Roman" w:hAnsi="Arial" w:cs="Arial"/>
          <w:sz w:val="28"/>
          <w:szCs w:val="28"/>
          <w:lang w:eastAsia="en-GB"/>
        </w:rPr>
        <w:t>In all cases evidence of permanent residence of the pupil at time of application must be supplied if required</w:t>
      </w:r>
      <w:r w:rsidR="00EC0C1D" w:rsidRPr="003C20EC">
        <w:rPr>
          <w:rFonts w:ascii="Arial" w:eastAsia="Times New Roman" w:hAnsi="Arial" w:cs="Arial"/>
          <w:sz w:val="28"/>
          <w:szCs w:val="28"/>
          <w:lang w:eastAsia="en-GB"/>
        </w:rPr>
        <w:t>.</w:t>
      </w:r>
    </w:p>
    <w:p w14:paraId="69E68A4C" w14:textId="77777777" w:rsidR="00EC0C1D" w:rsidRPr="003C20EC" w:rsidRDefault="00EC0C1D"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p>
    <w:p w14:paraId="4C547FBE" w14:textId="77777777" w:rsidR="00EC0C1D" w:rsidRPr="003C20EC" w:rsidRDefault="00EC0C1D" w:rsidP="00EC0C1D">
      <w:pPr>
        <w:autoSpaceDE w:val="0"/>
        <w:autoSpaceDN w:val="0"/>
        <w:adjustRightInd w:val="0"/>
        <w:spacing w:after="0" w:line="240" w:lineRule="auto"/>
        <w:rPr>
          <w:rFonts w:ascii="Arial" w:eastAsia="Times New Roman" w:hAnsi="Arial" w:cs="Arial"/>
          <w:sz w:val="28"/>
          <w:szCs w:val="28"/>
          <w:lang w:eastAsia="en-GB"/>
        </w:rPr>
      </w:pPr>
      <w:r w:rsidRPr="003C20EC">
        <w:rPr>
          <w:rFonts w:ascii="Arial" w:hAnsi="Arial" w:cs="Arial"/>
          <w:sz w:val="28"/>
          <w:szCs w:val="28"/>
          <w:lang w:eastAsia="en-GB"/>
        </w:rPr>
        <w:t>Once an offer of a school place has been made the Council will only withdraw that offer where the place offered has been on the basis of a fraudulent or intentionally misleading application from a parent or young person (for example, a false claim to residence in a catchment area) which effectively denied a place to a child with a stronger claim.  A school place will</w:t>
      </w:r>
      <w:r w:rsidRPr="003C20EC">
        <w:rPr>
          <w:rFonts w:ascii="Arial" w:hAnsi="Arial" w:cs="Arial"/>
          <w:bCs/>
          <w:sz w:val="28"/>
          <w:szCs w:val="28"/>
          <w:lang w:eastAsia="en-GB"/>
        </w:rPr>
        <w:t xml:space="preserve"> not </w:t>
      </w:r>
      <w:r w:rsidRPr="003C20EC">
        <w:rPr>
          <w:rFonts w:ascii="Arial" w:hAnsi="Arial" w:cs="Arial"/>
          <w:sz w:val="28"/>
          <w:szCs w:val="28"/>
          <w:lang w:eastAsia="en-GB"/>
        </w:rPr>
        <w:t>be withdrawn once a child or young p</w:t>
      </w:r>
      <w:r w:rsidR="000F799E" w:rsidRPr="003C20EC">
        <w:rPr>
          <w:rFonts w:ascii="Arial" w:hAnsi="Arial" w:cs="Arial"/>
          <w:sz w:val="28"/>
          <w:szCs w:val="28"/>
          <w:lang w:eastAsia="en-GB"/>
        </w:rPr>
        <w:t>erson has started at the school</w:t>
      </w:r>
      <w:r w:rsidRPr="003C20EC">
        <w:rPr>
          <w:rFonts w:ascii="Arial" w:hAnsi="Arial" w:cs="Arial"/>
          <w:sz w:val="28"/>
          <w:szCs w:val="28"/>
          <w:lang w:eastAsia="en-GB"/>
        </w:rPr>
        <w:t xml:space="preserve"> except where that place was fraudulently obtained.  In deciding whether to withdraw the place the length of time that the child had been at the school will</w:t>
      </w:r>
      <w:r w:rsidRPr="003C20EC">
        <w:rPr>
          <w:rFonts w:ascii="Arial" w:hAnsi="Arial" w:cs="Arial"/>
          <w:bCs/>
          <w:sz w:val="28"/>
          <w:szCs w:val="28"/>
          <w:lang w:eastAsia="en-GB"/>
        </w:rPr>
        <w:t xml:space="preserve"> </w:t>
      </w:r>
      <w:r w:rsidRPr="003C20EC">
        <w:rPr>
          <w:rFonts w:ascii="Arial" w:hAnsi="Arial" w:cs="Arial"/>
          <w:sz w:val="28"/>
          <w:szCs w:val="28"/>
          <w:lang w:eastAsia="en-GB"/>
        </w:rPr>
        <w:t>be taken into account.  Where a place is withdrawn on the basis of misleading information the application will</w:t>
      </w:r>
      <w:r w:rsidRPr="003C20EC">
        <w:rPr>
          <w:rFonts w:ascii="Arial" w:hAnsi="Arial" w:cs="Arial"/>
          <w:bCs/>
          <w:sz w:val="28"/>
          <w:szCs w:val="28"/>
          <w:lang w:eastAsia="en-GB"/>
        </w:rPr>
        <w:t xml:space="preserve"> </w:t>
      </w:r>
      <w:r w:rsidRPr="003C20EC">
        <w:rPr>
          <w:rFonts w:ascii="Arial" w:hAnsi="Arial" w:cs="Arial"/>
          <w:sz w:val="28"/>
          <w:szCs w:val="28"/>
          <w:lang w:eastAsia="en-GB"/>
        </w:rPr>
        <w:t>be considered afresh and a right of appeal offered if a place is refused.</w:t>
      </w:r>
    </w:p>
    <w:p w14:paraId="60B578B5" w14:textId="77777777" w:rsidR="00EC0C1D" w:rsidRPr="003C20EC" w:rsidRDefault="00EC0C1D"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p>
    <w:p w14:paraId="2CE4AC0B" w14:textId="77777777" w:rsidR="00213F4A" w:rsidRPr="003C20EC"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The home address is considered to be the </w:t>
      </w:r>
      <w:r w:rsidR="00286A8F" w:rsidRPr="003C20EC">
        <w:rPr>
          <w:rFonts w:ascii="Arial" w:eastAsia="Times New Roman" w:hAnsi="Arial" w:cs="Arial"/>
          <w:sz w:val="28"/>
          <w:szCs w:val="28"/>
          <w:lang w:eastAsia="en-GB"/>
        </w:rPr>
        <w:t>young person’s</w:t>
      </w:r>
      <w:r w:rsidRPr="003C20EC">
        <w:rPr>
          <w:rFonts w:ascii="Arial" w:eastAsia="Times New Roman" w:hAnsi="Arial" w:cs="Arial"/>
          <w:sz w:val="28"/>
          <w:szCs w:val="28"/>
          <w:lang w:eastAsia="en-GB"/>
        </w:rPr>
        <w:t xml:space="preserve"> along with their parent’s</w:t>
      </w:r>
      <w:r w:rsidRPr="003C20EC">
        <w:rPr>
          <w:rFonts w:ascii="Arial" w:eastAsia="Times New Roman" w:hAnsi="Arial" w:cs="Arial"/>
          <w:w w:val="93"/>
          <w:sz w:val="28"/>
          <w:szCs w:val="28"/>
          <w:lang w:eastAsia="en-GB"/>
        </w:rPr>
        <w:t xml:space="preserve"> </w:t>
      </w:r>
      <w:r w:rsidRPr="003C20EC">
        <w:rPr>
          <w:rFonts w:ascii="Arial" w:eastAsia="Times New Roman" w:hAnsi="Arial" w:cs="Arial"/>
          <w:sz w:val="28"/>
          <w:szCs w:val="28"/>
          <w:lang w:eastAsia="en-GB"/>
        </w:rPr>
        <w:t>principal place of residence</w:t>
      </w:r>
      <w:r w:rsidR="00286A8F" w:rsidRPr="003C20EC">
        <w:rPr>
          <w:rFonts w:ascii="Arial" w:eastAsia="Times New Roman" w:hAnsi="Arial" w:cs="Arial"/>
          <w:sz w:val="28"/>
          <w:szCs w:val="28"/>
          <w:lang w:eastAsia="en-GB"/>
        </w:rPr>
        <w:t xml:space="preserve"> (or the young person’s alone if</w:t>
      </w:r>
      <w:r w:rsidR="000F799E" w:rsidRPr="003C20EC">
        <w:rPr>
          <w:rFonts w:ascii="Arial" w:eastAsia="Times New Roman" w:hAnsi="Arial" w:cs="Arial"/>
          <w:sz w:val="28"/>
          <w:szCs w:val="28"/>
          <w:lang w:eastAsia="en-GB"/>
        </w:rPr>
        <w:t xml:space="preserve"> they are living independently)</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on the published date</w:t>
      </w:r>
      <w:r w:rsidR="00286A8F"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i.e. where they are normally and regularly living. </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If a </w:t>
      </w:r>
      <w:r w:rsidR="000F799E"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is resident with friends or relatives (for reasons other than fostering arrangements) the friends or relatives address will not be considered for allocation purposes.</w:t>
      </w:r>
    </w:p>
    <w:p w14:paraId="5BA8F83D"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C48189E" w14:textId="77777777" w:rsidR="00213F4A" w:rsidRPr="003C20E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Where parents have shared responsibility for a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and the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lives with both parents for part of the school week then the home address will be determined as the address where the </w:t>
      </w:r>
      <w:r w:rsidR="00286A8F" w:rsidRPr="003C20EC">
        <w:rPr>
          <w:rFonts w:ascii="Arial" w:eastAsia="Times New Roman" w:hAnsi="Arial" w:cs="Arial"/>
          <w:sz w:val="28"/>
          <w:szCs w:val="28"/>
          <w:lang w:eastAsia="en-GB"/>
        </w:rPr>
        <w:t xml:space="preserve">young person </w:t>
      </w:r>
      <w:r w:rsidRPr="003C20EC">
        <w:rPr>
          <w:rFonts w:ascii="Arial" w:eastAsia="Times New Roman" w:hAnsi="Arial" w:cs="Arial"/>
          <w:sz w:val="28"/>
          <w:szCs w:val="28"/>
          <w:lang w:eastAsia="en-GB"/>
        </w:rPr>
        <w:t>lives for the majority of the school week</w:t>
      </w:r>
      <w:r w:rsidR="00286A8F"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e.g. 3 out of 5 days. Parents </w:t>
      </w:r>
      <w:r w:rsidR="00286A8F" w:rsidRPr="003C20EC">
        <w:rPr>
          <w:rFonts w:ascii="Arial" w:eastAsia="Times New Roman" w:hAnsi="Arial" w:cs="Arial"/>
          <w:sz w:val="28"/>
          <w:szCs w:val="28"/>
          <w:lang w:eastAsia="en-GB"/>
        </w:rPr>
        <w:t xml:space="preserve">and young people living independently </w:t>
      </w:r>
      <w:r w:rsidRPr="003C20EC">
        <w:rPr>
          <w:rFonts w:ascii="Arial" w:eastAsia="Times New Roman" w:hAnsi="Arial" w:cs="Arial"/>
          <w:sz w:val="28"/>
          <w:szCs w:val="28"/>
          <w:lang w:eastAsia="en-GB"/>
        </w:rPr>
        <w:t>will be required to provide documentary evidence to support the address they wish to be considered for allocation purposes.</w:t>
      </w:r>
    </w:p>
    <w:p w14:paraId="74E56B24"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04C4D20" w14:textId="77777777" w:rsidR="00213F4A" w:rsidRPr="003C20EC" w:rsidRDefault="00213F4A" w:rsidP="00F9311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If </w:t>
      </w:r>
      <w:r w:rsidR="00286A8F" w:rsidRPr="003C20EC">
        <w:rPr>
          <w:rFonts w:ascii="Arial" w:eastAsia="Times New Roman" w:hAnsi="Arial" w:cs="Arial"/>
          <w:sz w:val="28"/>
          <w:szCs w:val="28"/>
          <w:lang w:eastAsia="en-GB"/>
        </w:rPr>
        <w:t xml:space="preserve">a </w:t>
      </w:r>
      <w:r w:rsidRPr="003C20EC">
        <w:rPr>
          <w:rFonts w:ascii="Arial" w:eastAsia="Times New Roman" w:hAnsi="Arial" w:cs="Arial"/>
          <w:sz w:val="28"/>
          <w:szCs w:val="28"/>
          <w:lang w:eastAsia="en-GB"/>
        </w:rPr>
        <w:t>parent</w:t>
      </w:r>
      <w:r w:rsidR="00286A8F" w:rsidRPr="003C20EC">
        <w:rPr>
          <w:rFonts w:ascii="Arial" w:eastAsia="Times New Roman" w:hAnsi="Arial" w:cs="Arial"/>
          <w:sz w:val="28"/>
          <w:szCs w:val="28"/>
          <w:lang w:eastAsia="en-GB"/>
        </w:rPr>
        <w:t xml:space="preserve"> or young person </w:t>
      </w:r>
      <w:r w:rsidRPr="003C20EC">
        <w:rPr>
          <w:rFonts w:ascii="Arial" w:eastAsia="Times New Roman" w:hAnsi="Arial" w:cs="Arial"/>
          <w:sz w:val="28"/>
          <w:szCs w:val="28"/>
          <w:lang w:eastAsia="en-GB"/>
        </w:rPr>
        <w:t>is</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dissatisfied with the result of an application for a particular sixth form an appeal may be submitted to the independent Admission Appeals Panel by</w:t>
      </w:r>
      <w:r w:rsidR="00286A8F" w:rsidRPr="003C20EC">
        <w:rPr>
          <w:rFonts w:ascii="Arial" w:eastAsia="Times New Roman" w:hAnsi="Arial" w:cs="Arial"/>
          <w:sz w:val="28"/>
          <w:szCs w:val="28"/>
          <w:lang w:eastAsia="en-GB"/>
        </w:rPr>
        <w:t xml:space="preserve"> </w:t>
      </w:r>
      <w:r w:rsidR="00C065F1">
        <w:rPr>
          <w:rFonts w:ascii="Arial" w:eastAsia="Times New Roman" w:hAnsi="Arial" w:cs="Arial"/>
          <w:b/>
          <w:sz w:val="28"/>
          <w:szCs w:val="28"/>
          <w:lang w:eastAsia="en-GB"/>
        </w:rPr>
        <w:t>2</w:t>
      </w:r>
      <w:r w:rsidR="008E4AB4">
        <w:rPr>
          <w:rFonts w:ascii="Arial" w:eastAsia="Times New Roman" w:hAnsi="Arial" w:cs="Arial"/>
          <w:b/>
          <w:sz w:val="28"/>
          <w:szCs w:val="28"/>
          <w:lang w:eastAsia="en-GB"/>
        </w:rPr>
        <w:t>7</w:t>
      </w:r>
      <w:r w:rsidR="00B54FA2">
        <w:rPr>
          <w:rFonts w:ascii="Arial" w:eastAsia="Times New Roman" w:hAnsi="Arial" w:cs="Arial"/>
          <w:b/>
          <w:sz w:val="28"/>
          <w:szCs w:val="28"/>
          <w:vertAlign w:val="superscript"/>
          <w:lang w:eastAsia="en-GB"/>
        </w:rPr>
        <w:t>th</w:t>
      </w:r>
      <w:r w:rsidRPr="003C20EC">
        <w:rPr>
          <w:rFonts w:ascii="Arial" w:eastAsia="Times New Roman" w:hAnsi="Arial" w:cs="Arial"/>
          <w:b/>
          <w:sz w:val="28"/>
          <w:szCs w:val="28"/>
          <w:lang w:eastAsia="en-GB"/>
        </w:rPr>
        <w:t>Marc</w:t>
      </w:r>
      <w:r w:rsidR="00A70C22" w:rsidRPr="003C20EC">
        <w:rPr>
          <w:rFonts w:ascii="Arial" w:eastAsia="Times New Roman" w:hAnsi="Arial" w:cs="Arial"/>
          <w:b/>
          <w:sz w:val="28"/>
          <w:szCs w:val="28"/>
          <w:lang w:eastAsia="en-GB"/>
        </w:rPr>
        <w:t>h 20</w:t>
      </w:r>
      <w:r w:rsidR="00C065F1">
        <w:rPr>
          <w:rFonts w:ascii="Arial" w:eastAsia="Times New Roman" w:hAnsi="Arial" w:cs="Arial"/>
          <w:b/>
          <w:sz w:val="28"/>
          <w:szCs w:val="28"/>
          <w:lang w:eastAsia="en-GB"/>
        </w:rPr>
        <w:t>2</w:t>
      </w:r>
      <w:r w:rsidR="008E4AB4">
        <w:rPr>
          <w:rFonts w:ascii="Arial" w:eastAsia="Times New Roman" w:hAnsi="Arial" w:cs="Arial"/>
          <w:b/>
          <w:sz w:val="28"/>
          <w:szCs w:val="28"/>
          <w:lang w:eastAsia="en-GB"/>
        </w:rPr>
        <w:t>6.</w:t>
      </w:r>
      <w:r w:rsidR="00286A8F" w:rsidRPr="003C20EC">
        <w:rPr>
          <w:rFonts w:ascii="Arial" w:eastAsia="Times New Roman" w:hAnsi="Arial" w:cs="Arial"/>
          <w:sz w:val="28"/>
          <w:szCs w:val="28"/>
          <w:lang w:eastAsia="en-GB"/>
        </w:rPr>
        <w:t xml:space="preserve">  A</w:t>
      </w:r>
      <w:r w:rsidRPr="003C20EC">
        <w:rPr>
          <w:rFonts w:ascii="Arial" w:eastAsia="Times New Roman" w:hAnsi="Arial" w:cs="Arial"/>
          <w:sz w:val="28"/>
          <w:szCs w:val="28"/>
          <w:lang w:eastAsia="en-GB"/>
        </w:rPr>
        <w:t xml:space="preserve">ny decision made by the Panel being binding on the </w:t>
      </w:r>
      <w:r w:rsidR="00286A8F"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If the appeal is not successful, further applications for a place at the same sixth form will not be considered for the same academic year unless the Admissions Officer, </w:t>
      </w:r>
      <w:r w:rsidR="00CA530E">
        <w:rPr>
          <w:rFonts w:ascii="Arial" w:eastAsia="Times New Roman" w:hAnsi="Arial" w:cs="Arial"/>
          <w:sz w:val="28"/>
          <w:szCs w:val="28"/>
          <w:lang w:eastAsia="en-GB"/>
        </w:rPr>
        <w:t xml:space="preserve">Child </w:t>
      </w:r>
      <w:r w:rsidRPr="003C20EC">
        <w:rPr>
          <w:rFonts w:ascii="Arial" w:eastAsia="Times New Roman" w:hAnsi="Arial" w:cs="Arial"/>
          <w:sz w:val="28"/>
          <w:szCs w:val="28"/>
          <w:lang w:eastAsia="en-GB"/>
        </w:rPr>
        <w:t>and Family Support Team</w:t>
      </w:r>
      <w:r w:rsidR="00F93112"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determine</w:t>
      </w:r>
      <w:r w:rsidR="00286A8F" w:rsidRPr="003C20EC">
        <w:rPr>
          <w:rFonts w:ascii="Arial" w:eastAsia="Times New Roman" w:hAnsi="Arial" w:cs="Arial"/>
          <w:sz w:val="28"/>
          <w:szCs w:val="28"/>
          <w:lang w:eastAsia="en-GB"/>
        </w:rPr>
        <w:t>s</w:t>
      </w:r>
      <w:r w:rsidRPr="003C20EC">
        <w:rPr>
          <w:rFonts w:ascii="Arial" w:eastAsia="Times New Roman" w:hAnsi="Arial" w:cs="Arial"/>
          <w:sz w:val="28"/>
          <w:szCs w:val="28"/>
          <w:lang w:eastAsia="en-GB"/>
        </w:rPr>
        <w:t xml:space="preserve"> </w:t>
      </w:r>
      <w:r w:rsidR="00286A8F" w:rsidRPr="003C20EC">
        <w:rPr>
          <w:rFonts w:ascii="Arial" w:eastAsia="Times New Roman" w:hAnsi="Arial" w:cs="Arial"/>
          <w:sz w:val="28"/>
          <w:szCs w:val="28"/>
          <w:lang w:eastAsia="en-GB"/>
        </w:rPr>
        <w:t xml:space="preserve">that </w:t>
      </w:r>
      <w:r w:rsidRPr="003C20EC">
        <w:rPr>
          <w:rFonts w:ascii="Arial" w:eastAsia="Times New Roman" w:hAnsi="Arial" w:cs="Arial"/>
          <w:sz w:val="28"/>
          <w:szCs w:val="28"/>
          <w:lang w:eastAsia="en-GB"/>
        </w:rPr>
        <w:t>there are significant and material changes the circumstances.</w:t>
      </w:r>
    </w:p>
    <w:p w14:paraId="2A3780A5" w14:textId="77777777" w:rsidR="007D315A" w:rsidRPr="003C20EC" w:rsidRDefault="007D315A" w:rsidP="008E73E2">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14:paraId="2E4F0060" w14:textId="77777777" w:rsidR="00D47C39" w:rsidRDefault="00D47C39" w:rsidP="00D47C3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Although a separate policy provision, the Council recognises the inter-relationship between admission and home to school transport and advises parents to refer to the Council’s Home to School Travel policy when applying for a place a school for their child.  The policy is available at </w:t>
      </w:r>
      <w:hyperlink r:id="rId13" w:history="1">
        <w:r w:rsidR="00631437" w:rsidRPr="00E60F08">
          <w:rPr>
            <w:rStyle w:val="Hyperlink"/>
            <w:rFonts w:ascii="Arial" w:eastAsia="Times New Roman" w:hAnsi="Arial" w:cs="Arial"/>
            <w:sz w:val="28"/>
            <w:szCs w:val="28"/>
            <w:lang w:eastAsia="en-GB"/>
          </w:rPr>
          <w:t>www.npt.gov.uk</w:t>
        </w:r>
      </w:hyperlink>
    </w:p>
    <w:p w14:paraId="27CE32D3" w14:textId="77777777" w:rsidR="00631437" w:rsidRDefault="00631437" w:rsidP="00D47C39">
      <w:pPr>
        <w:spacing w:after="0" w:line="240" w:lineRule="auto"/>
        <w:rPr>
          <w:rFonts w:ascii="Arial" w:eastAsia="Times New Roman" w:hAnsi="Arial" w:cs="Arial"/>
          <w:sz w:val="28"/>
          <w:szCs w:val="28"/>
          <w:lang w:eastAsia="en-GB"/>
        </w:rPr>
      </w:pPr>
    </w:p>
    <w:p w14:paraId="2C809B3A" w14:textId="77777777" w:rsidR="00631437" w:rsidRDefault="00631437" w:rsidP="00D47C39">
      <w:pPr>
        <w:spacing w:after="0" w:line="240" w:lineRule="auto"/>
        <w:rPr>
          <w:rFonts w:ascii="Arial" w:eastAsia="Times New Roman" w:hAnsi="Arial" w:cs="Arial"/>
          <w:sz w:val="28"/>
          <w:szCs w:val="28"/>
          <w:lang w:eastAsia="en-GB"/>
        </w:rPr>
      </w:pPr>
    </w:p>
    <w:p w14:paraId="5CCFB9FD" w14:textId="77777777" w:rsidR="00631437" w:rsidRPr="003C20EC" w:rsidRDefault="00631437" w:rsidP="00D47C39">
      <w:pPr>
        <w:spacing w:after="0" w:line="240" w:lineRule="auto"/>
        <w:rPr>
          <w:rFonts w:ascii="Arial" w:eastAsia="Times New Roman" w:hAnsi="Arial" w:cs="Arial"/>
          <w:sz w:val="28"/>
          <w:szCs w:val="28"/>
          <w:lang w:eastAsia="en-GB"/>
        </w:rPr>
      </w:pPr>
    </w:p>
    <w:p w14:paraId="281F0869" w14:textId="77777777" w:rsidR="00F93112" w:rsidRPr="003C20EC" w:rsidRDefault="00F93112" w:rsidP="008E73E2">
      <w:pPr>
        <w:spacing w:after="0" w:line="240" w:lineRule="auto"/>
        <w:rPr>
          <w:rFonts w:ascii="Arial" w:eastAsia="Times New Roman" w:hAnsi="Arial" w:cs="Arial"/>
          <w:sz w:val="28"/>
          <w:szCs w:val="28"/>
          <w:lang w:eastAsia="en-GB"/>
        </w:rPr>
      </w:pPr>
    </w:p>
    <w:p w14:paraId="49927464" w14:textId="77777777" w:rsidR="00213F4A" w:rsidRPr="00F93112" w:rsidRDefault="00F93112" w:rsidP="00F93112">
      <w:pPr>
        <w:widowControl w:val="0"/>
        <w:numPr>
          <w:ilvl w:val="0"/>
          <w:numId w:val="18"/>
        </w:numPr>
        <w:kinsoku w:val="0"/>
        <w:overflowPunct w:val="0"/>
        <w:autoSpaceDE w:val="0"/>
        <w:autoSpaceDN w:val="0"/>
        <w:adjustRightInd w:val="0"/>
        <w:spacing w:after="0" w:line="240" w:lineRule="auto"/>
        <w:rPr>
          <w:rFonts w:ascii="Arial" w:eastAsia="Times New Roman" w:hAnsi="Arial" w:cs="Arial"/>
          <w:b/>
          <w:sz w:val="28"/>
          <w:szCs w:val="28"/>
          <w:lang w:eastAsia="en-GB"/>
        </w:rPr>
      </w:pPr>
      <w:r w:rsidRPr="00F93112">
        <w:rPr>
          <w:rFonts w:ascii="Arial" w:eastAsia="Times New Roman" w:hAnsi="Arial" w:cs="Arial"/>
          <w:b/>
          <w:sz w:val="28"/>
          <w:szCs w:val="28"/>
          <w:lang w:eastAsia="en-GB"/>
        </w:rPr>
        <w:lastRenderedPageBreak/>
        <w:t>Admission during the academic year</w:t>
      </w:r>
    </w:p>
    <w:p w14:paraId="12880EC7" w14:textId="77777777" w:rsidR="00F93112" w:rsidRDefault="00F93112"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14:paraId="08AB91BB" w14:textId="77777777" w:rsidR="00213F4A" w:rsidRPr="003C20EC"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3C20EC">
        <w:rPr>
          <w:rFonts w:ascii="Arial" w:eastAsia="Times New Roman" w:hAnsi="Arial" w:cs="Arial"/>
          <w:sz w:val="28"/>
          <w:szCs w:val="28"/>
          <w:lang w:eastAsia="en-GB"/>
        </w:rPr>
        <w:t>Requests for children and young people to transfer between schools at periods other than at the normal transfer age will be determined by applying the above arrangements.</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 Application forms are available from the School Admissions Section, Neath Port Talbot County Borough Council which the parent </w:t>
      </w:r>
      <w:r w:rsidR="00286A8F" w:rsidRPr="003C20EC">
        <w:rPr>
          <w:rFonts w:ascii="Arial" w:eastAsia="Times New Roman" w:hAnsi="Arial" w:cs="Arial"/>
          <w:sz w:val="28"/>
          <w:szCs w:val="28"/>
          <w:lang w:eastAsia="en-GB"/>
        </w:rPr>
        <w:t xml:space="preserve">(or </w:t>
      </w:r>
      <w:r w:rsidR="009520EA" w:rsidRPr="003C20EC">
        <w:rPr>
          <w:rFonts w:ascii="Arial" w:eastAsia="Times New Roman" w:hAnsi="Arial" w:cs="Arial"/>
          <w:sz w:val="28"/>
          <w:szCs w:val="28"/>
          <w:lang w:eastAsia="en-GB"/>
        </w:rPr>
        <w:t xml:space="preserve">young person </w:t>
      </w:r>
      <w:r w:rsidR="00286A8F" w:rsidRPr="003C20EC">
        <w:rPr>
          <w:rFonts w:ascii="Arial" w:eastAsia="Times New Roman" w:hAnsi="Arial" w:cs="Arial"/>
          <w:sz w:val="28"/>
          <w:szCs w:val="28"/>
          <w:lang w:eastAsia="en-GB"/>
        </w:rPr>
        <w:t xml:space="preserve">in the case of a sixth form application) </w:t>
      </w:r>
      <w:r w:rsidRPr="003C20EC">
        <w:rPr>
          <w:rFonts w:ascii="Arial" w:eastAsia="Times New Roman" w:hAnsi="Arial" w:cs="Arial"/>
          <w:sz w:val="28"/>
          <w:szCs w:val="28"/>
          <w:lang w:eastAsia="en-GB"/>
        </w:rPr>
        <w:t xml:space="preserve">should complete and return to the Admissions Officer, </w:t>
      </w:r>
      <w:r w:rsidR="00D41E01">
        <w:rPr>
          <w:rFonts w:ascii="Arial" w:eastAsia="Times New Roman" w:hAnsi="Arial" w:cs="Arial"/>
          <w:sz w:val="28"/>
          <w:szCs w:val="28"/>
          <w:lang w:eastAsia="en-GB"/>
        </w:rPr>
        <w:t>Child</w:t>
      </w:r>
      <w:r w:rsidRPr="003C20EC">
        <w:rPr>
          <w:rFonts w:ascii="Arial" w:eastAsia="Times New Roman" w:hAnsi="Arial" w:cs="Arial"/>
          <w:sz w:val="28"/>
          <w:szCs w:val="28"/>
          <w:lang w:eastAsia="en-GB"/>
        </w:rPr>
        <w:t xml:space="preserve"> and Family Support Team, Port Talbot Civic Centre, Port Talbot SA13 1PJ. Successful applicants will receive a leaving date</w:t>
      </w:r>
      <w:r w:rsidR="009520EA"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from the school at which the</w:t>
      </w:r>
      <w:r w:rsidR="009520EA" w:rsidRPr="003C20EC">
        <w:rPr>
          <w:rFonts w:ascii="Arial" w:eastAsia="Times New Roman" w:hAnsi="Arial" w:cs="Arial"/>
          <w:sz w:val="28"/>
          <w:szCs w:val="28"/>
          <w:lang w:eastAsia="en-GB"/>
        </w:rPr>
        <w:t xml:space="preserve">y </w:t>
      </w:r>
      <w:r w:rsidR="00570123" w:rsidRPr="003C20EC">
        <w:rPr>
          <w:rFonts w:ascii="Arial" w:eastAsia="Times New Roman" w:hAnsi="Arial" w:cs="Arial"/>
          <w:sz w:val="28"/>
          <w:szCs w:val="28"/>
          <w:lang w:eastAsia="en-GB"/>
        </w:rPr>
        <w:t xml:space="preserve">are </w:t>
      </w:r>
      <w:r w:rsidR="009520EA" w:rsidRPr="003C20EC">
        <w:rPr>
          <w:rFonts w:ascii="Arial" w:eastAsia="Times New Roman" w:hAnsi="Arial" w:cs="Arial"/>
          <w:sz w:val="28"/>
          <w:szCs w:val="28"/>
          <w:lang w:eastAsia="en-GB"/>
        </w:rPr>
        <w:t xml:space="preserve">currently </w:t>
      </w:r>
      <w:r w:rsidRPr="003C20EC">
        <w:rPr>
          <w:rFonts w:ascii="Arial" w:eastAsia="Times New Roman" w:hAnsi="Arial" w:cs="Arial"/>
          <w:sz w:val="28"/>
          <w:szCs w:val="28"/>
          <w:lang w:eastAsia="en-GB"/>
        </w:rPr>
        <w:t>enrolled and a start date</w:t>
      </w:r>
      <w:r w:rsidR="009520EA" w:rsidRPr="003C20EC">
        <w:rPr>
          <w:rFonts w:ascii="Arial" w:eastAsia="Times New Roman" w:hAnsi="Arial" w:cs="Arial"/>
          <w:sz w:val="28"/>
          <w:szCs w:val="28"/>
          <w:lang w:eastAsia="en-GB"/>
        </w:rPr>
        <w:t xml:space="preserve"> </w:t>
      </w:r>
      <w:r w:rsidR="003C20EC" w:rsidRPr="003C20EC">
        <w:rPr>
          <w:rFonts w:ascii="Arial" w:eastAsia="Times New Roman" w:hAnsi="Arial" w:cs="Arial"/>
          <w:sz w:val="28"/>
          <w:szCs w:val="28"/>
          <w:lang w:eastAsia="en-GB"/>
        </w:rPr>
        <w:t xml:space="preserve">for the receiving school. </w:t>
      </w:r>
      <w:r w:rsidRPr="003C20EC">
        <w:rPr>
          <w:rFonts w:ascii="Arial" w:eastAsia="Times New Roman" w:hAnsi="Arial" w:cs="Arial"/>
          <w:sz w:val="28"/>
          <w:szCs w:val="28"/>
          <w:lang w:eastAsia="en-GB"/>
        </w:rPr>
        <w:t xml:space="preserve">Moving children </w:t>
      </w:r>
      <w:r w:rsidR="009520EA" w:rsidRPr="003C20EC">
        <w:rPr>
          <w:rFonts w:ascii="Arial" w:eastAsia="Times New Roman" w:hAnsi="Arial" w:cs="Arial"/>
          <w:sz w:val="28"/>
          <w:szCs w:val="28"/>
          <w:lang w:eastAsia="en-GB"/>
        </w:rPr>
        <w:t>and</w:t>
      </w:r>
      <w:r w:rsidR="00D47C39"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young people during the academic year is not encouraged and</w:t>
      </w:r>
      <w:r w:rsidR="009520EA"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unless otherwise stated</w:t>
      </w:r>
      <w:r w:rsidR="009520EA"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admission to the receiving school will be from the beginning of the following term.</w:t>
      </w:r>
    </w:p>
    <w:p w14:paraId="39027792" w14:textId="77777777" w:rsidR="000F0449" w:rsidRPr="00F65134" w:rsidRDefault="000F0449"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highlight w:val="cyan"/>
          <w:lang w:eastAsia="en-GB"/>
        </w:rPr>
      </w:pPr>
    </w:p>
    <w:p w14:paraId="2EB1DE34" w14:textId="77777777" w:rsidR="00213F4A" w:rsidRPr="000F0449" w:rsidRDefault="00213F4A" w:rsidP="008E73E2">
      <w:pPr>
        <w:widowControl w:val="0"/>
        <w:kinsoku w:val="0"/>
        <w:overflowPunct w:val="0"/>
        <w:autoSpaceDE w:val="0"/>
        <w:autoSpaceDN w:val="0"/>
        <w:adjustRightInd w:val="0"/>
        <w:spacing w:after="0" w:line="240" w:lineRule="auto"/>
        <w:ind w:right="126"/>
        <w:rPr>
          <w:rFonts w:ascii="Arial" w:eastAsia="Times New Roman" w:hAnsi="Arial" w:cs="Arial"/>
          <w:sz w:val="28"/>
          <w:szCs w:val="28"/>
          <w:lang w:eastAsia="en-GB"/>
        </w:rPr>
      </w:pPr>
      <w:r w:rsidRPr="000F0449">
        <w:rPr>
          <w:rFonts w:ascii="Arial" w:eastAsia="Times New Roman" w:hAnsi="Arial" w:cs="Arial"/>
          <w:sz w:val="28"/>
          <w:szCs w:val="28"/>
          <w:lang w:eastAsia="en-GB"/>
        </w:rPr>
        <w:t xml:space="preserve">Transfer into a school within </w:t>
      </w:r>
      <w:r w:rsidR="009520EA" w:rsidRPr="000F0449">
        <w:rPr>
          <w:rFonts w:ascii="Arial" w:eastAsia="Times New Roman" w:hAnsi="Arial" w:cs="Arial"/>
          <w:sz w:val="28"/>
          <w:szCs w:val="28"/>
          <w:lang w:eastAsia="en-GB"/>
        </w:rPr>
        <w:t>the County Borough</w:t>
      </w:r>
      <w:r w:rsidRPr="000F0449">
        <w:rPr>
          <w:rFonts w:ascii="Arial" w:eastAsia="Times New Roman" w:hAnsi="Arial" w:cs="Arial"/>
          <w:sz w:val="28"/>
          <w:szCs w:val="28"/>
          <w:lang w:eastAsia="en-GB"/>
        </w:rPr>
        <w:t xml:space="preserve"> from another </w:t>
      </w:r>
      <w:r w:rsidR="002060A4" w:rsidRPr="000F0449">
        <w:rPr>
          <w:rFonts w:ascii="Arial" w:eastAsia="Times New Roman" w:hAnsi="Arial" w:cs="Arial"/>
          <w:sz w:val="28"/>
          <w:szCs w:val="28"/>
          <w:lang w:eastAsia="en-GB"/>
        </w:rPr>
        <w:t xml:space="preserve">local </w:t>
      </w:r>
      <w:r w:rsidRPr="000F0449">
        <w:rPr>
          <w:rFonts w:ascii="Arial" w:eastAsia="Times New Roman" w:hAnsi="Arial" w:cs="Arial"/>
          <w:sz w:val="28"/>
          <w:szCs w:val="28"/>
          <w:lang w:eastAsia="en-GB"/>
        </w:rPr>
        <w:t xml:space="preserve">authority, or </w:t>
      </w:r>
      <w:r w:rsidR="009520EA" w:rsidRPr="000F0449">
        <w:rPr>
          <w:rFonts w:ascii="Arial" w:eastAsia="Times New Roman" w:hAnsi="Arial" w:cs="Arial"/>
          <w:sz w:val="28"/>
          <w:szCs w:val="28"/>
          <w:lang w:eastAsia="en-GB"/>
        </w:rPr>
        <w:t xml:space="preserve">a change of school </w:t>
      </w:r>
      <w:r w:rsidRPr="000F0449">
        <w:rPr>
          <w:rFonts w:ascii="Arial" w:eastAsia="Times New Roman" w:hAnsi="Arial" w:cs="Arial"/>
          <w:sz w:val="28"/>
          <w:szCs w:val="28"/>
          <w:lang w:eastAsia="en-GB"/>
        </w:rPr>
        <w:t>necessitated by a change of address, will be authorised as soon as possible but within 15 school days or 28 calendar days which</w:t>
      </w:r>
      <w:r w:rsidR="00570123" w:rsidRPr="000F0449">
        <w:rPr>
          <w:rFonts w:ascii="Arial" w:eastAsia="Times New Roman" w:hAnsi="Arial" w:cs="Arial"/>
          <w:sz w:val="28"/>
          <w:szCs w:val="28"/>
          <w:lang w:eastAsia="en-GB"/>
        </w:rPr>
        <w:t xml:space="preserve">ever </w:t>
      </w:r>
      <w:r w:rsidRPr="000F0449">
        <w:rPr>
          <w:rFonts w:ascii="Arial" w:eastAsia="Times New Roman" w:hAnsi="Arial" w:cs="Arial"/>
          <w:sz w:val="28"/>
          <w:szCs w:val="28"/>
          <w:lang w:eastAsia="en-GB"/>
        </w:rPr>
        <w:t>is the sooner.</w:t>
      </w:r>
    </w:p>
    <w:p w14:paraId="78A63346"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B0A0216" w14:textId="77777777" w:rsidR="00213F4A" w:rsidRDefault="00213F4A"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Children </w:t>
      </w:r>
      <w:r w:rsidR="009520EA" w:rsidRPr="003C20EC">
        <w:rPr>
          <w:rFonts w:ascii="Arial" w:eastAsia="Times New Roman" w:hAnsi="Arial" w:cs="Arial"/>
          <w:sz w:val="28"/>
          <w:szCs w:val="28"/>
          <w:lang w:eastAsia="en-GB"/>
        </w:rPr>
        <w:t xml:space="preserve">and young people </w:t>
      </w:r>
      <w:r w:rsidRPr="003C20EC">
        <w:rPr>
          <w:rFonts w:ascii="Arial" w:eastAsia="Times New Roman" w:hAnsi="Arial" w:cs="Arial"/>
          <w:sz w:val="28"/>
          <w:szCs w:val="28"/>
          <w:lang w:eastAsia="en-GB"/>
        </w:rPr>
        <w:t>who transfer due to being in receipt of a statement of special education</w:t>
      </w:r>
      <w:r w:rsidR="00570123" w:rsidRPr="003C20EC">
        <w:rPr>
          <w:rFonts w:ascii="Arial" w:eastAsia="Times New Roman" w:hAnsi="Arial" w:cs="Arial"/>
          <w:sz w:val="28"/>
          <w:szCs w:val="28"/>
          <w:lang w:eastAsia="en-GB"/>
        </w:rPr>
        <w:t>al</w:t>
      </w:r>
      <w:r w:rsidRPr="003C20EC">
        <w:rPr>
          <w:rFonts w:ascii="Arial" w:eastAsia="Times New Roman" w:hAnsi="Arial" w:cs="Arial"/>
          <w:sz w:val="28"/>
          <w:szCs w:val="28"/>
          <w:lang w:eastAsia="en-GB"/>
        </w:rPr>
        <w:t xml:space="preserve"> needs will be admitted into the named school as soon as possible but within 15 working days.</w:t>
      </w:r>
    </w:p>
    <w:p w14:paraId="69FED0FE" w14:textId="77777777" w:rsidR="004E6FE9" w:rsidRDefault="004E6FE9"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p>
    <w:p w14:paraId="6FA499A8" w14:textId="77777777" w:rsidR="004E6FE9" w:rsidRPr="004E6FE9" w:rsidRDefault="006442A6" w:rsidP="004E6FE9">
      <w:pPr>
        <w:numPr>
          <w:ilvl w:val="0"/>
          <w:numId w:val="18"/>
        </w:numPr>
        <w:autoSpaceDE w:val="0"/>
        <w:autoSpaceDN w:val="0"/>
        <w:adjustRightInd w:val="0"/>
        <w:spacing w:after="0" w:line="240" w:lineRule="auto"/>
        <w:rPr>
          <w:rFonts w:ascii="Arial" w:hAnsi="Arial" w:cs="Arial"/>
          <w:color w:val="000000"/>
          <w:sz w:val="28"/>
          <w:szCs w:val="28"/>
          <w:lang w:eastAsia="en-GB"/>
        </w:rPr>
      </w:pPr>
      <w:r>
        <w:rPr>
          <w:rFonts w:ascii="Arial" w:hAnsi="Arial" w:cs="Arial"/>
          <w:b/>
          <w:bCs/>
          <w:color w:val="000000"/>
          <w:sz w:val="28"/>
          <w:szCs w:val="28"/>
          <w:lang w:eastAsia="en-GB"/>
        </w:rPr>
        <w:t>Admission outside the normal age group</w:t>
      </w:r>
    </w:p>
    <w:p w14:paraId="18A7A5C3" w14:textId="77777777" w:rsidR="004E6FE9" w:rsidRPr="004E6FE9" w:rsidRDefault="004E6FE9" w:rsidP="004E6FE9">
      <w:pPr>
        <w:autoSpaceDE w:val="0"/>
        <w:autoSpaceDN w:val="0"/>
        <w:adjustRightInd w:val="0"/>
        <w:spacing w:after="0" w:line="240" w:lineRule="auto"/>
        <w:ind w:left="360"/>
        <w:rPr>
          <w:rFonts w:ascii="Arial" w:hAnsi="Arial" w:cs="Arial"/>
          <w:color w:val="000000"/>
          <w:sz w:val="28"/>
          <w:szCs w:val="28"/>
          <w:lang w:eastAsia="en-GB"/>
        </w:rPr>
      </w:pPr>
    </w:p>
    <w:p w14:paraId="728EFAAF" w14:textId="77777777" w:rsidR="004E0114" w:rsidRPr="004E0114" w:rsidRDefault="006442A6" w:rsidP="004E0114">
      <w:pPr>
        <w:pStyle w:val="NoSpacing"/>
        <w:rPr>
          <w:rFonts w:ascii="Arial" w:hAnsi="Arial" w:cs="Arial"/>
          <w:sz w:val="28"/>
        </w:rPr>
      </w:pPr>
      <w:r w:rsidRPr="004E0114">
        <w:rPr>
          <w:rFonts w:ascii="Arial" w:hAnsi="Arial" w:cs="Arial"/>
          <w:sz w:val="28"/>
        </w:rPr>
        <w:t>Although most children will be admitted to a school with their own chronological age group, from time-to-time parents seek places outside their normal age group for gifted and talented children, or those who have experienced problems or missed part of a year, often due to ill health. While it would not normally be appropriate for a child to be placed in a year group that is not concurrent with their chronological age, the Council will consider these requests carefully and make decisions on the basis of the circumstances of each case and in consultation with the parents and the school, and specifically in relation to what is most beneficial to the child.</w:t>
      </w:r>
    </w:p>
    <w:p w14:paraId="72340B66" w14:textId="77777777" w:rsidR="006442A6" w:rsidRPr="004E0114" w:rsidRDefault="006442A6" w:rsidP="004E0114">
      <w:pPr>
        <w:pStyle w:val="NoSpacing"/>
        <w:rPr>
          <w:sz w:val="28"/>
          <w:lang w:eastAsia="en-GB"/>
        </w:rPr>
      </w:pPr>
      <w:r w:rsidRPr="004E0114">
        <w:rPr>
          <w:sz w:val="28"/>
        </w:rPr>
        <w:t xml:space="preserve"> </w:t>
      </w:r>
    </w:p>
    <w:p w14:paraId="51A643C3" w14:textId="77777777" w:rsidR="00213F4A" w:rsidRPr="006442A6" w:rsidRDefault="006442A6" w:rsidP="006442A6">
      <w:pPr>
        <w:widowControl w:val="0"/>
        <w:kinsoku w:val="0"/>
        <w:overflowPunct w:val="0"/>
        <w:autoSpaceDE w:val="0"/>
        <w:autoSpaceDN w:val="0"/>
        <w:adjustRightInd w:val="0"/>
        <w:spacing w:after="0" w:line="240" w:lineRule="auto"/>
        <w:rPr>
          <w:rFonts w:ascii="Arial" w:hAnsi="Arial" w:cs="Arial"/>
          <w:color w:val="000000"/>
          <w:sz w:val="28"/>
          <w:szCs w:val="28"/>
        </w:rPr>
      </w:pPr>
      <w:r w:rsidRPr="006442A6">
        <w:rPr>
          <w:rFonts w:ascii="Arial" w:hAnsi="Arial" w:cs="Arial"/>
          <w:color w:val="000000"/>
          <w:sz w:val="28"/>
          <w:szCs w:val="28"/>
        </w:rPr>
        <w:t>Due regard will also be given to the Educational Psychologist’s report where available, and clear reasons will need to be established for such a decision to be made. If it is decided that there are grounds to consider an ‘out of year’ application, parents refused an application for a place at a school have a statutory right of appeal. However, there is no right of appeal if a place has been offered but not in the desired year group</w:t>
      </w:r>
    </w:p>
    <w:p w14:paraId="7282657B" w14:textId="77777777" w:rsidR="006442A6" w:rsidRDefault="006442A6" w:rsidP="006442A6">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F7C1121" w14:textId="77777777" w:rsidR="00F93112" w:rsidRPr="00AF2886" w:rsidRDefault="00F93112" w:rsidP="00F93112">
      <w:pPr>
        <w:widowControl w:val="0"/>
        <w:numPr>
          <w:ilvl w:val="0"/>
          <w:numId w:val="18"/>
        </w:numPr>
        <w:kinsoku w:val="0"/>
        <w:overflowPunct w:val="0"/>
        <w:autoSpaceDE w:val="0"/>
        <w:autoSpaceDN w:val="0"/>
        <w:adjustRightInd w:val="0"/>
        <w:spacing w:after="0" w:line="240" w:lineRule="auto"/>
        <w:rPr>
          <w:rFonts w:ascii="Arial" w:eastAsia="Times New Roman" w:hAnsi="Arial" w:cs="Arial"/>
          <w:b/>
          <w:sz w:val="28"/>
          <w:szCs w:val="28"/>
          <w:lang w:eastAsia="en-GB"/>
        </w:rPr>
      </w:pPr>
      <w:r w:rsidRPr="00AF2886">
        <w:rPr>
          <w:rFonts w:ascii="Arial" w:eastAsia="Times New Roman" w:hAnsi="Arial" w:cs="Arial"/>
          <w:b/>
          <w:sz w:val="28"/>
          <w:szCs w:val="28"/>
          <w:lang w:eastAsia="en-GB"/>
        </w:rPr>
        <w:t xml:space="preserve">Admission </w:t>
      </w:r>
      <w:r w:rsidR="00D82D14" w:rsidRPr="00AF2886">
        <w:rPr>
          <w:rFonts w:ascii="Arial" w:eastAsia="Times New Roman" w:hAnsi="Arial" w:cs="Arial"/>
          <w:b/>
          <w:sz w:val="28"/>
          <w:szCs w:val="28"/>
          <w:lang w:eastAsia="en-GB"/>
        </w:rPr>
        <w:t>n</w:t>
      </w:r>
      <w:r w:rsidRPr="00AF2886">
        <w:rPr>
          <w:rFonts w:ascii="Arial" w:eastAsia="Times New Roman" w:hAnsi="Arial" w:cs="Arial"/>
          <w:b/>
          <w:sz w:val="28"/>
          <w:szCs w:val="28"/>
          <w:lang w:eastAsia="en-GB"/>
        </w:rPr>
        <w:t xml:space="preserve">umber </w:t>
      </w:r>
      <w:r w:rsidR="00D82D14" w:rsidRPr="00AF2886">
        <w:rPr>
          <w:rFonts w:ascii="Arial" w:eastAsia="Times New Roman" w:hAnsi="Arial" w:cs="Arial"/>
          <w:b/>
          <w:sz w:val="28"/>
          <w:szCs w:val="28"/>
          <w:lang w:eastAsia="en-GB"/>
        </w:rPr>
        <w:t xml:space="preserve">and class sizes </w:t>
      </w:r>
      <w:r w:rsidRPr="00AF2886">
        <w:rPr>
          <w:rFonts w:ascii="Arial" w:eastAsia="Times New Roman" w:hAnsi="Arial" w:cs="Arial"/>
          <w:b/>
          <w:sz w:val="28"/>
          <w:szCs w:val="28"/>
          <w:lang w:eastAsia="en-GB"/>
        </w:rPr>
        <w:t>– community schools</w:t>
      </w:r>
    </w:p>
    <w:p w14:paraId="25A9D2C4"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F077062" w14:textId="77777777" w:rsidR="00213F4A" w:rsidRDefault="00024A2D"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r w:rsidRPr="00024A2D">
        <w:rPr>
          <w:rFonts w:ascii="Arial" w:eastAsia="Times New Roman" w:hAnsi="Arial" w:cs="Arial"/>
          <w:sz w:val="28"/>
          <w:szCs w:val="28"/>
          <w:lang w:eastAsia="en-GB"/>
        </w:rPr>
        <w:t xml:space="preserve">The </w:t>
      </w:r>
      <w:r w:rsidRPr="00024A2D">
        <w:rPr>
          <w:rFonts w:ascii="Arial" w:hAnsi="Arial" w:cs="Arial"/>
          <w:sz w:val="28"/>
          <w:szCs w:val="28"/>
          <w:lang w:eastAsia="en-GB"/>
        </w:rPr>
        <w:t>a</w:t>
      </w:r>
      <w:r w:rsidRPr="00024A2D">
        <w:rPr>
          <w:rFonts w:ascii="Arial" w:eastAsia="Times New Roman" w:hAnsi="Arial" w:cs="Arial"/>
          <w:sz w:val="28"/>
          <w:szCs w:val="28"/>
          <w:lang w:eastAsia="en-GB"/>
        </w:rPr>
        <w:t xml:space="preserve">dmission </w:t>
      </w:r>
      <w:r w:rsidR="00D82D14">
        <w:rPr>
          <w:rFonts w:ascii="Arial" w:eastAsia="Times New Roman" w:hAnsi="Arial" w:cs="Arial"/>
          <w:sz w:val="28"/>
          <w:szCs w:val="28"/>
          <w:lang w:eastAsia="en-GB"/>
        </w:rPr>
        <w:t>n</w:t>
      </w:r>
      <w:r w:rsidRPr="00024A2D">
        <w:rPr>
          <w:rFonts w:ascii="Arial" w:eastAsia="Times New Roman" w:hAnsi="Arial" w:cs="Arial"/>
          <w:sz w:val="28"/>
          <w:szCs w:val="28"/>
          <w:lang w:eastAsia="en-GB"/>
        </w:rPr>
        <w:t xml:space="preserve">umber means the number of pupils that the </w:t>
      </w:r>
      <w:r w:rsidRPr="003C20EC">
        <w:rPr>
          <w:rFonts w:ascii="Arial" w:eastAsia="Times New Roman" w:hAnsi="Arial" w:cs="Arial"/>
          <w:sz w:val="28"/>
          <w:szCs w:val="28"/>
          <w:lang w:eastAsia="en-GB"/>
        </w:rPr>
        <w:t>Council</w:t>
      </w:r>
      <w:r w:rsidRPr="00024A2D">
        <w:rPr>
          <w:rFonts w:ascii="Arial" w:eastAsia="Times New Roman" w:hAnsi="Arial" w:cs="Arial"/>
          <w:sz w:val="28"/>
          <w:szCs w:val="28"/>
          <w:lang w:eastAsia="en-GB"/>
        </w:rPr>
        <w:t xml:space="preserve"> can admit to </w:t>
      </w:r>
      <w:r w:rsidRPr="00D82D14">
        <w:rPr>
          <w:rFonts w:ascii="Arial" w:hAnsi="Arial" w:cs="Arial"/>
          <w:sz w:val="28"/>
          <w:szCs w:val="28"/>
          <w:lang w:eastAsia="en-GB"/>
        </w:rPr>
        <w:lastRenderedPageBreak/>
        <w:t xml:space="preserve">a </w:t>
      </w:r>
      <w:r w:rsidRPr="00D82D14">
        <w:rPr>
          <w:rFonts w:ascii="Arial" w:eastAsia="Times New Roman" w:hAnsi="Arial" w:cs="Arial"/>
          <w:sz w:val="28"/>
          <w:szCs w:val="28"/>
          <w:lang w:eastAsia="en-GB"/>
        </w:rPr>
        <w:t>school</w:t>
      </w:r>
      <w:r w:rsidR="00D82D14">
        <w:rPr>
          <w:rFonts w:ascii="Arial" w:eastAsia="Times New Roman" w:hAnsi="Arial" w:cs="Arial"/>
          <w:sz w:val="28"/>
          <w:szCs w:val="28"/>
          <w:lang w:eastAsia="en-GB"/>
        </w:rPr>
        <w:t xml:space="preserve">. </w:t>
      </w:r>
      <w:r w:rsidRPr="00D82D14">
        <w:rPr>
          <w:rFonts w:ascii="Arial" w:eastAsia="Times New Roman" w:hAnsi="Arial" w:cs="Arial"/>
          <w:sz w:val="28"/>
          <w:szCs w:val="28"/>
          <w:lang w:eastAsia="en-GB"/>
        </w:rPr>
        <w:t xml:space="preserve"> </w:t>
      </w:r>
      <w:r w:rsidR="00213F4A" w:rsidRPr="00D82D14">
        <w:rPr>
          <w:rFonts w:ascii="Arial" w:eastAsia="Times New Roman" w:hAnsi="Arial" w:cs="Arial"/>
          <w:sz w:val="28"/>
          <w:szCs w:val="28"/>
          <w:lang w:eastAsia="en-GB"/>
        </w:rPr>
        <w:t>Each</w:t>
      </w:r>
      <w:r w:rsidR="00213F4A" w:rsidRPr="0024671A">
        <w:rPr>
          <w:rFonts w:ascii="Arial" w:eastAsia="Times New Roman" w:hAnsi="Arial" w:cs="Arial"/>
          <w:sz w:val="28"/>
          <w:szCs w:val="28"/>
          <w:lang w:eastAsia="en-GB"/>
        </w:rPr>
        <w:t xml:space="preserve"> school has a</w:t>
      </w:r>
      <w:r w:rsidR="009520EA" w:rsidRPr="0024671A">
        <w:rPr>
          <w:rFonts w:ascii="Arial" w:eastAsia="Times New Roman" w:hAnsi="Arial" w:cs="Arial"/>
          <w:sz w:val="28"/>
          <w:szCs w:val="28"/>
          <w:lang w:eastAsia="en-GB"/>
        </w:rPr>
        <w:t>n a</w:t>
      </w:r>
      <w:r w:rsidR="00213F4A" w:rsidRPr="0024671A">
        <w:rPr>
          <w:rFonts w:ascii="Arial" w:eastAsia="Times New Roman" w:hAnsi="Arial" w:cs="Arial"/>
          <w:sz w:val="28"/>
          <w:szCs w:val="28"/>
          <w:lang w:eastAsia="en-GB"/>
        </w:rPr>
        <w:t xml:space="preserve">dmission </w:t>
      </w:r>
      <w:r w:rsidR="009520EA" w:rsidRPr="0024671A">
        <w:rPr>
          <w:rFonts w:ascii="Arial" w:eastAsia="Times New Roman" w:hAnsi="Arial" w:cs="Arial"/>
          <w:sz w:val="28"/>
          <w:szCs w:val="28"/>
          <w:lang w:eastAsia="en-GB"/>
        </w:rPr>
        <w:t>n</w:t>
      </w:r>
      <w:r w:rsidR="00213F4A" w:rsidRPr="0024671A">
        <w:rPr>
          <w:rFonts w:ascii="Arial" w:eastAsia="Times New Roman" w:hAnsi="Arial" w:cs="Arial"/>
          <w:sz w:val="28"/>
          <w:szCs w:val="28"/>
          <w:lang w:eastAsia="en-GB"/>
        </w:rPr>
        <w:t xml:space="preserve">umber which is calculated using the </w:t>
      </w:r>
      <w:r w:rsidR="000F799E">
        <w:rPr>
          <w:rFonts w:ascii="Arial" w:eastAsia="Times New Roman" w:hAnsi="Arial" w:cs="Arial"/>
          <w:sz w:val="28"/>
          <w:szCs w:val="28"/>
          <w:lang w:eastAsia="en-GB"/>
        </w:rPr>
        <w:t>Welsh G</w:t>
      </w:r>
      <w:r w:rsidR="009520EA" w:rsidRPr="0024671A">
        <w:rPr>
          <w:rFonts w:ascii="Arial" w:eastAsia="Times New Roman" w:hAnsi="Arial" w:cs="Arial"/>
          <w:sz w:val="28"/>
          <w:szCs w:val="28"/>
          <w:lang w:eastAsia="en-GB"/>
        </w:rPr>
        <w:t xml:space="preserve">overnment’s </w:t>
      </w:r>
      <w:r w:rsidR="000F799E">
        <w:rPr>
          <w:rFonts w:ascii="Arial" w:eastAsia="Times New Roman" w:hAnsi="Arial" w:cs="Arial"/>
          <w:sz w:val="28"/>
          <w:szCs w:val="28"/>
          <w:lang w:eastAsia="en-GB"/>
        </w:rPr>
        <w:t>‘</w:t>
      </w:r>
      <w:r w:rsidR="00213F4A" w:rsidRPr="0024671A">
        <w:rPr>
          <w:rFonts w:ascii="Arial" w:eastAsia="Times New Roman" w:hAnsi="Arial" w:cs="Arial"/>
          <w:sz w:val="28"/>
          <w:szCs w:val="28"/>
          <w:lang w:eastAsia="en-GB"/>
        </w:rPr>
        <w:t>Measuring the capacity of schools in Wales</w:t>
      </w:r>
      <w:r w:rsidR="000F799E">
        <w:rPr>
          <w:rFonts w:ascii="Arial" w:eastAsia="Times New Roman" w:hAnsi="Arial" w:cs="Arial"/>
          <w:sz w:val="28"/>
          <w:szCs w:val="28"/>
          <w:lang w:eastAsia="en-GB"/>
        </w:rPr>
        <w:t>’</w:t>
      </w:r>
      <w:r w:rsidR="00213F4A" w:rsidRPr="0024671A">
        <w:rPr>
          <w:rFonts w:ascii="Arial" w:eastAsia="Times New Roman" w:hAnsi="Arial" w:cs="Arial"/>
          <w:sz w:val="28"/>
          <w:szCs w:val="28"/>
          <w:lang w:eastAsia="en-GB"/>
        </w:rPr>
        <w:t xml:space="preserve"> assessment. </w:t>
      </w:r>
      <w:r w:rsidR="009520EA" w:rsidRPr="0024671A">
        <w:rPr>
          <w:rFonts w:ascii="Arial" w:eastAsia="Times New Roman" w:hAnsi="Arial" w:cs="Arial"/>
          <w:sz w:val="28"/>
          <w:szCs w:val="28"/>
          <w:lang w:eastAsia="en-GB"/>
        </w:rPr>
        <w:t xml:space="preserve"> Admission to a school cannot be </w:t>
      </w:r>
      <w:r w:rsidR="00213F4A" w:rsidRPr="0024671A">
        <w:rPr>
          <w:rFonts w:ascii="Arial" w:eastAsia="Times New Roman" w:hAnsi="Arial" w:cs="Arial"/>
          <w:sz w:val="28"/>
          <w:szCs w:val="28"/>
          <w:lang w:eastAsia="en-GB"/>
        </w:rPr>
        <w:t>refuse</w:t>
      </w:r>
      <w:r w:rsidR="009520EA" w:rsidRPr="0024671A">
        <w:rPr>
          <w:rFonts w:ascii="Arial" w:eastAsia="Times New Roman" w:hAnsi="Arial" w:cs="Arial"/>
          <w:sz w:val="28"/>
          <w:szCs w:val="28"/>
          <w:lang w:eastAsia="en-GB"/>
        </w:rPr>
        <w:t>d</w:t>
      </w:r>
      <w:r w:rsidR="00213F4A" w:rsidRPr="0024671A">
        <w:rPr>
          <w:rFonts w:ascii="Arial" w:eastAsia="Times New Roman" w:hAnsi="Arial" w:cs="Arial"/>
          <w:sz w:val="28"/>
          <w:szCs w:val="28"/>
          <w:lang w:eastAsia="en-GB"/>
        </w:rPr>
        <w:t xml:space="preserve"> unless </w:t>
      </w:r>
      <w:r w:rsidR="009520EA" w:rsidRPr="0024671A">
        <w:rPr>
          <w:rFonts w:ascii="Arial" w:eastAsia="Times New Roman" w:hAnsi="Arial" w:cs="Arial"/>
          <w:sz w:val="28"/>
          <w:szCs w:val="28"/>
          <w:lang w:eastAsia="en-GB"/>
        </w:rPr>
        <w:t xml:space="preserve">the </w:t>
      </w:r>
      <w:r w:rsidR="00213F4A" w:rsidRPr="0024671A">
        <w:rPr>
          <w:rFonts w:ascii="Arial" w:eastAsia="Times New Roman" w:hAnsi="Arial" w:cs="Arial"/>
          <w:sz w:val="28"/>
          <w:szCs w:val="28"/>
          <w:lang w:eastAsia="en-GB"/>
        </w:rPr>
        <w:t>admission number</w:t>
      </w:r>
      <w:r w:rsidR="009520EA" w:rsidRPr="0024671A">
        <w:rPr>
          <w:rFonts w:ascii="Arial" w:eastAsia="Times New Roman" w:hAnsi="Arial" w:cs="Arial"/>
          <w:sz w:val="28"/>
          <w:szCs w:val="28"/>
          <w:lang w:eastAsia="en-GB"/>
        </w:rPr>
        <w:t xml:space="preserve"> has been reached</w:t>
      </w:r>
      <w:r w:rsidR="00167722">
        <w:rPr>
          <w:rFonts w:ascii="Arial" w:eastAsia="Times New Roman" w:hAnsi="Arial" w:cs="Arial"/>
          <w:sz w:val="28"/>
          <w:szCs w:val="28"/>
          <w:lang w:eastAsia="en-GB"/>
        </w:rPr>
        <w:t xml:space="preserve"> (</w:t>
      </w:r>
      <w:r w:rsidR="00936189">
        <w:rPr>
          <w:rFonts w:ascii="Arial" w:eastAsia="Times New Roman" w:hAnsi="Arial" w:cs="Arial"/>
          <w:sz w:val="28"/>
          <w:szCs w:val="28"/>
          <w:lang w:eastAsia="en-GB"/>
        </w:rPr>
        <w:t xml:space="preserve">appendix </w:t>
      </w:r>
      <w:r w:rsidR="00C065F1">
        <w:rPr>
          <w:rFonts w:ascii="Arial" w:eastAsia="Times New Roman" w:hAnsi="Arial" w:cs="Arial"/>
          <w:sz w:val="28"/>
          <w:szCs w:val="28"/>
          <w:lang w:eastAsia="en-GB"/>
        </w:rPr>
        <w:t>5</w:t>
      </w:r>
      <w:r w:rsidR="00936189">
        <w:rPr>
          <w:rFonts w:ascii="Arial" w:eastAsia="Times New Roman" w:hAnsi="Arial" w:cs="Arial"/>
          <w:sz w:val="28"/>
          <w:szCs w:val="28"/>
          <w:lang w:eastAsia="en-GB"/>
        </w:rPr>
        <w:t>)</w:t>
      </w:r>
    </w:p>
    <w:p w14:paraId="5B6F4EDE" w14:textId="77777777" w:rsidR="00F93112" w:rsidRDefault="00F93112"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p>
    <w:p w14:paraId="583190CF" w14:textId="77777777" w:rsidR="00F93112" w:rsidRPr="00D82D14" w:rsidRDefault="00F93112" w:rsidP="00F93112">
      <w:pPr>
        <w:pStyle w:val="FootnoteText"/>
        <w:rPr>
          <w:sz w:val="28"/>
          <w:szCs w:val="28"/>
        </w:rPr>
      </w:pPr>
      <w:r w:rsidRPr="00D82D14">
        <w:rPr>
          <w:rFonts w:ascii="Arial" w:hAnsi="Arial" w:cs="Arial"/>
          <w:sz w:val="28"/>
          <w:szCs w:val="28"/>
          <w:lang w:eastAsia="en-GB"/>
        </w:rPr>
        <w:t>Legislation requires the class</w:t>
      </w:r>
      <w:r w:rsidRPr="00D82D14">
        <w:rPr>
          <w:rFonts w:ascii="Arial" w:hAnsi="Arial" w:cs="Arial"/>
          <w:w w:val="99"/>
          <w:sz w:val="28"/>
          <w:szCs w:val="28"/>
          <w:lang w:eastAsia="en-GB"/>
        </w:rPr>
        <w:t xml:space="preserve"> </w:t>
      </w:r>
      <w:r w:rsidR="000F799E">
        <w:rPr>
          <w:rFonts w:ascii="Arial" w:hAnsi="Arial" w:cs="Arial"/>
          <w:sz w:val="28"/>
          <w:szCs w:val="28"/>
          <w:lang w:eastAsia="en-GB"/>
        </w:rPr>
        <w:t>size</w:t>
      </w:r>
      <w:r w:rsidRPr="00D82D14">
        <w:rPr>
          <w:rFonts w:ascii="Arial" w:hAnsi="Arial" w:cs="Arial"/>
          <w:sz w:val="28"/>
          <w:szCs w:val="28"/>
          <w:lang w:eastAsia="en-GB"/>
        </w:rPr>
        <w:t xml:space="preserve"> for classes containing pupils the majority of whom will attain the age of 5, 6 and 7 during the course of the</w:t>
      </w:r>
      <w:r w:rsidRPr="00D82D14">
        <w:rPr>
          <w:rFonts w:ascii="Arial" w:hAnsi="Arial" w:cs="Arial"/>
          <w:w w:val="99"/>
          <w:sz w:val="28"/>
          <w:szCs w:val="28"/>
          <w:lang w:eastAsia="en-GB"/>
        </w:rPr>
        <w:t xml:space="preserve"> </w:t>
      </w:r>
      <w:r w:rsidRPr="00D82D14">
        <w:rPr>
          <w:rFonts w:ascii="Arial" w:hAnsi="Arial" w:cs="Arial"/>
          <w:sz w:val="28"/>
          <w:szCs w:val="28"/>
          <w:lang w:eastAsia="en-GB"/>
        </w:rPr>
        <w:t>school year not to exceed 30 pupils save for 'excepted pupils' as specified by Regulation.  The relevant age</w:t>
      </w:r>
      <w:r w:rsidRPr="00D82D14">
        <w:rPr>
          <w:rFonts w:ascii="Arial" w:hAnsi="Arial" w:cs="Arial"/>
          <w:w w:val="99"/>
          <w:sz w:val="28"/>
          <w:szCs w:val="28"/>
          <w:lang w:eastAsia="en-GB"/>
        </w:rPr>
        <w:t xml:space="preserve"> </w:t>
      </w:r>
      <w:r w:rsidRPr="00D82D14">
        <w:rPr>
          <w:rFonts w:ascii="Arial" w:hAnsi="Arial" w:cs="Arial"/>
          <w:sz w:val="28"/>
          <w:szCs w:val="28"/>
          <w:lang w:eastAsia="en-GB"/>
        </w:rPr>
        <w:t>group is the group at which children and young people are normally admitted, i.e. reception for primary</w:t>
      </w:r>
      <w:r w:rsidRPr="00D82D14">
        <w:rPr>
          <w:rFonts w:ascii="Arial" w:hAnsi="Arial" w:cs="Arial"/>
          <w:w w:val="99"/>
          <w:sz w:val="28"/>
          <w:szCs w:val="28"/>
          <w:lang w:eastAsia="en-GB"/>
        </w:rPr>
        <w:t xml:space="preserve"> </w:t>
      </w:r>
      <w:r w:rsidRPr="00D82D14">
        <w:rPr>
          <w:rFonts w:ascii="Arial" w:hAnsi="Arial" w:cs="Arial"/>
          <w:sz w:val="28"/>
          <w:szCs w:val="28"/>
          <w:lang w:eastAsia="en-GB"/>
        </w:rPr>
        <w:t>schools and Y7 for secondary schools.</w:t>
      </w:r>
    </w:p>
    <w:p w14:paraId="008D4033" w14:textId="77777777" w:rsidR="00167722" w:rsidRPr="0024671A" w:rsidRDefault="00167722"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5E4A6B0" w14:textId="77777777" w:rsidR="00D82D14" w:rsidRPr="004E0114" w:rsidRDefault="00D82D14" w:rsidP="00F93112">
      <w:pPr>
        <w:widowControl w:val="0"/>
        <w:numPr>
          <w:ilvl w:val="0"/>
          <w:numId w:val="18"/>
        </w:numPr>
        <w:kinsoku w:val="0"/>
        <w:overflowPunct w:val="0"/>
        <w:autoSpaceDE w:val="0"/>
        <w:autoSpaceDN w:val="0"/>
        <w:adjustRightInd w:val="0"/>
        <w:spacing w:after="0" w:line="240" w:lineRule="auto"/>
        <w:ind w:right="33"/>
        <w:outlineLvl w:val="1"/>
        <w:rPr>
          <w:rFonts w:ascii="Arial" w:eastAsia="Times New Roman" w:hAnsi="Arial" w:cs="Arial"/>
          <w:b/>
          <w:sz w:val="28"/>
          <w:szCs w:val="28"/>
          <w:lang w:eastAsia="en-GB"/>
        </w:rPr>
      </w:pPr>
      <w:r w:rsidRPr="003C20EC">
        <w:rPr>
          <w:rFonts w:ascii="Arial" w:eastAsia="Times New Roman" w:hAnsi="Arial" w:cs="Arial"/>
          <w:b/>
          <w:bCs/>
          <w:sz w:val="28"/>
          <w:szCs w:val="28"/>
          <w:lang w:eastAsia="en-GB"/>
        </w:rPr>
        <w:t>Catchment areas and partner schools – community schools</w:t>
      </w:r>
    </w:p>
    <w:p w14:paraId="6FDB96B0" w14:textId="77777777" w:rsidR="004E0114" w:rsidRPr="003C20EC" w:rsidRDefault="004E0114" w:rsidP="004E0114">
      <w:pPr>
        <w:widowControl w:val="0"/>
        <w:kinsoku w:val="0"/>
        <w:overflowPunct w:val="0"/>
        <w:autoSpaceDE w:val="0"/>
        <w:autoSpaceDN w:val="0"/>
        <w:adjustRightInd w:val="0"/>
        <w:spacing w:after="0" w:line="240" w:lineRule="auto"/>
        <w:ind w:right="33"/>
        <w:outlineLvl w:val="1"/>
        <w:rPr>
          <w:rFonts w:ascii="Arial" w:eastAsia="Times New Roman" w:hAnsi="Arial" w:cs="Arial"/>
          <w:b/>
          <w:sz w:val="28"/>
          <w:szCs w:val="28"/>
          <w:lang w:eastAsia="en-GB"/>
        </w:rPr>
      </w:pPr>
    </w:p>
    <w:p w14:paraId="5630C0B1" w14:textId="77777777" w:rsidR="00D82D14" w:rsidRPr="003C20EC" w:rsidRDefault="00D82D14" w:rsidP="00D82D14">
      <w:pPr>
        <w:pStyle w:val="FootnoteText"/>
        <w:rPr>
          <w:sz w:val="28"/>
          <w:szCs w:val="28"/>
        </w:rPr>
      </w:pPr>
      <w:r w:rsidRPr="003C20EC">
        <w:rPr>
          <w:rFonts w:ascii="Arial" w:hAnsi="Arial" w:cs="Arial"/>
          <w:sz w:val="28"/>
          <w:szCs w:val="28"/>
          <w:lang w:eastAsia="en-GB"/>
        </w:rPr>
        <w:t>For the purpose of admission to community schools, the term catchment area is defined as the geographical area served by a school</w:t>
      </w:r>
      <w:r w:rsidR="00FC0F4A" w:rsidRPr="003C20EC">
        <w:rPr>
          <w:rFonts w:ascii="Arial" w:hAnsi="Arial" w:cs="Arial"/>
          <w:sz w:val="28"/>
          <w:szCs w:val="28"/>
          <w:lang w:eastAsia="en-GB"/>
        </w:rPr>
        <w:t>,</w:t>
      </w:r>
      <w:r w:rsidR="000F799E" w:rsidRPr="003C20EC">
        <w:rPr>
          <w:rFonts w:ascii="Arial" w:hAnsi="Arial" w:cs="Arial"/>
          <w:sz w:val="28"/>
          <w:szCs w:val="28"/>
          <w:lang w:eastAsia="en-GB"/>
        </w:rPr>
        <w:t xml:space="preserve"> as determined by the Council</w:t>
      </w:r>
      <w:r w:rsidRPr="003C20EC">
        <w:rPr>
          <w:rFonts w:ascii="Arial" w:hAnsi="Arial" w:cs="Arial"/>
          <w:sz w:val="28"/>
          <w:szCs w:val="28"/>
          <w:lang w:eastAsia="en-GB"/>
        </w:rPr>
        <w:t>.</w:t>
      </w:r>
    </w:p>
    <w:p w14:paraId="275D2FBA" w14:textId="77777777" w:rsidR="00D82D14" w:rsidRPr="003C20EC" w:rsidRDefault="00D82D14" w:rsidP="00D82D14">
      <w:pPr>
        <w:widowControl w:val="0"/>
        <w:tabs>
          <w:tab w:val="left" w:pos="239"/>
        </w:tabs>
        <w:kinsoku w:val="0"/>
        <w:overflowPunct w:val="0"/>
        <w:autoSpaceDE w:val="0"/>
        <w:autoSpaceDN w:val="0"/>
        <w:adjustRightInd w:val="0"/>
        <w:spacing w:after="0" w:line="240" w:lineRule="auto"/>
        <w:ind w:right="129"/>
        <w:rPr>
          <w:sz w:val="28"/>
          <w:szCs w:val="28"/>
        </w:rPr>
      </w:pPr>
    </w:p>
    <w:p w14:paraId="3CFCBBDA" w14:textId="77777777" w:rsidR="00D82D14" w:rsidRPr="003C20EC" w:rsidRDefault="00D82D14" w:rsidP="00D82D14">
      <w:pPr>
        <w:widowControl w:val="0"/>
        <w:tabs>
          <w:tab w:val="left" w:pos="239"/>
        </w:tabs>
        <w:kinsoku w:val="0"/>
        <w:overflowPunct w:val="0"/>
        <w:autoSpaceDE w:val="0"/>
        <w:autoSpaceDN w:val="0"/>
        <w:adjustRightInd w:val="0"/>
        <w:spacing w:after="0" w:line="240" w:lineRule="auto"/>
        <w:ind w:right="129"/>
        <w:rPr>
          <w:rFonts w:ascii="Arial" w:eastAsia="Times New Roman" w:hAnsi="Arial" w:cs="Arial"/>
          <w:sz w:val="28"/>
          <w:szCs w:val="28"/>
          <w:lang w:eastAsia="en-GB"/>
        </w:rPr>
      </w:pPr>
      <w:r w:rsidRPr="003C20EC">
        <w:rPr>
          <w:rFonts w:ascii="Arial" w:hAnsi="Arial" w:cs="Arial"/>
          <w:sz w:val="28"/>
          <w:szCs w:val="28"/>
          <w:lang w:eastAsia="en-GB"/>
        </w:rPr>
        <w:t>For t</w:t>
      </w:r>
      <w:r w:rsidRPr="003C20EC">
        <w:rPr>
          <w:rFonts w:ascii="Arial" w:eastAsia="Times New Roman" w:hAnsi="Arial" w:cs="Arial"/>
          <w:sz w:val="28"/>
          <w:szCs w:val="28"/>
          <w:lang w:eastAsia="en-GB"/>
        </w:rPr>
        <w:t xml:space="preserve">he purpose of admission to community schools, the term </w:t>
      </w:r>
      <w:r w:rsidRPr="003C20EC">
        <w:rPr>
          <w:rFonts w:ascii="Arial" w:hAnsi="Arial" w:cs="Arial"/>
          <w:sz w:val="28"/>
          <w:szCs w:val="28"/>
          <w:lang w:eastAsia="en-GB"/>
        </w:rPr>
        <w:t>‘</w:t>
      </w:r>
      <w:r w:rsidRPr="003C20EC">
        <w:rPr>
          <w:rFonts w:ascii="Arial" w:eastAsia="Times New Roman" w:hAnsi="Arial" w:cs="Arial"/>
          <w:sz w:val="28"/>
          <w:szCs w:val="28"/>
          <w:lang w:eastAsia="en-GB"/>
        </w:rPr>
        <w:t>partner</w:t>
      </w:r>
      <w:r w:rsidRPr="003C20EC">
        <w:rPr>
          <w:rFonts w:ascii="Arial" w:hAnsi="Arial" w:cs="Arial"/>
          <w:sz w:val="28"/>
          <w:szCs w:val="28"/>
          <w:lang w:eastAsia="en-GB"/>
        </w:rPr>
        <w:t>’</w:t>
      </w:r>
      <w:r w:rsidRPr="003C20EC">
        <w:rPr>
          <w:rFonts w:ascii="Arial" w:eastAsia="Times New Roman" w:hAnsi="Arial" w:cs="Arial"/>
          <w:sz w:val="28"/>
          <w:szCs w:val="28"/>
          <w:lang w:eastAsia="en-GB"/>
        </w:rPr>
        <w:t xml:space="preserve"> school is defined as a school that has a catchment area in common with another school of the same category, </w:t>
      </w:r>
      <w:r w:rsidR="001913B6" w:rsidRPr="003C20EC">
        <w:rPr>
          <w:rFonts w:ascii="Arial" w:eastAsia="Times New Roman" w:hAnsi="Arial" w:cs="Arial"/>
          <w:sz w:val="28"/>
          <w:szCs w:val="28"/>
          <w:lang w:eastAsia="en-GB"/>
        </w:rPr>
        <w:t>e.g.</w:t>
      </w:r>
      <w:r w:rsidRPr="003C20EC">
        <w:rPr>
          <w:rFonts w:ascii="Arial" w:eastAsia="Times New Roman" w:hAnsi="Arial" w:cs="Arial"/>
          <w:sz w:val="28"/>
          <w:szCs w:val="28"/>
          <w:lang w:eastAsia="en-GB"/>
        </w:rPr>
        <w:t xml:space="preserve"> a</w:t>
      </w:r>
      <w:r w:rsidR="001913B6" w:rsidRPr="003C20EC">
        <w:rPr>
          <w:rFonts w:ascii="Arial" w:eastAsia="Times New Roman" w:hAnsi="Arial" w:cs="Arial"/>
          <w:sz w:val="28"/>
          <w:szCs w:val="28"/>
          <w:lang w:eastAsia="en-GB"/>
        </w:rPr>
        <w:t>n</w:t>
      </w:r>
      <w:r w:rsidRPr="003C20EC">
        <w:rPr>
          <w:rFonts w:ascii="Arial" w:eastAsia="Times New Roman" w:hAnsi="Arial" w:cs="Arial"/>
          <w:sz w:val="28"/>
          <w:szCs w:val="28"/>
          <w:lang w:eastAsia="en-GB"/>
        </w:rPr>
        <w:t xml:space="preserve"> English-medium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primary with a</w:t>
      </w:r>
      <w:r w:rsidR="001913B6" w:rsidRPr="003C20EC">
        <w:rPr>
          <w:rFonts w:ascii="Arial" w:eastAsia="Times New Roman" w:hAnsi="Arial" w:cs="Arial"/>
          <w:sz w:val="28"/>
          <w:szCs w:val="28"/>
          <w:lang w:eastAsia="en-GB"/>
        </w:rPr>
        <w:t>n</w:t>
      </w:r>
      <w:r w:rsidRPr="003C20EC">
        <w:rPr>
          <w:rFonts w:ascii="Arial" w:eastAsia="Times New Roman" w:hAnsi="Arial" w:cs="Arial"/>
          <w:sz w:val="28"/>
          <w:szCs w:val="28"/>
          <w:lang w:eastAsia="en-GB"/>
        </w:rPr>
        <w:t xml:space="preserve"> English-medium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 xml:space="preserve">secondary or a Welsh-medium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 xml:space="preserve">primary with a Welsh-medium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secondary</w:t>
      </w:r>
      <w:r w:rsidR="001A68B8" w:rsidRPr="003C20EC">
        <w:rPr>
          <w:rFonts w:ascii="Arial" w:eastAsia="Times New Roman" w:hAnsi="Arial" w:cs="Arial"/>
          <w:sz w:val="28"/>
          <w:szCs w:val="28"/>
          <w:lang w:eastAsia="en-GB"/>
        </w:rPr>
        <w:t xml:space="preserve"> (voluntary aided schools excepted)</w:t>
      </w:r>
      <w:r w:rsidRPr="003C20EC">
        <w:rPr>
          <w:rFonts w:ascii="Arial" w:eastAsia="Times New Roman" w:hAnsi="Arial" w:cs="Arial"/>
          <w:sz w:val="28"/>
          <w:szCs w:val="28"/>
          <w:lang w:eastAsia="en-GB"/>
        </w:rPr>
        <w:t>.</w:t>
      </w:r>
      <w:r w:rsidR="00782D32" w:rsidRPr="003C20EC">
        <w:rPr>
          <w:rFonts w:ascii="Arial" w:eastAsia="Times New Roman" w:hAnsi="Arial" w:cs="Arial"/>
          <w:sz w:val="28"/>
          <w:szCs w:val="28"/>
          <w:lang w:eastAsia="en-GB"/>
        </w:rPr>
        <w:t xml:space="preserve">  An indicative list as at 1</w:t>
      </w:r>
      <w:r w:rsidR="00782D32" w:rsidRPr="003C20EC">
        <w:rPr>
          <w:rFonts w:ascii="Arial" w:eastAsia="Times New Roman" w:hAnsi="Arial" w:cs="Arial"/>
          <w:sz w:val="28"/>
          <w:szCs w:val="28"/>
          <w:vertAlign w:val="superscript"/>
          <w:lang w:eastAsia="en-GB"/>
        </w:rPr>
        <w:t>st</w:t>
      </w:r>
      <w:r w:rsidR="00782D32" w:rsidRPr="003C20EC">
        <w:rPr>
          <w:rFonts w:ascii="Arial" w:eastAsia="Times New Roman" w:hAnsi="Arial" w:cs="Arial"/>
          <w:sz w:val="28"/>
          <w:szCs w:val="28"/>
          <w:lang w:eastAsia="en-GB"/>
        </w:rPr>
        <w:t xml:space="preserve"> September 20</w:t>
      </w:r>
      <w:r w:rsidR="00BE522D">
        <w:rPr>
          <w:rFonts w:ascii="Arial" w:eastAsia="Times New Roman" w:hAnsi="Arial" w:cs="Arial"/>
          <w:sz w:val="28"/>
          <w:szCs w:val="28"/>
          <w:lang w:eastAsia="en-GB"/>
        </w:rPr>
        <w:t>2</w:t>
      </w:r>
      <w:r w:rsidR="00D41E01">
        <w:rPr>
          <w:rFonts w:ascii="Arial" w:eastAsia="Times New Roman" w:hAnsi="Arial" w:cs="Arial"/>
          <w:sz w:val="28"/>
          <w:szCs w:val="28"/>
          <w:lang w:eastAsia="en-GB"/>
        </w:rPr>
        <w:t>2</w:t>
      </w:r>
      <w:r w:rsidR="00782D32" w:rsidRPr="003C20EC">
        <w:rPr>
          <w:rFonts w:ascii="Arial" w:eastAsia="Times New Roman" w:hAnsi="Arial" w:cs="Arial"/>
          <w:sz w:val="28"/>
          <w:szCs w:val="28"/>
          <w:lang w:eastAsia="en-GB"/>
        </w:rPr>
        <w:t xml:space="preserve"> is attached as appendix </w:t>
      </w:r>
      <w:r w:rsidR="00C065F1">
        <w:rPr>
          <w:rFonts w:ascii="Arial" w:eastAsia="Times New Roman" w:hAnsi="Arial" w:cs="Arial"/>
          <w:sz w:val="28"/>
          <w:szCs w:val="28"/>
          <w:lang w:eastAsia="en-GB"/>
        </w:rPr>
        <w:t>4</w:t>
      </w:r>
      <w:r w:rsidR="00782D32" w:rsidRPr="003C20EC">
        <w:rPr>
          <w:rFonts w:ascii="Arial" w:eastAsia="Times New Roman" w:hAnsi="Arial" w:cs="Arial"/>
          <w:sz w:val="28"/>
          <w:szCs w:val="28"/>
          <w:lang w:eastAsia="en-GB"/>
        </w:rPr>
        <w:t>.</w:t>
      </w:r>
    </w:p>
    <w:p w14:paraId="46BF6666" w14:textId="77777777" w:rsidR="00D82D14" w:rsidRPr="003C20EC" w:rsidRDefault="00D82D14" w:rsidP="00D82D14">
      <w:pPr>
        <w:widowControl w:val="0"/>
        <w:kinsoku w:val="0"/>
        <w:overflowPunct w:val="0"/>
        <w:autoSpaceDE w:val="0"/>
        <w:autoSpaceDN w:val="0"/>
        <w:adjustRightInd w:val="0"/>
        <w:spacing w:after="0" w:line="240" w:lineRule="auto"/>
        <w:ind w:right="33"/>
        <w:outlineLvl w:val="1"/>
        <w:rPr>
          <w:rFonts w:ascii="Arial" w:eastAsia="Times New Roman" w:hAnsi="Arial" w:cs="Arial"/>
          <w:sz w:val="28"/>
          <w:szCs w:val="28"/>
          <w:lang w:eastAsia="en-GB"/>
        </w:rPr>
      </w:pPr>
    </w:p>
    <w:p w14:paraId="37C8267B" w14:textId="77777777" w:rsidR="00D82D14" w:rsidRPr="003C20EC" w:rsidRDefault="00D82D14" w:rsidP="00D82D14">
      <w:pPr>
        <w:widowControl w:val="0"/>
        <w:kinsoku w:val="0"/>
        <w:overflowPunct w:val="0"/>
        <w:autoSpaceDE w:val="0"/>
        <w:autoSpaceDN w:val="0"/>
        <w:adjustRightInd w:val="0"/>
        <w:spacing w:after="0" w:line="240" w:lineRule="auto"/>
        <w:ind w:right="130"/>
        <w:rPr>
          <w:rFonts w:ascii="Arial" w:eastAsia="Times New Roman" w:hAnsi="Arial" w:cs="Arial"/>
          <w:sz w:val="28"/>
          <w:szCs w:val="28"/>
          <w:lang w:eastAsia="en-GB"/>
        </w:rPr>
      </w:pPr>
      <w:r w:rsidRPr="003C20EC">
        <w:rPr>
          <w:rFonts w:ascii="Arial" w:eastAsia="Times New Roman" w:hAnsi="Arial" w:cs="Arial"/>
          <w:iCs/>
          <w:sz w:val="28"/>
          <w:szCs w:val="28"/>
          <w:lang w:eastAsia="en-GB"/>
        </w:rPr>
        <w:t>Copies of school catchment area maps may be obtained from the Admissions Officer,</w:t>
      </w:r>
      <w:r w:rsidR="00BD2BA8">
        <w:rPr>
          <w:rFonts w:ascii="Arial" w:eastAsia="Times New Roman" w:hAnsi="Arial" w:cs="Arial"/>
          <w:iCs/>
          <w:sz w:val="28"/>
          <w:szCs w:val="28"/>
          <w:lang w:eastAsia="en-GB"/>
        </w:rPr>
        <w:t xml:space="preserve"> </w:t>
      </w:r>
      <w:r w:rsidR="00CA530E">
        <w:rPr>
          <w:rFonts w:ascii="Arial" w:eastAsia="Times New Roman" w:hAnsi="Arial" w:cs="Arial"/>
          <w:iCs/>
          <w:sz w:val="28"/>
          <w:szCs w:val="28"/>
          <w:lang w:eastAsia="en-GB"/>
        </w:rPr>
        <w:t xml:space="preserve">Child </w:t>
      </w:r>
      <w:r w:rsidRPr="003C20EC">
        <w:rPr>
          <w:rFonts w:ascii="Arial" w:eastAsia="Times New Roman" w:hAnsi="Arial" w:cs="Arial"/>
          <w:iCs/>
          <w:sz w:val="28"/>
          <w:szCs w:val="28"/>
          <w:lang w:eastAsia="en-GB"/>
        </w:rPr>
        <w:t>and</w:t>
      </w:r>
      <w:r w:rsidRPr="003C20EC">
        <w:rPr>
          <w:rFonts w:ascii="Arial" w:eastAsia="Times New Roman" w:hAnsi="Arial" w:cs="Arial"/>
          <w:iCs/>
          <w:w w:val="99"/>
          <w:sz w:val="28"/>
          <w:szCs w:val="28"/>
          <w:lang w:eastAsia="en-GB"/>
        </w:rPr>
        <w:t xml:space="preserve"> </w:t>
      </w:r>
      <w:r w:rsidRPr="003C20EC">
        <w:rPr>
          <w:rFonts w:ascii="Arial" w:eastAsia="Times New Roman" w:hAnsi="Arial" w:cs="Arial"/>
          <w:iCs/>
          <w:sz w:val="28"/>
          <w:szCs w:val="28"/>
          <w:lang w:eastAsia="en-GB"/>
        </w:rPr>
        <w:t>Family Support Team.</w:t>
      </w:r>
    </w:p>
    <w:p w14:paraId="147904D8" w14:textId="77777777" w:rsidR="00D82D14" w:rsidRPr="003C20EC" w:rsidRDefault="00D82D14" w:rsidP="00D82D14">
      <w:pPr>
        <w:widowControl w:val="0"/>
        <w:kinsoku w:val="0"/>
        <w:overflowPunct w:val="0"/>
        <w:autoSpaceDE w:val="0"/>
        <w:autoSpaceDN w:val="0"/>
        <w:adjustRightInd w:val="0"/>
        <w:spacing w:after="0" w:line="240" w:lineRule="auto"/>
        <w:ind w:right="33"/>
        <w:outlineLvl w:val="1"/>
        <w:rPr>
          <w:rFonts w:ascii="Arial" w:eastAsia="Times New Roman" w:hAnsi="Arial" w:cs="Arial"/>
          <w:sz w:val="28"/>
          <w:szCs w:val="28"/>
          <w:lang w:eastAsia="en-GB"/>
        </w:rPr>
      </w:pPr>
    </w:p>
    <w:p w14:paraId="01BB82E0" w14:textId="77777777" w:rsidR="00D82D14" w:rsidRPr="003C20EC" w:rsidRDefault="00D82D14" w:rsidP="00D82D14">
      <w:pPr>
        <w:widowControl w:val="0"/>
        <w:numPr>
          <w:ilvl w:val="0"/>
          <w:numId w:val="18"/>
        </w:numPr>
        <w:kinsoku w:val="0"/>
        <w:overflowPunct w:val="0"/>
        <w:autoSpaceDE w:val="0"/>
        <w:autoSpaceDN w:val="0"/>
        <w:adjustRightInd w:val="0"/>
        <w:spacing w:after="0" w:line="240" w:lineRule="auto"/>
        <w:ind w:right="33"/>
        <w:outlineLvl w:val="1"/>
        <w:rPr>
          <w:rFonts w:ascii="Arial" w:eastAsia="Times New Roman" w:hAnsi="Arial" w:cs="Arial"/>
          <w:b/>
          <w:sz w:val="28"/>
          <w:szCs w:val="28"/>
          <w:lang w:eastAsia="en-GB"/>
        </w:rPr>
      </w:pPr>
      <w:r w:rsidRPr="003C20EC">
        <w:rPr>
          <w:rFonts w:ascii="Arial" w:eastAsia="Times New Roman" w:hAnsi="Arial" w:cs="Arial"/>
          <w:b/>
          <w:bCs/>
          <w:sz w:val="28"/>
          <w:szCs w:val="28"/>
          <w:lang w:eastAsia="en-GB"/>
        </w:rPr>
        <w:t>Admission Proce</w:t>
      </w:r>
      <w:r w:rsidR="00D47C39" w:rsidRPr="003C20EC">
        <w:rPr>
          <w:rFonts w:ascii="Arial" w:eastAsia="Times New Roman" w:hAnsi="Arial" w:cs="Arial"/>
          <w:b/>
          <w:bCs/>
          <w:sz w:val="28"/>
          <w:szCs w:val="28"/>
          <w:lang w:eastAsia="en-GB"/>
        </w:rPr>
        <w:t>ss</w:t>
      </w:r>
      <w:r w:rsidRPr="003C20EC">
        <w:rPr>
          <w:rFonts w:ascii="Arial" w:eastAsia="Times New Roman" w:hAnsi="Arial" w:cs="Arial"/>
          <w:b/>
          <w:bCs/>
          <w:sz w:val="28"/>
          <w:szCs w:val="28"/>
          <w:lang w:eastAsia="en-GB"/>
        </w:rPr>
        <w:t xml:space="preserve"> </w:t>
      </w:r>
      <w:r w:rsidR="00D965F9" w:rsidRPr="003C20EC">
        <w:rPr>
          <w:rFonts w:ascii="Arial" w:eastAsia="Times New Roman" w:hAnsi="Arial" w:cs="Arial"/>
          <w:b/>
          <w:bCs/>
          <w:sz w:val="28"/>
          <w:szCs w:val="28"/>
          <w:lang w:eastAsia="en-GB"/>
        </w:rPr>
        <w:t xml:space="preserve">overview </w:t>
      </w:r>
      <w:r w:rsidRPr="003C20EC">
        <w:rPr>
          <w:rFonts w:ascii="Arial" w:eastAsia="Times New Roman" w:hAnsi="Arial" w:cs="Arial"/>
          <w:b/>
          <w:bCs/>
          <w:sz w:val="28"/>
          <w:szCs w:val="28"/>
          <w:lang w:eastAsia="en-GB"/>
        </w:rPr>
        <w:t>- Community Schools</w:t>
      </w:r>
    </w:p>
    <w:p w14:paraId="11988BE4"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43B6C5E" w14:textId="77777777" w:rsidR="00213F4A" w:rsidRPr="003C20EC"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All applications for admission into a </w:t>
      </w:r>
      <w:r w:rsidR="00D47C39"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 xml:space="preserve">school </w:t>
      </w:r>
      <w:r w:rsidR="009520EA" w:rsidRPr="003C20EC">
        <w:rPr>
          <w:rFonts w:ascii="Arial" w:eastAsia="Times New Roman" w:hAnsi="Arial" w:cs="Arial"/>
          <w:sz w:val="28"/>
          <w:szCs w:val="28"/>
          <w:lang w:eastAsia="en-GB"/>
        </w:rPr>
        <w:t xml:space="preserve">(including </w:t>
      </w:r>
      <w:r w:rsidRPr="003C20EC">
        <w:rPr>
          <w:rFonts w:ascii="Arial" w:eastAsia="Times New Roman" w:hAnsi="Arial" w:cs="Arial"/>
          <w:sz w:val="28"/>
          <w:szCs w:val="28"/>
          <w:lang w:eastAsia="en-GB"/>
        </w:rPr>
        <w:t>sixth form</w:t>
      </w:r>
      <w:r w:rsidR="009520EA"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within </w:t>
      </w:r>
      <w:r w:rsidR="009520EA" w:rsidRPr="003C20EC">
        <w:rPr>
          <w:rFonts w:ascii="Arial" w:eastAsia="Times New Roman" w:hAnsi="Arial" w:cs="Arial"/>
          <w:sz w:val="28"/>
          <w:szCs w:val="28"/>
          <w:lang w:eastAsia="en-GB"/>
        </w:rPr>
        <w:t xml:space="preserve">the County Borough </w:t>
      </w:r>
      <w:r w:rsidRPr="003C20EC">
        <w:rPr>
          <w:rFonts w:ascii="Arial" w:eastAsia="Times New Roman" w:hAnsi="Arial" w:cs="Arial"/>
          <w:b/>
          <w:bCs/>
          <w:sz w:val="28"/>
          <w:szCs w:val="28"/>
          <w:lang w:eastAsia="en-GB"/>
        </w:rPr>
        <w:t xml:space="preserve">must </w:t>
      </w:r>
      <w:r w:rsidRPr="003C20EC">
        <w:rPr>
          <w:rFonts w:ascii="Arial" w:eastAsia="Times New Roman" w:hAnsi="Arial" w:cs="Arial"/>
          <w:sz w:val="28"/>
          <w:szCs w:val="28"/>
          <w:lang w:eastAsia="en-GB"/>
        </w:rPr>
        <w:t xml:space="preserve">be made on the appropriate form to the </w:t>
      </w:r>
      <w:r w:rsidR="009520EA"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 xml:space="preserve"> and </w:t>
      </w:r>
      <w:r w:rsidRPr="003C20EC">
        <w:rPr>
          <w:rFonts w:ascii="Arial" w:eastAsia="Times New Roman" w:hAnsi="Arial" w:cs="Arial"/>
          <w:b/>
          <w:bCs/>
          <w:sz w:val="28"/>
          <w:szCs w:val="28"/>
          <w:lang w:eastAsia="en-GB"/>
        </w:rPr>
        <w:t xml:space="preserve">not </w:t>
      </w:r>
      <w:r w:rsidRPr="003C20EC">
        <w:rPr>
          <w:rFonts w:ascii="Arial" w:eastAsia="Times New Roman" w:hAnsi="Arial" w:cs="Arial"/>
          <w:sz w:val="28"/>
          <w:szCs w:val="28"/>
          <w:lang w:eastAsia="en-GB"/>
        </w:rPr>
        <w:t xml:space="preserve">to the school. Parents can apply online at </w:t>
      </w:r>
      <w:hyperlink r:id="rId14" w:history="1">
        <w:r w:rsidRPr="003C20EC">
          <w:rPr>
            <w:rFonts w:ascii="Arial" w:eastAsia="Times New Roman" w:hAnsi="Arial" w:cs="Arial"/>
            <w:b/>
            <w:bCs/>
            <w:sz w:val="28"/>
            <w:szCs w:val="28"/>
            <w:u w:val="thick"/>
            <w:lang w:eastAsia="en-GB"/>
          </w:rPr>
          <w:t>www.npt.gov.uk</w:t>
        </w:r>
      </w:hyperlink>
      <w:r w:rsidRPr="003C20EC">
        <w:rPr>
          <w:rFonts w:ascii="Arial" w:eastAsia="Times New Roman" w:hAnsi="Arial" w:cs="Arial"/>
          <w:sz w:val="28"/>
          <w:szCs w:val="28"/>
          <w:lang w:eastAsia="en-GB"/>
        </w:rPr>
        <w:t xml:space="preserve"> </w:t>
      </w:r>
    </w:p>
    <w:p w14:paraId="16B92805"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841016F" w14:textId="77777777" w:rsidR="00213F4A" w:rsidRPr="003C20EC"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Head teachers </w:t>
      </w:r>
      <w:r w:rsidR="009520EA" w:rsidRPr="003C20EC">
        <w:rPr>
          <w:rFonts w:ascii="Arial" w:eastAsia="Times New Roman" w:hAnsi="Arial" w:cs="Arial"/>
          <w:sz w:val="28"/>
          <w:szCs w:val="28"/>
          <w:lang w:eastAsia="en-GB"/>
        </w:rPr>
        <w:t xml:space="preserve">do not have the authority to </w:t>
      </w:r>
      <w:r w:rsidRPr="003C20EC">
        <w:rPr>
          <w:rFonts w:ascii="Arial" w:eastAsia="Times New Roman" w:hAnsi="Arial" w:cs="Arial"/>
          <w:sz w:val="28"/>
          <w:szCs w:val="28"/>
          <w:lang w:eastAsia="en-GB"/>
        </w:rPr>
        <w:t>admit children</w:t>
      </w:r>
      <w:r w:rsidR="000F799E"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to the</w:t>
      </w:r>
      <w:r w:rsidR="000F799E" w:rsidRPr="003C20EC">
        <w:rPr>
          <w:rFonts w:ascii="Arial" w:eastAsia="Times New Roman" w:hAnsi="Arial" w:cs="Arial"/>
          <w:sz w:val="28"/>
          <w:szCs w:val="28"/>
          <w:lang w:eastAsia="en-GB"/>
        </w:rPr>
        <w:t>ir</w:t>
      </w:r>
      <w:r w:rsidRPr="003C20EC">
        <w:rPr>
          <w:rFonts w:ascii="Arial" w:eastAsia="Times New Roman" w:hAnsi="Arial" w:cs="Arial"/>
          <w:sz w:val="28"/>
          <w:szCs w:val="28"/>
          <w:lang w:eastAsia="en-GB"/>
        </w:rPr>
        <w:t xml:space="preserve"> school</w:t>
      </w:r>
      <w:r w:rsidR="009520EA" w:rsidRPr="003C20EC">
        <w:rPr>
          <w:rFonts w:ascii="Arial" w:eastAsia="Times New Roman" w:hAnsi="Arial" w:cs="Arial"/>
          <w:sz w:val="28"/>
          <w:szCs w:val="28"/>
          <w:lang w:eastAsia="en-GB"/>
        </w:rPr>
        <w:t>.  A</w:t>
      </w:r>
      <w:r w:rsidRPr="003C20EC">
        <w:rPr>
          <w:rFonts w:ascii="Arial" w:eastAsia="Times New Roman" w:hAnsi="Arial" w:cs="Arial"/>
          <w:sz w:val="28"/>
          <w:szCs w:val="28"/>
          <w:lang w:eastAsia="en-GB"/>
        </w:rPr>
        <w:t>pplication</w:t>
      </w:r>
      <w:r w:rsidR="009520EA" w:rsidRPr="003C20EC">
        <w:rPr>
          <w:rFonts w:ascii="Arial" w:eastAsia="Times New Roman" w:hAnsi="Arial" w:cs="Arial"/>
          <w:sz w:val="28"/>
          <w:szCs w:val="28"/>
          <w:lang w:eastAsia="en-GB"/>
        </w:rPr>
        <w:t>s</w:t>
      </w:r>
      <w:r w:rsidRPr="003C20EC">
        <w:rPr>
          <w:rFonts w:ascii="Arial" w:eastAsia="Times New Roman" w:hAnsi="Arial" w:cs="Arial"/>
          <w:sz w:val="28"/>
          <w:szCs w:val="28"/>
          <w:lang w:eastAsia="en-GB"/>
        </w:rPr>
        <w:t xml:space="preserve"> have to be made to the </w:t>
      </w:r>
      <w:r w:rsidR="009520EA"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9520EA"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uthority which</w:t>
      </w:r>
      <w:r w:rsidR="009520EA"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for community schools</w:t>
      </w:r>
      <w:r w:rsidR="009520EA" w:rsidRPr="003C20EC">
        <w:rPr>
          <w:rFonts w:ascii="Arial" w:eastAsia="Times New Roman" w:hAnsi="Arial" w:cs="Arial"/>
          <w:sz w:val="28"/>
          <w:szCs w:val="28"/>
          <w:lang w:eastAsia="en-GB"/>
        </w:rPr>
        <w:t>, is the Council</w:t>
      </w:r>
      <w:r w:rsidR="00682D2A" w:rsidRPr="003C20EC">
        <w:rPr>
          <w:rFonts w:ascii="Arial" w:eastAsia="Times New Roman" w:hAnsi="Arial" w:cs="Arial"/>
          <w:sz w:val="28"/>
          <w:szCs w:val="28"/>
          <w:lang w:eastAsia="en-GB"/>
        </w:rPr>
        <w:t xml:space="preserve"> / LA</w:t>
      </w:r>
      <w:r w:rsidRPr="003C20EC">
        <w:rPr>
          <w:rFonts w:ascii="Arial" w:eastAsia="Times New Roman" w:hAnsi="Arial" w:cs="Arial"/>
          <w:sz w:val="28"/>
          <w:szCs w:val="28"/>
          <w:lang w:eastAsia="en-GB"/>
        </w:rPr>
        <w:t>.</w:t>
      </w:r>
    </w:p>
    <w:p w14:paraId="50E0F350"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0E324CB" w14:textId="77777777" w:rsidR="00213F4A" w:rsidRPr="003C20EC" w:rsidRDefault="00213F4A"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All parents of children known to the </w:t>
      </w:r>
      <w:r w:rsidR="002060A4"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 xml:space="preserve"> and residing within </w:t>
      </w:r>
      <w:r w:rsidR="002060A4" w:rsidRPr="003C20EC">
        <w:rPr>
          <w:rFonts w:ascii="Arial" w:eastAsia="Times New Roman" w:hAnsi="Arial" w:cs="Arial"/>
          <w:sz w:val="28"/>
          <w:szCs w:val="28"/>
          <w:lang w:eastAsia="en-GB"/>
        </w:rPr>
        <w:t xml:space="preserve">the County Borough </w:t>
      </w:r>
      <w:r w:rsidRPr="003C20EC">
        <w:rPr>
          <w:rFonts w:ascii="Arial" w:eastAsia="Times New Roman" w:hAnsi="Arial" w:cs="Arial"/>
          <w:sz w:val="28"/>
          <w:szCs w:val="28"/>
          <w:lang w:eastAsia="en-GB"/>
        </w:rPr>
        <w:t xml:space="preserve">will be forwarded an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pplication </w:t>
      </w:r>
      <w:r w:rsidR="00D47C39" w:rsidRPr="003C20EC">
        <w:rPr>
          <w:rFonts w:ascii="Arial" w:eastAsia="Times New Roman" w:hAnsi="Arial" w:cs="Arial"/>
          <w:sz w:val="28"/>
          <w:szCs w:val="28"/>
          <w:lang w:eastAsia="en-GB"/>
        </w:rPr>
        <w:t>l</w:t>
      </w:r>
      <w:r w:rsidR="007D315A" w:rsidRPr="003C20EC">
        <w:rPr>
          <w:rFonts w:ascii="Arial" w:eastAsia="Times New Roman" w:hAnsi="Arial" w:cs="Arial"/>
          <w:sz w:val="28"/>
          <w:szCs w:val="28"/>
          <w:lang w:eastAsia="en-GB"/>
        </w:rPr>
        <w:t>etter</w:t>
      </w:r>
      <w:r w:rsidRPr="003C20EC">
        <w:rPr>
          <w:rFonts w:ascii="Arial" w:eastAsia="Times New Roman" w:hAnsi="Arial" w:cs="Arial"/>
          <w:sz w:val="28"/>
          <w:szCs w:val="28"/>
          <w:lang w:eastAsia="en-GB"/>
        </w:rPr>
        <w:t xml:space="preserve"> and accompanying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rrangement notes during the Autumn Term prior to entry into school in September of the following academic year.</w:t>
      </w:r>
    </w:p>
    <w:p w14:paraId="05076CB2" w14:textId="77777777" w:rsidR="00D965F9" w:rsidRPr="003C20EC" w:rsidRDefault="00D965F9"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14:paraId="08E1A031" w14:textId="77777777" w:rsidR="00213F4A" w:rsidRPr="003C20EC" w:rsidRDefault="00213F4A" w:rsidP="00D965F9">
      <w:pPr>
        <w:widowControl w:val="0"/>
        <w:tabs>
          <w:tab w:val="left" w:pos="426"/>
        </w:tabs>
        <w:kinsoku w:val="0"/>
        <w:overflowPunct w:val="0"/>
        <w:autoSpaceDE w:val="0"/>
        <w:autoSpaceDN w:val="0"/>
        <w:adjustRightInd w:val="0"/>
        <w:spacing w:after="0" w:line="240" w:lineRule="auto"/>
        <w:ind w:right="125"/>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Parents should </w:t>
      </w:r>
      <w:r w:rsidR="00AF2886" w:rsidRPr="003C20EC">
        <w:rPr>
          <w:rFonts w:ascii="Arial" w:eastAsia="Times New Roman" w:hAnsi="Arial" w:cs="Arial"/>
          <w:sz w:val="28"/>
          <w:szCs w:val="28"/>
          <w:lang w:eastAsia="en-GB"/>
        </w:rPr>
        <w:t>request an</w:t>
      </w:r>
      <w:r w:rsidRPr="003C20EC">
        <w:rPr>
          <w:rFonts w:ascii="Arial" w:eastAsia="Times New Roman" w:hAnsi="Arial" w:cs="Arial"/>
          <w:sz w:val="28"/>
          <w:szCs w:val="28"/>
          <w:lang w:eastAsia="en-GB"/>
        </w:rPr>
        <w:t xml:space="preserve">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pplication </w:t>
      </w:r>
      <w:r w:rsidR="00F40692" w:rsidRPr="003C20EC">
        <w:rPr>
          <w:rFonts w:ascii="Arial" w:eastAsia="Times New Roman" w:hAnsi="Arial" w:cs="Arial"/>
          <w:sz w:val="28"/>
          <w:szCs w:val="28"/>
          <w:lang w:eastAsia="en-GB"/>
        </w:rPr>
        <w:t>f</w:t>
      </w:r>
      <w:r w:rsidRPr="003C20EC">
        <w:rPr>
          <w:rFonts w:ascii="Arial" w:eastAsia="Times New Roman" w:hAnsi="Arial" w:cs="Arial"/>
          <w:sz w:val="28"/>
          <w:szCs w:val="28"/>
          <w:lang w:eastAsia="en-GB"/>
        </w:rPr>
        <w:t xml:space="preserve">orm </w:t>
      </w:r>
      <w:r w:rsidR="00AF2886" w:rsidRPr="003C20EC">
        <w:rPr>
          <w:rFonts w:ascii="Arial" w:eastAsia="Times New Roman" w:hAnsi="Arial" w:cs="Arial"/>
          <w:sz w:val="28"/>
          <w:szCs w:val="28"/>
          <w:lang w:eastAsia="en-GB"/>
        </w:rPr>
        <w:t xml:space="preserve">and, when completed, return it to </w:t>
      </w:r>
      <w:r w:rsidRPr="003C20EC">
        <w:rPr>
          <w:rFonts w:ascii="Arial" w:eastAsia="Times New Roman" w:hAnsi="Arial" w:cs="Arial"/>
          <w:sz w:val="28"/>
          <w:szCs w:val="28"/>
          <w:lang w:eastAsia="en-GB"/>
        </w:rPr>
        <w:t xml:space="preserve">the Admissions Officer </w:t>
      </w:r>
      <w:r w:rsidR="007D315A" w:rsidRPr="003C20EC">
        <w:rPr>
          <w:rFonts w:ascii="Arial" w:eastAsia="Times New Roman" w:hAnsi="Arial" w:cs="Arial"/>
          <w:sz w:val="28"/>
          <w:szCs w:val="28"/>
          <w:lang w:eastAsia="en-GB"/>
        </w:rPr>
        <w:t xml:space="preserve">or apply online, </w:t>
      </w:r>
      <w:r w:rsidR="00F40692" w:rsidRPr="003C20EC">
        <w:rPr>
          <w:rFonts w:ascii="Arial" w:eastAsia="Times New Roman" w:hAnsi="Arial" w:cs="Arial"/>
          <w:sz w:val="28"/>
          <w:szCs w:val="28"/>
          <w:lang w:eastAsia="en-GB"/>
        </w:rPr>
        <w:t>by</w:t>
      </w:r>
      <w:r w:rsidRPr="003C20EC">
        <w:rPr>
          <w:rFonts w:ascii="Arial" w:eastAsia="Times New Roman" w:hAnsi="Arial" w:cs="Arial"/>
          <w:sz w:val="28"/>
          <w:szCs w:val="28"/>
          <w:lang w:eastAsia="en-GB"/>
        </w:rPr>
        <w:t xml:space="preserve"> the date given on the </w:t>
      </w:r>
      <w:r w:rsidR="00AF2886"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AF2886"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rrangements.</w:t>
      </w:r>
    </w:p>
    <w:p w14:paraId="52CB1BC4" w14:textId="77777777" w:rsidR="00D965F9" w:rsidRPr="003C20EC" w:rsidRDefault="00D965F9" w:rsidP="00D965F9">
      <w:pPr>
        <w:widowControl w:val="0"/>
        <w:tabs>
          <w:tab w:val="left" w:pos="426"/>
        </w:tabs>
        <w:kinsoku w:val="0"/>
        <w:overflowPunct w:val="0"/>
        <w:autoSpaceDE w:val="0"/>
        <w:autoSpaceDN w:val="0"/>
        <w:adjustRightInd w:val="0"/>
        <w:spacing w:after="0" w:line="240" w:lineRule="auto"/>
        <w:ind w:right="125"/>
        <w:rPr>
          <w:rFonts w:ascii="Arial" w:eastAsia="Times New Roman" w:hAnsi="Arial" w:cs="Arial"/>
          <w:sz w:val="28"/>
          <w:szCs w:val="28"/>
          <w:lang w:eastAsia="en-GB"/>
        </w:rPr>
      </w:pPr>
    </w:p>
    <w:p w14:paraId="54F50F3C" w14:textId="77777777" w:rsidR="00213F4A" w:rsidRPr="003C20EC" w:rsidRDefault="00213F4A"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The outcome of all admission applications will be notified to parents in writing</w:t>
      </w:r>
      <w:r w:rsidR="00AF2886" w:rsidRPr="003C20EC">
        <w:rPr>
          <w:rFonts w:ascii="Arial" w:eastAsia="Times New Roman" w:hAnsi="Arial" w:cs="Arial"/>
          <w:sz w:val="28"/>
          <w:szCs w:val="28"/>
          <w:lang w:eastAsia="en-GB"/>
        </w:rPr>
        <w:t xml:space="preserve"> or by </w:t>
      </w:r>
      <w:r w:rsidR="007D315A" w:rsidRPr="003C20EC">
        <w:rPr>
          <w:rFonts w:ascii="Arial" w:eastAsia="Times New Roman" w:hAnsi="Arial" w:cs="Arial"/>
          <w:sz w:val="28"/>
          <w:szCs w:val="28"/>
          <w:lang w:eastAsia="en-GB"/>
        </w:rPr>
        <w:t>email</w:t>
      </w:r>
      <w:r w:rsidR="00AF2886" w:rsidRPr="003C20EC">
        <w:rPr>
          <w:rFonts w:ascii="Arial" w:eastAsia="Times New Roman" w:hAnsi="Arial" w:cs="Arial"/>
          <w:sz w:val="28"/>
          <w:szCs w:val="28"/>
          <w:lang w:eastAsia="en-GB"/>
        </w:rPr>
        <w:t xml:space="preserve"> as appropriate</w:t>
      </w:r>
      <w:r w:rsidRPr="003C20EC">
        <w:rPr>
          <w:rFonts w:ascii="Arial" w:eastAsia="Times New Roman" w:hAnsi="Arial" w:cs="Arial"/>
          <w:sz w:val="28"/>
          <w:szCs w:val="28"/>
          <w:lang w:eastAsia="en-GB"/>
        </w:rPr>
        <w:t xml:space="preserve">, with all outcomes sent from the central office on the date given on the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rrangements.</w:t>
      </w:r>
    </w:p>
    <w:p w14:paraId="58565340" w14:textId="77777777" w:rsidR="00D965F9" w:rsidRPr="003C20EC" w:rsidRDefault="00D965F9"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14:paraId="02C4B205" w14:textId="77777777" w:rsidR="00213F4A" w:rsidRPr="00FF62BC" w:rsidRDefault="00D965F9" w:rsidP="00D965F9">
      <w:pPr>
        <w:widowControl w:val="0"/>
        <w:tabs>
          <w:tab w:val="left" w:pos="426"/>
        </w:tabs>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3C20EC">
        <w:rPr>
          <w:rFonts w:ascii="Arial" w:eastAsia="Times New Roman" w:hAnsi="Arial" w:cs="Arial"/>
          <w:sz w:val="28"/>
          <w:szCs w:val="28"/>
          <w:lang w:eastAsia="en-GB"/>
        </w:rPr>
        <w:t>Parents</w:t>
      </w:r>
      <w:r w:rsidR="00213F4A" w:rsidRPr="003C20EC">
        <w:rPr>
          <w:rFonts w:ascii="Arial" w:eastAsia="Times New Roman" w:hAnsi="Arial" w:cs="Arial"/>
          <w:sz w:val="28"/>
          <w:szCs w:val="28"/>
          <w:lang w:eastAsia="en-GB"/>
        </w:rPr>
        <w:t xml:space="preserve"> who are satis</w:t>
      </w:r>
      <w:r w:rsidRPr="003C20EC">
        <w:rPr>
          <w:rFonts w:ascii="Arial" w:eastAsia="Times New Roman" w:hAnsi="Arial" w:cs="Arial"/>
          <w:sz w:val="28"/>
          <w:szCs w:val="28"/>
          <w:lang w:eastAsia="en-GB"/>
        </w:rPr>
        <w:t>fied with the placement offered</w:t>
      </w:r>
      <w:r w:rsidR="00213F4A" w:rsidRPr="003C20EC">
        <w:rPr>
          <w:rFonts w:ascii="Arial" w:eastAsia="Times New Roman" w:hAnsi="Arial" w:cs="Arial"/>
          <w:sz w:val="28"/>
          <w:szCs w:val="28"/>
          <w:lang w:eastAsia="en-GB"/>
        </w:rPr>
        <w:t xml:space="preserve"> </w:t>
      </w:r>
      <w:r w:rsidR="00F40692" w:rsidRPr="003C20EC">
        <w:rPr>
          <w:rFonts w:ascii="Arial" w:eastAsia="Times New Roman" w:hAnsi="Arial" w:cs="Arial"/>
          <w:sz w:val="28"/>
          <w:szCs w:val="28"/>
          <w:lang w:eastAsia="en-GB"/>
        </w:rPr>
        <w:t>should</w:t>
      </w:r>
      <w:r w:rsidR="00213F4A" w:rsidRPr="003C20EC">
        <w:rPr>
          <w:rFonts w:ascii="Arial" w:eastAsia="Times New Roman" w:hAnsi="Arial" w:cs="Arial"/>
          <w:sz w:val="28"/>
          <w:szCs w:val="28"/>
          <w:lang w:eastAsia="en-GB"/>
        </w:rPr>
        <w:t xml:space="preserve"> </w:t>
      </w:r>
      <w:r w:rsidR="00F40692" w:rsidRPr="003C20EC">
        <w:rPr>
          <w:rFonts w:ascii="Arial" w:eastAsia="Times New Roman" w:hAnsi="Arial" w:cs="Arial"/>
          <w:sz w:val="28"/>
          <w:szCs w:val="28"/>
          <w:lang w:eastAsia="en-GB"/>
        </w:rPr>
        <w:t xml:space="preserve">confirm acceptance of </w:t>
      </w:r>
      <w:r w:rsidR="00213F4A" w:rsidRPr="003C20EC">
        <w:rPr>
          <w:rFonts w:ascii="Arial" w:eastAsia="Times New Roman" w:hAnsi="Arial" w:cs="Arial"/>
          <w:sz w:val="28"/>
          <w:szCs w:val="28"/>
          <w:lang w:eastAsia="en-GB"/>
        </w:rPr>
        <w:t>the offer in writing</w:t>
      </w:r>
      <w:r w:rsidR="007D315A"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to the </w:t>
      </w:r>
      <w:r w:rsidR="002060A4" w:rsidRPr="003C20EC">
        <w:rPr>
          <w:rFonts w:ascii="Arial" w:eastAsia="Times New Roman" w:hAnsi="Arial" w:cs="Arial"/>
          <w:sz w:val="28"/>
          <w:szCs w:val="28"/>
          <w:lang w:eastAsia="en-GB"/>
        </w:rPr>
        <w:t>Council</w:t>
      </w:r>
      <w:r w:rsidR="007D315A" w:rsidRPr="003C20EC">
        <w:rPr>
          <w:rFonts w:ascii="Arial" w:eastAsia="Times New Roman" w:hAnsi="Arial" w:cs="Arial"/>
          <w:sz w:val="28"/>
          <w:szCs w:val="28"/>
          <w:lang w:eastAsia="en-GB"/>
        </w:rPr>
        <w:t xml:space="preserve"> or via the school admission website</w:t>
      </w:r>
      <w:r w:rsidR="00213F4A" w:rsidRPr="003C20EC">
        <w:rPr>
          <w:rFonts w:ascii="Arial" w:eastAsia="Times New Roman" w:hAnsi="Arial" w:cs="Arial"/>
          <w:sz w:val="28"/>
          <w:szCs w:val="28"/>
          <w:lang w:eastAsia="en-GB"/>
        </w:rPr>
        <w:t xml:space="preserve">. </w:t>
      </w:r>
      <w:r w:rsidR="009520EA"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Unfilled </w:t>
      </w:r>
      <w:r w:rsidR="00213F4A" w:rsidRPr="00FF62BC">
        <w:rPr>
          <w:rFonts w:ascii="Arial" w:eastAsia="Times New Roman" w:hAnsi="Arial" w:cs="Arial"/>
          <w:sz w:val="28"/>
          <w:szCs w:val="28"/>
          <w:lang w:eastAsia="en-GB"/>
        </w:rPr>
        <w:t>places will be allocated to children and young people whose parents have applied for admission ahead of those who have not formally accepted the initial offer of a place.</w:t>
      </w:r>
    </w:p>
    <w:p w14:paraId="4EEE0F48" w14:textId="77777777" w:rsidR="00D965F9" w:rsidRPr="00FF62BC" w:rsidRDefault="00D965F9" w:rsidP="00D965F9">
      <w:pPr>
        <w:widowControl w:val="0"/>
        <w:tabs>
          <w:tab w:val="left" w:pos="426"/>
        </w:tabs>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14:paraId="1DCD101B" w14:textId="77777777" w:rsidR="00213F4A" w:rsidRPr="00FF62BC" w:rsidRDefault="00213F4A" w:rsidP="00D965F9">
      <w:pPr>
        <w:widowControl w:val="0"/>
        <w:tabs>
          <w:tab w:val="left" w:pos="426"/>
        </w:tabs>
        <w:kinsoku w:val="0"/>
        <w:overflowPunct w:val="0"/>
        <w:autoSpaceDE w:val="0"/>
        <w:autoSpaceDN w:val="0"/>
        <w:adjustRightInd w:val="0"/>
        <w:spacing w:after="0" w:line="240" w:lineRule="auto"/>
        <w:rPr>
          <w:rFonts w:ascii="Arial" w:eastAsia="Times New Roman" w:hAnsi="Arial" w:cs="Arial"/>
          <w:sz w:val="28"/>
          <w:szCs w:val="28"/>
          <w:lang w:eastAsia="en-GB"/>
        </w:rPr>
      </w:pPr>
      <w:r w:rsidRPr="00FF62BC">
        <w:rPr>
          <w:rFonts w:ascii="Arial" w:eastAsia="Times New Roman" w:hAnsi="Arial" w:cs="Arial"/>
          <w:sz w:val="28"/>
          <w:szCs w:val="28"/>
          <w:lang w:eastAsia="en-GB"/>
        </w:rPr>
        <w:t>Parents who are not satisfied with the placement offered have a right of appeal.</w:t>
      </w:r>
    </w:p>
    <w:p w14:paraId="5EEFA935" w14:textId="77777777" w:rsidR="009520EA" w:rsidRPr="00FF62BC" w:rsidRDefault="009520E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2B3B4872" w14:textId="77777777"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Information regarding appeals will be within the contents of the letter received. </w:t>
      </w:r>
      <w:r w:rsidR="009520EA" w:rsidRPr="00FF62BC">
        <w:rPr>
          <w:rFonts w:ascii="Arial" w:eastAsia="Times New Roman" w:hAnsi="Arial" w:cs="Arial"/>
          <w:sz w:val="28"/>
          <w:szCs w:val="28"/>
          <w:lang w:eastAsia="en-GB"/>
        </w:rPr>
        <w:t xml:space="preserve"> </w:t>
      </w:r>
      <w:r w:rsidR="00D965F9" w:rsidRPr="00FF62BC">
        <w:rPr>
          <w:rFonts w:ascii="Arial" w:eastAsia="Times New Roman" w:hAnsi="Arial" w:cs="Arial"/>
          <w:sz w:val="28"/>
          <w:szCs w:val="28"/>
          <w:lang w:eastAsia="en-GB"/>
        </w:rPr>
        <w:t>Appeals will be heard by an I</w:t>
      </w:r>
      <w:r w:rsidRPr="00FF62BC">
        <w:rPr>
          <w:rFonts w:ascii="Arial" w:eastAsia="Times New Roman" w:hAnsi="Arial" w:cs="Arial"/>
          <w:sz w:val="28"/>
          <w:szCs w:val="28"/>
          <w:lang w:eastAsia="en-GB"/>
        </w:rPr>
        <w:t xml:space="preserve">ndependent </w:t>
      </w:r>
      <w:r w:rsidR="00D965F9" w:rsidRPr="00FF62BC">
        <w:rPr>
          <w:rFonts w:ascii="Arial" w:eastAsia="Times New Roman" w:hAnsi="Arial" w:cs="Arial"/>
          <w:sz w:val="28"/>
          <w:szCs w:val="28"/>
          <w:lang w:eastAsia="en-GB"/>
        </w:rPr>
        <w:t>Appeal P</w:t>
      </w:r>
      <w:r w:rsidRPr="00FF62BC">
        <w:rPr>
          <w:rFonts w:ascii="Arial" w:eastAsia="Times New Roman" w:hAnsi="Arial" w:cs="Arial"/>
          <w:sz w:val="28"/>
          <w:szCs w:val="28"/>
          <w:lang w:eastAsia="en-GB"/>
        </w:rPr>
        <w:t>anel constituted for the sole purpose of hearing appeals.</w:t>
      </w:r>
    </w:p>
    <w:p w14:paraId="1C57105D"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31B762F" w14:textId="77777777" w:rsidR="00213F4A" w:rsidRPr="0024671A" w:rsidRDefault="00213F4A" w:rsidP="008E73E2">
      <w:pPr>
        <w:widowControl w:val="0"/>
        <w:kinsoku w:val="0"/>
        <w:overflowPunct w:val="0"/>
        <w:autoSpaceDE w:val="0"/>
        <w:autoSpaceDN w:val="0"/>
        <w:adjustRightInd w:val="0"/>
        <w:spacing w:after="0" w:line="240" w:lineRule="auto"/>
        <w:ind w:right="124"/>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Requests for admission to the relevant age group submitted on or before the administrative closing date will be processed collectively. </w:t>
      </w:r>
      <w:r w:rsidR="00F40692">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In this respect, no advantage shall be gained from the early submission of an admission request. </w:t>
      </w:r>
      <w:r w:rsidR="00F40692">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Requests submitted after the closing date will be processed </w:t>
      </w:r>
      <w:r w:rsidR="00AF2886">
        <w:rPr>
          <w:rFonts w:ascii="Arial" w:eastAsia="Times New Roman" w:hAnsi="Arial" w:cs="Arial"/>
          <w:sz w:val="28"/>
          <w:szCs w:val="28"/>
          <w:lang w:eastAsia="en-GB"/>
        </w:rPr>
        <w:t>on a weekly basis</w:t>
      </w:r>
      <w:r w:rsidRPr="0024671A">
        <w:rPr>
          <w:rFonts w:ascii="Arial" w:eastAsia="Times New Roman" w:hAnsi="Arial" w:cs="Arial"/>
          <w:sz w:val="28"/>
          <w:szCs w:val="28"/>
          <w:lang w:eastAsia="en-GB"/>
        </w:rPr>
        <w:t>.</w:t>
      </w:r>
    </w:p>
    <w:p w14:paraId="5F91BDF7"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531A536" w14:textId="77777777" w:rsidR="00213F4A" w:rsidRPr="0024671A"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24671A">
        <w:rPr>
          <w:rFonts w:ascii="Arial" w:eastAsia="Times New Roman" w:hAnsi="Arial" w:cs="Arial"/>
          <w:sz w:val="28"/>
          <w:szCs w:val="28"/>
          <w:lang w:eastAsia="en-GB"/>
        </w:rPr>
        <w:t>Admissions will not be determined on the basis of selection criteria involving the sitting of tests, viewing of school reports, interviewing pupils, with or without parents for the purpose of assessing ability or aptitude.</w:t>
      </w:r>
    </w:p>
    <w:p w14:paraId="0C9C0BD2"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97E2CDD" w14:textId="77777777" w:rsidR="00213F4A" w:rsidRPr="0024671A"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Where requests for admission exceed the number of places available, places will be allocated by applying 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's oversubscription criteria.</w:t>
      </w:r>
    </w:p>
    <w:p w14:paraId="588BEF41"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B6669B5" w14:textId="77777777"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The </w:t>
      </w:r>
      <w:r w:rsidR="002060A4" w:rsidRPr="00FF62BC">
        <w:rPr>
          <w:rFonts w:ascii="Arial" w:eastAsia="Times New Roman" w:hAnsi="Arial" w:cs="Arial"/>
          <w:sz w:val="28"/>
          <w:szCs w:val="28"/>
          <w:lang w:eastAsia="en-GB"/>
        </w:rPr>
        <w:t>Council</w:t>
      </w:r>
      <w:r w:rsidRPr="00FF62BC">
        <w:rPr>
          <w:rFonts w:ascii="Arial" w:eastAsia="Times New Roman" w:hAnsi="Arial" w:cs="Arial"/>
          <w:sz w:val="28"/>
          <w:szCs w:val="28"/>
          <w:lang w:eastAsia="en-GB"/>
        </w:rPr>
        <w:t xml:space="preserve"> will keep a waiting list of unsuccessful applicants ranked in order of priority according to the </w:t>
      </w:r>
      <w:r w:rsidR="002060A4" w:rsidRPr="00FF62BC">
        <w:rPr>
          <w:rFonts w:ascii="Arial" w:eastAsia="Times New Roman" w:hAnsi="Arial" w:cs="Arial"/>
          <w:sz w:val="28"/>
          <w:szCs w:val="28"/>
          <w:lang w:eastAsia="en-GB"/>
        </w:rPr>
        <w:t>Council</w:t>
      </w:r>
      <w:r w:rsidRPr="00FF62BC">
        <w:rPr>
          <w:rFonts w:ascii="Arial" w:eastAsia="Times New Roman" w:hAnsi="Arial" w:cs="Arial"/>
          <w:sz w:val="28"/>
          <w:szCs w:val="28"/>
          <w:lang w:eastAsia="en-GB"/>
        </w:rPr>
        <w:t xml:space="preserve">'s oversubscription criteria. As places become available, these will be offered on the basis of the ranked order of priority. </w:t>
      </w:r>
      <w:r w:rsidR="00EC0C1D" w:rsidRPr="00FF62BC">
        <w:rPr>
          <w:rFonts w:ascii="Arial" w:eastAsia="Times New Roman" w:hAnsi="Arial" w:cs="Arial"/>
          <w:sz w:val="28"/>
          <w:szCs w:val="28"/>
          <w:lang w:eastAsia="en-GB"/>
        </w:rPr>
        <w:t xml:space="preserve"> </w:t>
      </w:r>
      <w:r w:rsidRPr="00FF62BC">
        <w:rPr>
          <w:rFonts w:ascii="Arial" w:eastAsia="Times New Roman" w:hAnsi="Arial" w:cs="Arial"/>
          <w:sz w:val="28"/>
          <w:szCs w:val="28"/>
          <w:lang w:eastAsia="en-GB"/>
        </w:rPr>
        <w:t xml:space="preserve">A waiting list will be maintained until </w:t>
      </w:r>
      <w:r w:rsidR="00EC0C1D" w:rsidRPr="00FF62BC">
        <w:rPr>
          <w:rFonts w:ascii="Arial" w:eastAsia="Times New Roman" w:hAnsi="Arial" w:cs="Arial"/>
          <w:sz w:val="28"/>
          <w:szCs w:val="28"/>
          <w:lang w:eastAsia="en-GB"/>
        </w:rPr>
        <w:t>30</w:t>
      </w:r>
      <w:r w:rsidR="00EC0C1D" w:rsidRPr="00FF62BC">
        <w:rPr>
          <w:rFonts w:ascii="Arial" w:eastAsia="Times New Roman" w:hAnsi="Arial" w:cs="Arial"/>
          <w:sz w:val="28"/>
          <w:szCs w:val="28"/>
          <w:vertAlign w:val="superscript"/>
          <w:lang w:eastAsia="en-GB"/>
        </w:rPr>
        <w:t>th</w:t>
      </w:r>
      <w:r w:rsidR="00EC0C1D" w:rsidRPr="00FF62BC">
        <w:rPr>
          <w:rFonts w:ascii="Arial" w:eastAsia="Times New Roman" w:hAnsi="Arial" w:cs="Arial"/>
          <w:sz w:val="28"/>
          <w:szCs w:val="28"/>
          <w:lang w:eastAsia="en-GB"/>
        </w:rPr>
        <w:t xml:space="preserve"> </w:t>
      </w:r>
      <w:r w:rsidRPr="00FF62BC">
        <w:rPr>
          <w:rFonts w:ascii="Arial" w:eastAsia="Times New Roman" w:hAnsi="Arial" w:cs="Arial"/>
          <w:sz w:val="28"/>
          <w:szCs w:val="28"/>
          <w:lang w:eastAsia="en-GB"/>
        </w:rPr>
        <w:t>September in the school year in which applicat</w:t>
      </w:r>
      <w:r w:rsidR="00AF2886" w:rsidRPr="00FF62BC">
        <w:rPr>
          <w:rFonts w:ascii="Arial" w:eastAsia="Times New Roman" w:hAnsi="Arial" w:cs="Arial"/>
          <w:sz w:val="28"/>
          <w:szCs w:val="28"/>
          <w:lang w:eastAsia="en-GB"/>
        </w:rPr>
        <w:t>ions were received</w:t>
      </w:r>
      <w:r w:rsidRPr="00FF62BC">
        <w:rPr>
          <w:rFonts w:ascii="Arial" w:eastAsia="Times New Roman" w:hAnsi="Arial" w:cs="Arial"/>
          <w:sz w:val="28"/>
          <w:szCs w:val="28"/>
          <w:lang w:eastAsia="en-GB"/>
        </w:rPr>
        <w:t xml:space="preserve"> applied.</w:t>
      </w:r>
    </w:p>
    <w:p w14:paraId="72F1F71A" w14:textId="77777777" w:rsidR="00922EFA" w:rsidRPr="00F65134" w:rsidRDefault="00922EFA"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eastAsia="en-GB"/>
        </w:rPr>
      </w:pPr>
    </w:p>
    <w:p w14:paraId="47A1A30C" w14:textId="77777777" w:rsidR="00922EFA" w:rsidRPr="009A1252"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r w:rsidRPr="009A1252">
        <w:rPr>
          <w:rFonts w:ascii="Arial" w:eastAsia="Times New Roman" w:hAnsi="Arial" w:cs="Arial"/>
          <w:b/>
          <w:sz w:val="28"/>
          <w:szCs w:val="28"/>
          <w:lang w:eastAsia="en-GB"/>
        </w:rPr>
        <w:t>Right of Appeal</w:t>
      </w:r>
    </w:p>
    <w:p w14:paraId="1EF8CDEA" w14:textId="77777777" w:rsidR="00922EFA"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4A005995" w14:textId="77777777" w:rsidR="00922EFA" w:rsidRPr="00FF62BC"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9A1252">
        <w:rPr>
          <w:rFonts w:ascii="Arial" w:hAnsi="Arial"/>
          <w:sz w:val="28"/>
          <w:szCs w:val="28"/>
        </w:rPr>
        <w:t>Parents/carers will be informed, in writing, as to whether their application has been successful.  Where their application has been refused parents/carers will be informed in writing that they have right of appeal to</w:t>
      </w:r>
      <w:r>
        <w:rPr>
          <w:rFonts w:ascii="Arial" w:eastAsia="Times New Roman" w:hAnsi="Arial" w:cs="Arial"/>
          <w:sz w:val="28"/>
          <w:szCs w:val="28"/>
          <w:lang w:eastAsia="en-GB"/>
        </w:rPr>
        <w:t xml:space="preserve"> </w:t>
      </w:r>
      <w:r w:rsidRPr="00B140C0">
        <w:rPr>
          <w:rFonts w:ascii="Arial" w:eastAsia="Times New Roman" w:hAnsi="Arial" w:cs="Arial"/>
          <w:sz w:val="28"/>
          <w:szCs w:val="28"/>
          <w:lang w:eastAsia="en-GB"/>
        </w:rPr>
        <w:t xml:space="preserve">an Independent </w:t>
      </w:r>
      <w:r w:rsidR="00981B76">
        <w:rPr>
          <w:rFonts w:ascii="Arial" w:eastAsia="Times New Roman" w:hAnsi="Arial" w:cs="Arial"/>
          <w:sz w:val="28"/>
          <w:szCs w:val="28"/>
          <w:lang w:eastAsia="en-GB"/>
        </w:rPr>
        <w:t xml:space="preserve">Admission Appeals Panel. In the </w:t>
      </w:r>
      <w:r w:rsidRPr="00B140C0">
        <w:rPr>
          <w:rFonts w:ascii="Arial" w:eastAsia="Times New Roman" w:hAnsi="Arial" w:cs="Arial"/>
          <w:sz w:val="28"/>
          <w:szCs w:val="28"/>
          <w:lang w:eastAsia="en-GB"/>
        </w:rPr>
        <w:t xml:space="preserve">case of primary phase education admission appeals to be submitted by </w:t>
      </w:r>
      <w:r w:rsidR="00B54FA2">
        <w:rPr>
          <w:rFonts w:ascii="Arial" w:eastAsia="Times New Roman" w:hAnsi="Arial" w:cs="Arial"/>
          <w:b/>
          <w:sz w:val="28"/>
          <w:szCs w:val="28"/>
          <w:lang w:eastAsia="en-GB"/>
        </w:rPr>
        <w:t>1</w:t>
      </w:r>
      <w:r w:rsidR="008E4AB4">
        <w:rPr>
          <w:rFonts w:ascii="Arial" w:eastAsia="Times New Roman" w:hAnsi="Arial" w:cs="Arial"/>
          <w:b/>
          <w:sz w:val="28"/>
          <w:szCs w:val="28"/>
          <w:lang w:eastAsia="en-GB"/>
        </w:rPr>
        <w:t>5</w:t>
      </w:r>
      <w:r w:rsidRPr="002578D2">
        <w:rPr>
          <w:rFonts w:ascii="Arial" w:eastAsia="Times New Roman" w:hAnsi="Arial" w:cs="Arial"/>
          <w:b/>
          <w:sz w:val="28"/>
          <w:szCs w:val="28"/>
          <w:vertAlign w:val="superscript"/>
          <w:lang w:eastAsia="en-GB"/>
        </w:rPr>
        <w:t>th</w:t>
      </w:r>
      <w:r>
        <w:rPr>
          <w:rFonts w:ascii="Arial" w:eastAsia="Times New Roman" w:hAnsi="Arial" w:cs="Arial"/>
          <w:sz w:val="28"/>
          <w:szCs w:val="28"/>
          <w:lang w:eastAsia="en-GB"/>
        </w:rPr>
        <w:t xml:space="preserve"> </w:t>
      </w:r>
      <w:r w:rsidRPr="00B140C0">
        <w:rPr>
          <w:rFonts w:ascii="Arial" w:eastAsia="Times New Roman" w:hAnsi="Arial" w:cs="Arial"/>
          <w:b/>
          <w:sz w:val="28"/>
          <w:szCs w:val="28"/>
          <w:lang w:eastAsia="en-GB"/>
        </w:rPr>
        <w:t>Ma</w:t>
      </w:r>
      <w:r>
        <w:rPr>
          <w:rFonts w:ascii="Arial" w:eastAsia="Times New Roman" w:hAnsi="Arial" w:cs="Arial"/>
          <w:b/>
          <w:sz w:val="28"/>
          <w:szCs w:val="28"/>
          <w:lang w:eastAsia="en-GB"/>
        </w:rPr>
        <w:t>y</w:t>
      </w:r>
      <w:r w:rsidRPr="00B140C0">
        <w:rPr>
          <w:rFonts w:ascii="Arial" w:eastAsia="Times New Roman" w:hAnsi="Arial" w:cs="Arial"/>
          <w:b/>
          <w:sz w:val="28"/>
          <w:szCs w:val="28"/>
          <w:lang w:eastAsia="en-GB"/>
        </w:rPr>
        <w:t xml:space="preserve"> 202</w:t>
      </w:r>
      <w:r w:rsidR="008E4AB4">
        <w:rPr>
          <w:rFonts w:ascii="Arial" w:eastAsia="Times New Roman" w:hAnsi="Arial" w:cs="Arial"/>
          <w:b/>
          <w:sz w:val="28"/>
          <w:szCs w:val="28"/>
          <w:lang w:eastAsia="en-GB"/>
        </w:rPr>
        <w:t>6</w:t>
      </w:r>
      <w:r w:rsidRPr="00B140C0">
        <w:rPr>
          <w:rFonts w:ascii="Arial" w:eastAsia="Times New Roman" w:hAnsi="Arial" w:cs="Arial"/>
          <w:sz w:val="28"/>
          <w:szCs w:val="28"/>
          <w:lang w:eastAsia="en-GB"/>
        </w:rPr>
        <w:t xml:space="preserve">.  Any decision made by the Panel being binding on the </w:t>
      </w:r>
      <w:r w:rsidRPr="00FF62BC">
        <w:rPr>
          <w:rFonts w:ascii="Arial" w:eastAsia="Times New Roman" w:hAnsi="Arial" w:cs="Arial"/>
          <w:sz w:val="28"/>
          <w:szCs w:val="28"/>
          <w:lang w:eastAsia="en-GB"/>
        </w:rPr>
        <w:t>Council</w:t>
      </w:r>
      <w:r w:rsidR="00FF62BC">
        <w:rPr>
          <w:rFonts w:ascii="Arial" w:eastAsia="Times New Roman" w:hAnsi="Arial" w:cs="Arial"/>
          <w:sz w:val="28"/>
          <w:szCs w:val="28"/>
          <w:lang w:eastAsia="en-GB"/>
        </w:rPr>
        <w:t xml:space="preserve">. </w:t>
      </w:r>
      <w:r w:rsidRPr="00B140C0">
        <w:rPr>
          <w:rFonts w:ascii="Arial" w:eastAsia="Times New Roman" w:hAnsi="Arial" w:cs="Arial"/>
          <w:sz w:val="28"/>
          <w:szCs w:val="28"/>
          <w:lang w:eastAsia="en-GB"/>
        </w:rPr>
        <w:t xml:space="preserve">If the appeal is not successful a further application for a place at the same school will not be considered for the same academic year </w:t>
      </w:r>
      <w:r w:rsidRPr="00FF62BC">
        <w:rPr>
          <w:rFonts w:ascii="Arial" w:eastAsia="Times New Roman" w:hAnsi="Arial" w:cs="Arial"/>
          <w:sz w:val="28"/>
          <w:szCs w:val="28"/>
          <w:lang w:eastAsia="en-GB"/>
        </w:rPr>
        <w:t xml:space="preserve">unless the Admissions Officer, </w:t>
      </w:r>
      <w:r w:rsidR="00D41E01">
        <w:rPr>
          <w:rFonts w:ascii="Arial" w:eastAsia="Times New Roman" w:hAnsi="Arial" w:cs="Arial"/>
          <w:sz w:val="28"/>
          <w:szCs w:val="28"/>
          <w:lang w:eastAsia="en-GB"/>
        </w:rPr>
        <w:t>Child</w:t>
      </w:r>
      <w:r w:rsidRPr="00FF62BC">
        <w:rPr>
          <w:rFonts w:ascii="Arial" w:eastAsia="Times New Roman" w:hAnsi="Arial" w:cs="Arial"/>
          <w:sz w:val="28"/>
          <w:szCs w:val="28"/>
          <w:lang w:eastAsia="en-GB"/>
        </w:rPr>
        <w:t xml:space="preserve"> and Family Support Team, determines that there are </w:t>
      </w:r>
      <w:r w:rsidRPr="00FF62BC">
        <w:rPr>
          <w:rFonts w:ascii="Arial" w:eastAsia="Times New Roman" w:hAnsi="Arial" w:cs="Arial"/>
          <w:sz w:val="28"/>
          <w:szCs w:val="28"/>
          <w:lang w:eastAsia="en-GB"/>
        </w:rPr>
        <w:lastRenderedPageBreak/>
        <w:t>significant and material changes to the circumstances.</w:t>
      </w:r>
      <w:r w:rsidRPr="00FF62BC">
        <w:rPr>
          <w:rFonts w:ascii="Arial" w:hAnsi="Arial"/>
          <w:b/>
        </w:rPr>
        <w:t xml:space="preserve"> </w:t>
      </w:r>
    </w:p>
    <w:p w14:paraId="0A797F3A" w14:textId="77777777" w:rsidR="00922EFA" w:rsidRPr="00F65134" w:rsidRDefault="00922EFA"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eastAsia="en-GB"/>
        </w:rPr>
      </w:pPr>
    </w:p>
    <w:p w14:paraId="72127C3B" w14:textId="77777777" w:rsidR="00213F4A" w:rsidRPr="0024671A" w:rsidRDefault="00213F4A" w:rsidP="008E73E2">
      <w:pPr>
        <w:widowControl w:val="0"/>
        <w:kinsoku w:val="0"/>
        <w:overflowPunct w:val="0"/>
        <w:autoSpaceDE w:val="0"/>
        <w:autoSpaceDN w:val="0"/>
        <w:adjustRightInd w:val="0"/>
        <w:spacing w:after="0" w:line="240" w:lineRule="auto"/>
        <w:ind w:right="125"/>
        <w:rPr>
          <w:rFonts w:ascii="Arial" w:eastAsia="Times New Roman" w:hAnsi="Arial" w:cs="Arial"/>
          <w:sz w:val="28"/>
          <w:szCs w:val="28"/>
          <w:lang w:eastAsia="en-GB"/>
        </w:rPr>
      </w:pPr>
      <w:r w:rsidRPr="0024671A">
        <w:rPr>
          <w:rFonts w:ascii="Arial" w:eastAsia="Times New Roman" w:hAnsi="Arial" w:cs="Arial"/>
          <w:sz w:val="28"/>
          <w:szCs w:val="28"/>
          <w:lang w:eastAsia="en-GB"/>
        </w:rPr>
        <w:t>Children attending the nursery class will not have an automatic right of admission to full time education at the same school.</w:t>
      </w:r>
      <w:r w:rsidR="00F40692">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 Similarly, children transferring </w:t>
      </w:r>
      <w:r w:rsidR="003D3636" w:rsidRPr="00704EB9">
        <w:rPr>
          <w:rFonts w:ascii="Arial" w:eastAsia="Times New Roman" w:hAnsi="Arial" w:cs="Arial"/>
          <w:sz w:val="28"/>
          <w:szCs w:val="28"/>
          <w:lang w:eastAsia="en-GB"/>
        </w:rPr>
        <w:t>from</w:t>
      </w:r>
      <w:r w:rsidR="003D3636">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primary phase</w:t>
      </w:r>
      <w:r w:rsidRPr="00704EB9">
        <w:rPr>
          <w:rFonts w:ascii="Arial" w:eastAsia="Times New Roman" w:hAnsi="Arial" w:cs="Arial"/>
          <w:color w:val="FF0000"/>
          <w:sz w:val="28"/>
          <w:szCs w:val="28"/>
          <w:lang w:eastAsia="en-GB"/>
        </w:rPr>
        <w:t xml:space="preserve"> </w:t>
      </w:r>
      <w:r w:rsidR="003D3636" w:rsidRPr="00704EB9">
        <w:rPr>
          <w:rFonts w:ascii="Arial" w:eastAsia="Times New Roman" w:hAnsi="Arial" w:cs="Arial"/>
          <w:sz w:val="28"/>
          <w:szCs w:val="28"/>
          <w:lang w:eastAsia="en-GB"/>
        </w:rPr>
        <w:t>education</w:t>
      </w:r>
      <w:r w:rsidR="003D3636">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to secondary </w:t>
      </w:r>
      <w:r w:rsidR="003D3636" w:rsidRPr="00704EB9">
        <w:rPr>
          <w:rFonts w:ascii="Arial" w:eastAsia="Times New Roman" w:hAnsi="Arial" w:cs="Arial"/>
          <w:sz w:val="28"/>
          <w:szCs w:val="28"/>
          <w:lang w:eastAsia="en-GB"/>
        </w:rPr>
        <w:t>phase education</w:t>
      </w:r>
      <w:r w:rsidR="003D3636">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do not have an automatic right of admission to any school</w:t>
      </w:r>
      <w:r w:rsidR="003D3636">
        <w:rPr>
          <w:rStyle w:val="FootnoteReference"/>
          <w:rFonts w:ascii="Arial" w:eastAsia="Times New Roman" w:hAnsi="Arial" w:cs="Arial"/>
          <w:sz w:val="28"/>
          <w:szCs w:val="28"/>
          <w:lang w:eastAsia="en-GB"/>
        </w:rPr>
        <w:footnoteReference w:id="4"/>
      </w:r>
      <w:r w:rsidR="003D3636">
        <w:rPr>
          <w:rFonts w:ascii="Arial" w:eastAsia="Times New Roman" w:hAnsi="Arial" w:cs="Arial"/>
          <w:sz w:val="28"/>
          <w:szCs w:val="28"/>
          <w:lang w:eastAsia="en-GB"/>
        </w:rPr>
        <w:t>.</w:t>
      </w:r>
    </w:p>
    <w:p w14:paraId="4A34CB0F"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65EE061" w14:textId="77777777" w:rsidR="00213F4A" w:rsidRPr="0024671A"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will be under no duty to comply with preferences expressed otherwise than in accordance with its arrangements.</w:t>
      </w:r>
    </w:p>
    <w:p w14:paraId="60D2D296"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2E5AD2C" w14:textId="77777777"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Separate admission arrangements apply to pupils for whom the </w:t>
      </w:r>
      <w:r w:rsidR="002060A4" w:rsidRPr="00FF62BC">
        <w:rPr>
          <w:rFonts w:ascii="Arial" w:eastAsia="Times New Roman" w:hAnsi="Arial" w:cs="Arial"/>
          <w:sz w:val="28"/>
          <w:szCs w:val="28"/>
          <w:lang w:eastAsia="en-GB"/>
        </w:rPr>
        <w:t>Council</w:t>
      </w:r>
      <w:r w:rsidRPr="00FF62BC">
        <w:rPr>
          <w:rFonts w:ascii="Arial" w:eastAsia="Times New Roman" w:hAnsi="Arial" w:cs="Arial"/>
          <w:sz w:val="28"/>
          <w:szCs w:val="28"/>
          <w:lang w:eastAsia="en-GB"/>
        </w:rPr>
        <w:t xml:space="preserve"> holds a stateme</w:t>
      </w:r>
      <w:r w:rsidR="00FF62BC" w:rsidRPr="00FF62BC">
        <w:rPr>
          <w:rFonts w:ascii="Arial" w:eastAsia="Times New Roman" w:hAnsi="Arial" w:cs="Arial"/>
          <w:sz w:val="28"/>
          <w:szCs w:val="28"/>
          <w:lang w:eastAsia="en-GB"/>
        </w:rPr>
        <w:t>nt of special educational need</w:t>
      </w:r>
      <w:r w:rsidR="00BE522D">
        <w:rPr>
          <w:rFonts w:ascii="Arial" w:eastAsia="Times New Roman" w:hAnsi="Arial" w:cs="Arial"/>
          <w:sz w:val="28"/>
          <w:szCs w:val="28"/>
          <w:lang w:eastAsia="en-GB"/>
        </w:rPr>
        <w:t>/IDP</w:t>
      </w:r>
      <w:r w:rsidR="00FF62BC" w:rsidRPr="00FF62BC">
        <w:rPr>
          <w:rFonts w:ascii="Arial" w:eastAsia="Times New Roman" w:hAnsi="Arial" w:cs="Arial"/>
          <w:sz w:val="28"/>
          <w:szCs w:val="28"/>
          <w:lang w:eastAsia="en-GB"/>
        </w:rPr>
        <w:t>.</w:t>
      </w:r>
      <w:r w:rsidR="00E111CA">
        <w:rPr>
          <w:rFonts w:ascii="Arial" w:eastAsia="Times New Roman" w:hAnsi="Arial" w:cs="Arial"/>
          <w:sz w:val="28"/>
          <w:szCs w:val="28"/>
          <w:lang w:eastAsia="en-GB"/>
        </w:rPr>
        <w:t xml:space="preserve"> </w:t>
      </w:r>
      <w:r w:rsidRPr="00FF62BC">
        <w:rPr>
          <w:rFonts w:ascii="Arial" w:eastAsia="Times New Roman" w:hAnsi="Arial" w:cs="Arial"/>
          <w:sz w:val="28"/>
          <w:szCs w:val="28"/>
          <w:lang w:eastAsia="en-GB"/>
        </w:rPr>
        <w:t xml:space="preserve">Pupils with a statement of educational needs must be admitted to the </w:t>
      </w:r>
      <w:r w:rsidR="00BE522D">
        <w:rPr>
          <w:rFonts w:ascii="Arial" w:eastAsia="Times New Roman" w:hAnsi="Arial" w:cs="Arial"/>
          <w:sz w:val="28"/>
          <w:szCs w:val="28"/>
          <w:lang w:eastAsia="en-GB"/>
        </w:rPr>
        <w:t>school named on their statement/IDP.</w:t>
      </w:r>
    </w:p>
    <w:p w14:paraId="10311AF3" w14:textId="77777777"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46E384F7" w14:textId="77777777"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Looked after and previously looked after children must, after children with a statement of educational needs, be given first priority in the case of oversubscription. </w:t>
      </w:r>
    </w:p>
    <w:p w14:paraId="2170C369" w14:textId="77777777" w:rsidR="00213F4A" w:rsidRPr="00F65134" w:rsidRDefault="00213F4A"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lang w:eastAsia="en-GB"/>
        </w:rPr>
      </w:pPr>
    </w:p>
    <w:p w14:paraId="7E055826" w14:textId="77777777" w:rsidR="00213F4A" w:rsidRPr="0024671A" w:rsidRDefault="00213F4A" w:rsidP="00F93112">
      <w:pPr>
        <w:widowControl w:val="0"/>
        <w:numPr>
          <w:ilvl w:val="0"/>
          <w:numId w:val="18"/>
        </w:numPr>
        <w:kinsoku w:val="0"/>
        <w:overflowPunct w:val="0"/>
        <w:autoSpaceDE w:val="0"/>
        <w:autoSpaceDN w:val="0"/>
        <w:adjustRightInd w:val="0"/>
        <w:spacing w:after="0" w:line="240" w:lineRule="auto"/>
        <w:ind w:right="175"/>
        <w:outlineLvl w:val="1"/>
        <w:rPr>
          <w:rFonts w:ascii="Arial" w:eastAsia="Times New Roman" w:hAnsi="Arial" w:cs="Arial"/>
          <w:sz w:val="28"/>
          <w:szCs w:val="28"/>
          <w:lang w:eastAsia="en-GB"/>
        </w:rPr>
      </w:pPr>
      <w:r w:rsidRPr="0024671A">
        <w:rPr>
          <w:rFonts w:ascii="Arial" w:eastAsia="Times New Roman" w:hAnsi="Arial" w:cs="Arial"/>
          <w:b/>
          <w:bCs/>
          <w:sz w:val="28"/>
          <w:szCs w:val="28"/>
          <w:lang w:eastAsia="en-GB"/>
        </w:rPr>
        <w:t xml:space="preserve">Admission to </w:t>
      </w:r>
      <w:r w:rsidR="009852C5" w:rsidRPr="0024671A">
        <w:rPr>
          <w:rFonts w:ascii="Arial" w:eastAsia="Times New Roman" w:hAnsi="Arial" w:cs="Arial"/>
          <w:b/>
          <w:bCs/>
          <w:sz w:val="28"/>
          <w:szCs w:val="28"/>
          <w:lang w:eastAsia="en-GB"/>
        </w:rPr>
        <w:t>Voluntary</w:t>
      </w:r>
      <w:r w:rsidR="009520EA" w:rsidRPr="0024671A">
        <w:rPr>
          <w:rFonts w:ascii="Arial" w:eastAsia="Times New Roman" w:hAnsi="Arial" w:cs="Arial"/>
          <w:b/>
          <w:bCs/>
          <w:sz w:val="28"/>
          <w:szCs w:val="28"/>
          <w:lang w:eastAsia="en-GB"/>
        </w:rPr>
        <w:t xml:space="preserve"> Aided (i.e. </w:t>
      </w:r>
      <w:r w:rsidRPr="0024671A">
        <w:rPr>
          <w:rFonts w:ascii="Arial" w:eastAsia="Times New Roman" w:hAnsi="Arial" w:cs="Arial"/>
          <w:b/>
          <w:bCs/>
          <w:sz w:val="28"/>
          <w:szCs w:val="28"/>
          <w:lang w:eastAsia="en-GB"/>
        </w:rPr>
        <w:t>Faith</w:t>
      </w:r>
      <w:r w:rsidR="009520EA" w:rsidRPr="0024671A">
        <w:rPr>
          <w:rFonts w:ascii="Arial" w:eastAsia="Times New Roman" w:hAnsi="Arial" w:cs="Arial"/>
          <w:b/>
          <w:bCs/>
          <w:sz w:val="28"/>
          <w:szCs w:val="28"/>
          <w:lang w:eastAsia="en-GB"/>
        </w:rPr>
        <w:t>)</w:t>
      </w:r>
      <w:r w:rsidRPr="0024671A">
        <w:rPr>
          <w:rFonts w:ascii="Arial" w:eastAsia="Times New Roman" w:hAnsi="Arial" w:cs="Arial"/>
          <w:b/>
          <w:bCs/>
          <w:sz w:val="28"/>
          <w:szCs w:val="28"/>
          <w:lang w:eastAsia="en-GB"/>
        </w:rPr>
        <w:t xml:space="preserve"> Schools</w:t>
      </w:r>
    </w:p>
    <w:p w14:paraId="2E13B52C"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51A2D21" w14:textId="77777777" w:rsidR="00A70C22" w:rsidRPr="00BB2B8E" w:rsidRDefault="00F40692" w:rsidP="008E73E2">
      <w:pPr>
        <w:pStyle w:val="BodyText"/>
        <w:kinsoku w:val="0"/>
        <w:overflowPunct w:val="0"/>
        <w:spacing w:after="0"/>
        <w:ind w:right="121"/>
        <w:rPr>
          <w:rFonts w:ascii="Arial" w:hAnsi="Arial" w:cs="Arial"/>
          <w:sz w:val="28"/>
          <w:szCs w:val="28"/>
        </w:rPr>
      </w:pPr>
      <w:r w:rsidRPr="00FF62BC">
        <w:rPr>
          <w:rFonts w:ascii="Arial" w:hAnsi="Arial" w:cs="Arial"/>
          <w:sz w:val="28"/>
          <w:szCs w:val="28"/>
          <w:lang w:eastAsia="en-GB"/>
        </w:rPr>
        <w:t>Although v</w:t>
      </w:r>
      <w:r w:rsidR="009520EA" w:rsidRPr="00FF62BC">
        <w:rPr>
          <w:rFonts w:ascii="Arial" w:hAnsi="Arial" w:cs="Arial"/>
          <w:sz w:val="28"/>
          <w:szCs w:val="28"/>
          <w:lang w:eastAsia="en-GB"/>
        </w:rPr>
        <w:t>oluntary aided (i.e. F</w:t>
      </w:r>
      <w:r w:rsidR="00213F4A" w:rsidRPr="00FF62BC">
        <w:rPr>
          <w:rFonts w:ascii="Arial" w:hAnsi="Arial" w:cs="Arial"/>
          <w:sz w:val="28"/>
          <w:szCs w:val="28"/>
          <w:lang w:eastAsia="en-GB"/>
        </w:rPr>
        <w:t>aith</w:t>
      </w:r>
      <w:r w:rsidR="009520EA" w:rsidRPr="00FF62BC">
        <w:rPr>
          <w:rFonts w:ascii="Arial" w:hAnsi="Arial" w:cs="Arial"/>
          <w:sz w:val="28"/>
          <w:szCs w:val="28"/>
          <w:lang w:eastAsia="en-GB"/>
        </w:rPr>
        <w:t>)</w:t>
      </w:r>
      <w:r w:rsidR="00213F4A" w:rsidRPr="00FF62BC">
        <w:rPr>
          <w:rFonts w:ascii="Arial" w:hAnsi="Arial" w:cs="Arial"/>
          <w:sz w:val="28"/>
          <w:szCs w:val="28"/>
          <w:lang w:eastAsia="en-GB"/>
        </w:rPr>
        <w:t xml:space="preserve"> </w:t>
      </w:r>
      <w:r w:rsidR="009520EA" w:rsidRPr="00FF62BC">
        <w:rPr>
          <w:rFonts w:ascii="Arial" w:hAnsi="Arial" w:cs="Arial"/>
          <w:sz w:val="28"/>
          <w:szCs w:val="28"/>
          <w:lang w:eastAsia="en-GB"/>
        </w:rPr>
        <w:t>s</w:t>
      </w:r>
      <w:r w:rsidR="00213F4A" w:rsidRPr="00FF62BC">
        <w:rPr>
          <w:rFonts w:ascii="Arial" w:hAnsi="Arial" w:cs="Arial"/>
          <w:sz w:val="28"/>
          <w:szCs w:val="28"/>
          <w:lang w:eastAsia="en-GB"/>
        </w:rPr>
        <w:t xml:space="preserve">chools are their own </w:t>
      </w:r>
      <w:r w:rsidR="009520EA" w:rsidRPr="00FF62BC">
        <w:rPr>
          <w:rFonts w:ascii="Arial" w:hAnsi="Arial" w:cs="Arial"/>
          <w:sz w:val="28"/>
          <w:szCs w:val="28"/>
          <w:lang w:eastAsia="en-GB"/>
        </w:rPr>
        <w:t>a</w:t>
      </w:r>
      <w:r w:rsidR="00213F4A" w:rsidRPr="00FF62BC">
        <w:rPr>
          <w:rFonts w:ascii="Arial" w:hAnsi="Arial" w:cs="Arial"/>
          <w:sz w:val="28"/>
          <w:szCs w:val="28"/>
          <w:lang w:eastAsia="en-GB"/>
        </w:rPr>
        <w:t xml:space="preserve">dmission </w:t>
      </w:r>
      <w:r w:rsidR="009520EA" w:rsidRPr="00FF62BC">
        <w:rPr>
          <w:rFonts w:ascii="Arial" w:hAnsi="Arial" w:cs="Arial"/>
          <w:sz w:val="28"/>
          <w:szCs w:val="28"/>
          <w:lang w:eastAsia="en-GB"/>
        </w:rPr>
        <w:t>a</w:t>
      </w:r>
      <w:r w:rsidR="00213F4A" w:rsidRPr="00FF62BC">
        <w:rPr>
          <w:rFonts w:ascii="Arial" w:hAnsi="Arial" w:cs="Arial"/>
          <w:sz w:val="28"/>
          <w:szCs w:val="28"/>
          <w:lang w:eastAsia="en-GB"/>
        </w:rPr>
        <w:t>uthority</w:t>
      </w:r>
      <w:r w:rsidRPr="00FF62BC">
        <w:rPr>
          <w:rFonts w:ascii="Arial" w:hAnsi="Arial" w:cs="Arial"/>
          <w:sz w:val="28"/>
          <w:szCs w:val="28"/>
          <w:lang w:eastAsia="en-GB"/>
        </w:rPr>
        <w:t xml:space="preserve">, </w:t>
      </w:r>
      <w:r w:rsidR="009852C5" w:rsidRPr="00FF62BC">
        <w:rPr>
          <w:rFonts w:ascii="Arial" w:hAnsi="Arial" w:cs="Arial"/>
          <w:sz w:val="28"/>
          <w:szCs w:val="28"/>
        </w:rPr>
        <w:t>through its on-line application system the Council</w:t>
      </w:r>
      <w:r w:rsidR="00A70C22" w:rsidRPr="00FF62BC">
        <w:rPr>
          <w:rFonts w:ascii="Arial" w:hAnsi="Arial" w:cs="Arial"/>
          <w:sz w:val="28"/>
          <w:szCs w:val="28"/>
        </w:rPr>
        <w:t xml:space="preserve"> assists the application process for St Joseph’s </w:t>
      </w:r>
      <w:r w:rsidR="009852C5" w:rsidRPr="00FF62BC">
        <w:rPr>
          <w:rFonts w:ascii="Arial" w:hAnsi="Arial" w:cs="Arial"/>
          <w:sz w:val="28"/>
          <w:szCs w:val="28"/>
        </w:rPr>
        <w:t>R</w:t>
      </w:r>
      <w:r w:rsidR="00A70C22" w:rsidRPr="00FF62BC">
        <w:rPr>
          <w:rFonts w:ascii="Arial" w:hAnsi="Arial" w:cs="Arial"/>
          <w:sz w:val="28"/>
          <w:szCs w:val="28"/>
        </w:rPr>
        <w:t>C</w:t>
      </w:r>
      <w:r w:rsidR="009852C5" w:rsidRPr="00FF62BC">
        <w:rPr>
          <w:rFonts w:ascii="Arial" w:hAnsi="Arial" w:cs="Arial"/>
          <w:sz w:val="28"/>
          <w:szCs w:val="28"/>
        </w:rPr>
        <w:t xml:space="preserve"> </w:t>
      </w:r>
      <w:r w:rsidR="00A70C22" w:rsidRPr="00FF62BC">
        <w:rPr>
          <w:rFonts w:ascii="Arial" w:hAnsi="Arial" w:cs="Arial"/>
          <w:sz w:val="28"/>
          <w:szCs w:val="28"/>
        </w:rPr>
        <w:t xml:space="preserve">School </w:t>
      </w:r>
      <w:r w:rsidR="009852C5" w:rsidRPr="00FF62BC">
        <w:rPr>
          <w:rFonts w:ascii="Arial" w:hAnsi="Arial" w:cs="Arial"/>
          <w:sz w:val="28"/>
          <w:szCs w:val="28"/>
        </w:rPr>
        <w:t>&amp; 6</w:t>
      </w:r>
      <w:r w:rsidR="009852C5" w:rsidRPr="00FF62BC">
        <w:rPr>
          <w:rFonts w:ascii="Arial" w:hAnsi="Arial" w:cs="Arial"/>
          <w:sz w:val="28"/>
          <w:szCs w:val="28"/>
          <w:vertAlign w:val="superscript"/>
        </w:rPr>
        <w:t>th</w:t>
      </w:r>
      <w:r w:rsidR="009852C5" w:rsidRPr="00FF62BC">
        <w:rPr>
          <w:rFonts w:ascii="Arial" w:hAnsi="Arial" w:cs="Arial"/>
          <w:sz w:val="28"/>
          <w:szCs w:val="28"/>
        </w:rPr>
        <w:t xml:space="preserve"> Form Centre</w:t>
      </w:r>
      <w:r w:rsidR="00A70C22" w:rsidRPr="00FF62BC">
        <w:rPr>
          <w:rFonts w:ascii="Arial" w:hAnsi="Arial" w:cs="Arial"/>
          <w:sz w:val="28"/>
          <w:szCs w:val="28"/>
        </w:rPr>
        <w:t>.</w:t>
      </w:r>
      <w:r w:rsidR="00FF62BC">
        <w:rPr>
          <w:rFonts w:ascii="Arial" w:hAnsi="Arial" w:cs="Arial"/>
          <w:sz w:val="28"/>
          <w:szCs w:val="28"/>
        </w:rPr>
        <w:t>(</w:t>
      </w:r>
      <w:r w:rsidR="00FF62BC" w:rsidRPr="00FF62BC">
        <w:rPr>
          <w:rFonts w:ascii="Arial" w:hAnsi="Arial" w:cs="Arial"/>
          <w:sz w:val="28"/>
          <w:szCs w:val="28"/>
        </w:rPr>
        <w:t>This applies to year 7 applications only)</w:t>
      </w:r>
      <w:r w:rsidR="00FF62BC" w:rsidRPr="00FF62BC">
        <w:rPr>
          <w:rFonts w:ascii="Arial" w:hAnsi="Arial"/>
          <w:color w:val="FF0000"/>
          <w:sz w:val="28"/>
          <w:szCs w:val="28"/>
        </w:rPr>
        <w:t xml:space="preserve"> </w:t>
      </w:r>
      <w:r w:rsidR="00FF62BC" w:rsidRPr="00BB2B8E">
        <w:rPr>
          <w:rFonts w:ascii="Arial" w:hAnsi="Arial"/>
          <w:sz w:val="28"/>
          <w:szCs w:val="28"/>
        </w:rPr>
        <w:t>Requests for admission will be determined by reference to admission criteria set by the governing body. (The governing bodies of Voluntary Aided Schools are responsible for determining their own admission arrangements)</w:t>
      </w:r>
    </w:p>
    <w:p w14:paraId="18422428" w14:textId="77777777" w:rsidR="00682D2A" w:rsidRPr="00BB2B8E" w:rsidRDefault="00682D2A" w:rsidP="008E73E2">
      <w:pPr>
        <w:pStyle w:val="BodyText"/>
        <w:kinsoku w:val="0"/>
        <w:overflowPunct w:val="0"/>
        <w:spacing w:after="0"/>
        <w:ind w:right="121"/>
        <w:rPr>
          <w:rFonts w:ascii="Arial" w:hAnsi="Arial" w:cs="Arial"/>
          <w:sz w:val="28"/>
          <w:szCs w:val="28"/>
        </w:rPr>
      </w:pPr>
    </w:p>
    <w:p w14:paraId="3C71CBDA" w14:textId="77777777" w:rsidR="00FF62BC" w:rsidRDefault="00FF62BC"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74A6424F" w14:textId="77777777" w:rsidR="00FF62BC" w:rsidRDefault="00FF62BC"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294AC1EB" w14:textId="77777777" w:rsidR="00FF62BC" w:rsidRDefault="00FF62BC"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33FE1988" w14:textId="77777777" w:rsidR="00BB2B8E"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362642FC" w14:textId="77777777" w:rsidR="00BB2B8E"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74E48972" w14:textId="77777777" w:rsidR="00BB2B8E"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7E79DAB0" w14:textId="77777777" w:rsidR="00BB2B8E"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23C790F1" w14:textId="77777777" w:rsidR="00BB2B8E"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3A1042E5" w14:textId="77777777" w:rsidR="004E01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p>
    <w:p w14:paraId="1CE320C3" w14:textId="77777777" w:rsidR="004E01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p>
    <w:p w14:paraId="506C9CF3" w14:textId="77777777" w:rsidR="004E01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p>
    <w:p w14:paraId="71CDF462" w14:textId="77777777" w:rsidR="004E01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p>
    <w:p w14:paraId="05255934" w14:textId="77777777" w:rsidR="004E0114" w:rsidRDefault="004E0114"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p>
    <w:p w14:paraId="04DBCE46" w14:textId="77777777" w:rsidR="00782D32" w:rsidRPr="00D170A1" w:rsidRDefault="00782D32"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D170A1">
        <w:rPr>
          <w:rFonts w:ascii="Arial" w:eastAsia="Times New Roman" w:hAnsi="Arial" w:cs="Arial"/>
          <w:i/>
          <w:sz w:val="28"/>
          <w:szCs w:val="28"/>
          <w:lang w:eastAsia="en-GB"/>
        </w:rPr>
        <w:lastRenderedPageBreak/>
        <w:t xml:space="preserve">appendix </w:t>
      </w:r>
      <w:r w:rsidR="00FF62BC" w:rsidRPr="00D170A1">
        <w:rPr>
          <w:rFonts w:ascii="Arial" w:eastAsia="Times New Roman" w:hAnsi="Arial" w:cs="Arial"/>
          <w:i/>
          <w:sz w:val="28"/>
          <w:szCs w:val="28"/>
          <w:lang w:eastAsia="en-GB"/>
        </w:rPr>
        <w:t>1</w:t>
      </w:r>
    </w:p>
    <w:p w14:paraId="7F85179C" w14:textId="77777777" w:rsidR="00782D32" w:rsidRPr="00D170A1" w:rsidRDefault="00782D32" w:rsidP="00E27C28">
      <w:pPr>
        <w:widowControl w:val="0"/>
        <w:kinsoku w:val="0"/>
        <w:overflowPunct w:val="0"/>
        <w:autoSpaceDE w:val="0"/>
        <w:autoSpaceDN w:val="0"/>
        <w:adjustRightInd w:val="0"/>
        <w:spacing w:before="69" w:after="0" w:line="242" w:lineRule="auto"/>
        <w:ind w:left="142" w:right="50"/>
        <w:jc w:val="center"/>
        <w:rPr>
          <w:rFonts w:ascii="Times New Roman" w:eastAsia="Times New Roman" w:hAnsi="Times New Roman"/>
          <w:spacing w:val="-3"/>
          <w:sz w:val="24"/>
          <w:szCs w:val="24"/>
          <w:lang w:eastAsia="en-GB"/>
        </w:rPr>
      </w:pPr>
    </w:p>
    <w:p w14:paraId="2FE7C71D" w14:textId="77777777" w:rsidR="00213F4A" w:rsidRPr="00D170A1" w:rsidRDefault="00213F4A" w:rsidP="00E27C28">
      <w:pPr>
        <w:widowControl w:val="0"/>
        <w:kinsoku w:val="0"/>
        <w:overflowPunct w:val="0"/>
        <w:autoSpaceDE w:val="0"/>
        <w:autoSpaceDN w:val="0"/>
        <w:adjustRightInd w:val="0"/>
        <w:spacing w:before="69" w:after="0" w:line="242" w:lineRule="auto"/>
        <w:ind w:left="142" w:right="50"/>
        <w:jc w:val="center"/>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Schedule</w:t>
      </w:r>
      <w:r w:rsidRPr="00D170A1">
        <w:rPr>
          <w:rFonts w:ascii="Arial" w:eastAsia="Times New Roman" w:hAnsi="Arial" w:cs="Arial"/>
          <w:b/>
          <w:bCs/>
          <w:spacing w:val="-8"/>
          <w:sz w:val="28"/>
          <w:szCs w:val="28"/>
          <w:u w:val="single"/>
          <w:lang w:eastAsia="en-GB"/>
        </w:rPr>
        <w:t xml:space="preserve"> </w:t>
      </w:r>
      <w:r w:rsidRPr="00D170A1">
        <w:rPr>
          <w:rFonts w:ascii="Arial" w:eastAsia="Times New Roman" w:hAnsi="Arial" w:cs="Arial"/>
          <w:b/>
          <w:bCs/>
          <w:sz w:val="28"/>
          <w:szCs w:val="28"/>
          <w:u w:val="single"/>
          <w:lang w:eastAsia="en-GB"/>
        </w:rPr>
        <w:t>of</w:t>
      </w:r>
      <w:r w:rsidRPr="00D170A1">
        <w:rPr>
          <w:rFonts w:ascii="Arial" w:eastAsia="Times New Roman" w:hAnsi="Arial" w:cs="Arial"/>
          <w:b/>
          <w:bCs/>
          <w:spacing w:val="-10"/>
          <w:sz w:val="28"/>
          <w:szCs w:val="28"/>
          <w:u w:val="single"/>
          <w:lang w:eastAsia="en-GB"/>
        </w:rPr>
        <w:t xml:space="preserve"> </w:t>
      </w:r>
      <w:r w:rsidRPr="00D170A1">
        <w:rPr>
          <w:rFonts w:ascii="Arial" w:eastAsia="Times New Roman" w:hAnsi="Arial" w:cs="Arial"/>
          <w:b/>
          <w:bCs/>
          <w:sz w:val="28"/>
          <w:szCs w:val="28"/>
          <w:u w:val="single"/>
          <w:lang w:eastAsia="en-GB"/>
        </w:rPr>
        <w:t>E</w:t>
      </w:r>
      <w:r w:rsidRPr="00D170A1">
        <w:rPr>
          <w:rFonts w:ascii="Arial" w:eastAsia="Times New Roman" w:hAnsi="Arial" w:cs="Arial"/>
          <w:b/>
          <w:bCs/>
          <w:spacing w:val="1"/>
          <w:sz w:val="28"/>
          <w:szCs w:val="28"/>
          <w:u w:val="single"/>
          <w:lang w:eastAsia="en-GB"/>
        </w:rPr>
        <w:t>v</w:t>
      </w:r>
      <w:r w:rsidRPr="00D170A1">
        <w:rPr>
          <w:rFonts w:ascii="Arial" w:eastAsia="Times New Roman" w:hAnsi="Arial" w:cs="Arial"/>
          <w:b/>
          <w:bCs/>
          <w:sz w:val="28"/>
          <w:szCs w:val="28"/>
          <w:u w:val="single"/>
          <w:lang w:eastAsia="en-GB"/>
        </w:rPr>
        <w:t>en</w:t>
      </w:r>
      <w:r w:rsidRPr="00D170A1">
        <w:rPr>
          <w:rFonts w:ascii="Arial" w:eastAsia="Times New Roman" w:hAnsi="Arial" w:cs="Arial"/>
          <w:b/>
          <w:bCs/>
          <w:spacing w:val="1"/>
          <w:sz w:val="28"/>
          <w:szCs w:val="28"/>
          <w:u w:val="single"/>
          <w:lang w:eastAsia="en-GB"/>
        </w:rPr>
        <w:t>t</w:t>
      </w:r>
      <w:r w:rsidRPr="00D170A1">
        <w:rPr>
          <w:rFonts w:ascii="Arial" w:eastAsia="Times New Roman" w:hAnsi="Arial" w:cs="Arial"/>
          <w:b/>
          <w:bCs/>
          <w:sz w:val="28"/>
          <w:szCs w:val="28"/>
          <w:u w:val="single"/>
          <w:lang w:eastAsia="en-GB"/>
        </w:rPr>
        <w:t>s</w:t>
      </w:r>
      <w:r w:rsidRPr="00D170A1">
        <w:rPr>
          <w:rFonts w:ascii="Arial" w:eastAsia="Times New Roman" w:hAnsi="Arial" w:cs="Arial"/>
          <w:b/>
          <w:bCs/>
          <w:spacing w:val="-9"/>
          <w:sz w:val="28"/>
          <w:szCs w:val="28"/>
          <w:u w:val="single"/>
          <w:lang w:eastAsia="en-GB"/>
        </w:rPr>
        <w:t xml:space="preserve"> </w:t>
      </w:r>
    </w:p>
    <w:p w14:paraId="69CE7EB8" w14:textId="77777777" w:rsidR="00CE322E" w:rsidRPr="00D170A1" w:rsidRDefault="00F21A9C"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 xml:space="preserve">Community </w:t>
      </w:r>
      <w:r w:rsidR="00213F4A" w:rsidRPr="00D170A1">
        <w:rPr>
          <w:rFonts w:ascii="Arial" w:eastAsia="Times New Roman" w:hAnsi="Arial" w:cs="Arial"/>
          <w:b/>
          <w:bCs/>
          <w:sz w:val="28"/>
          <w:szCs w:val="28"/>
          <w:u w:val="single"/>
          <w:lang w:eastAsia="en-GB"/>
        </w:rPr>
        <w:t>School</w:t>
      </w:r>
      <w:r w:rsidR="00CE322E" w:rsidRPr="00D170A1">
        <w:rPr>
          <w:rFonts w:ascii="Arial" w:eastAsia="Times New Roman" w:hAnsi="Arial" w:cs="Arial"/>
          <w:b/>
          <w:bCs/>
          <w:sz w:val="28"/>
          <w:szCs w:val="28"/>
          <w:u w:val="single"/>
          <w:lang w:eastAsia="en-GB"/>
        </w:rPr>
        <w:t>s</w:t>
      </w:r>
      <w:r w:rsidR="00213F4A" w:rsidRPr="00D170A1">
        <w:rPr>
          <w:rFonts w:ascii="Arial" w:eastAsia="Times New Roman" w:hAnsi="Arial" w:cs="Arial"/>
          <w:b/>
          <w:bCs/>
          <w:sz w:val="28"/>
          <w:szCs w:val="28"/>
          <w:u w:val="single"/>
          <w:lang w:eastAsia="en-GB"/>
        </w:rPr>
        <w:t xml:space="preserve"> </w:t>
      </w:r>
    </w:p>
    <w:p w14:paraId="31E05B38" w14:textId="77777777" w:rsidR="00213F4A" w:rsidRPr="00D170A1" w:rsidRDefault="00CE322E"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 xml:space="preserve">Secondary Phase Education </w:t>
      </w:r>
      <w:r w:rsidR="00DA50E4" w:rsidRPr="00D170A1">
        <w:rPr>
          <w:rFonts w:ascii="Arial" w:eastAsia="Times New Roman" w:hAnsi="Arial" w:cs="Arial"/>
          <w:b/>
          <w:bCs/>
          <w:sz w:val="28"/>
          <w:szCs w:val="28"/>
          <w:u w:val="single"/>
          <w:lang w:eastAsia="en-GB"/>
        </w:rPr>
        <w:t xml:space="preserve">&amp; Sixth Form </w:t>
      </w:r>
      <w:r w:rsidR="00213F4A" w:rsidRPr="00D170A1">
        <w:rPr>
          <w:rFonts w:ascii="Arial" w:eastAsia="Times New Roman" w:hAnsi="Arial" w:cs="Arial"/>
          <w:b/>
          <w:bCs/>
          <w:sz w:val="28"/>
          <w:szCs w:val="28"/>
          <w:u w:val="single"/>
          <w:lang w:eastAsia="en-GB"/>
        </w:rPr>
        <w:t>A</w:t>
      </w:r>
      <w:r w:rsidR="00213F4A" w:rsidRPr="00D170A1">
        <w:rPr>
          <w:rFonts w:ascii="Arial" w:eastAsia="Times New Roman" w:hAnsi="Arial" w:cs="Arial"/>
          <w:b/>
          <w:bCs/>
          <w:spacing w:val="1"/>
          <w:sz w:val="28"/>
          <w:szCs w:val="28"/>
          <w:u w:val="single"/>
          <w:lang w:eastAsia="en-GB"/>
        </w:rPr>
        <w:t>d</w:t>
      </w:r>
      <w:r w:rsidR="00213F4A" w:rsidRPr="00D170A1">
        <w:rPr>
          <w:rFonts w:ascii="Arial" w:eastAsia="Times New Roman" w:hAnsi="Arial" w:cs="Arial"/>
          <w:b/>
          <w:bCs/>
          <w:spacing w:val="-2"/>
          <w:sz w:val="28"/>
          <w:szCs w:val="28"/>
          <w:u w:val="single"/>
          <w:lang w:eastAsia="en-GB"/>
        </w:rPr>
        <w:t>m</w:t>
      </w:r>
      <w:r w:rsidR="00213F4A" w:rsidRPr="00D170A1">
        <w:rPr>
          <w:rFonts w:ascii="Arial" w:eastAsia="Times New Roman" w:hAnsi="Arial" w:cs="Arial"/>
          <w:b/>
          <w:bCs/>
          <w:sz w:val="28"/>
          <w:szCs w:val="28"/>
          <w:u w:val="single"/>
          <w:lang w:eastAsia="en-GB"/>
        </w:rPr>
        <w:t>ission</w:t>
      </w:r>
      <w:r w:rsidR="00213F4A" w:rsidRPr="00D170A1">
        <w:rPr>
          <w:rFonts w:ascii="Arial" w:eastAsia="Times New Roman" w:hAnsi="Arial" w:cs="Arial"/>
          <w:b/>
          <w:bCs/>
          <w:spacing w:val="-9"/>
          <w:sz w:val="28"/>
          <w:szCs w:val="28"/>
          <w:u w:val="single"/>
          <w:lang w:eastAsia="en-GB"/>
        </w:rPr>
        <w:t xml:space="preserve"> </w:t>
      </w:r>
      <w:r w:rsidR="00213F4A" w:rsidRPr="00D170A1">
        <w:rPr>
          <w:rFonts w:ascii="Arial" w:eastAsia="Times New Roman" w:hAnsi="Arial" w:cs="Arial"/>
          <w:b/>
          <w:bCs/>
          <w:sz w:val="28"/>
          <w:szCs w:val="28"/>
          <w:u w:val="single"/>
          <w:lang w:eastAsia="en-GB"/>
        </w:rPr>
        <w:t>20</w:t>
      </w:r>
      <w:r w:rsidR="00FF62BC" w:rsidRPr="00D170A1">
        <w:rPr>
          <w:rFonts w:ascii="Arial" w:eastAsia="Times New Roman" w:hAnsi="Arial" w:cs="Arial"/>
          <w:b/>
          <w:bCs/>
          <w:sz w:val="28"/>
          <w:szCs w:val="28"/>
          <w:u w:val="single"/>
          <w:lang w:eastAsia="en-GB"/>
        </w:rPr>
        <w:t>2</w:t>
      </w:r>
      <w:r w:rsidR="008E4AB4">
        <w:rPr>
          <w:rFonts w:ascii="Arial" w:eastAsia="Times New Roman" w:hAnsi="Arial" w:cs="Arial"/>
          <w:b/>
          <w:bCs/>
          <w:sz w:val="28"/>
          <w:szCs w:val="28"/>
          <w:u w:val="single"/>
          <w:lang w:eastAsia="en-GB"/>
        </w:rPr>
        <w:t>6</w:t>
      </w:r>
      <w:r w:rsidR="00E27C28" w:rsidRPr="00D170A1">
        <w:rPr>
          <w:rFonts w:ascii="Arial" w:eastAsia="Times New Roman" w:hAnsi="Arial" w:cs="Arial"/>
          <w:b/>
          <w:bCs/>
          <w:sz w:val="28"/>
          <w:szCs w:val="28"/>
          <w:u w:val="single"/>
          <w:lang w:eastAsia="en-GB"/>
        </w:rPr>
        <w:t>/</w:t>
      </w:r>
      <w:r w:rsidR="00FF62BC" w:rsidRPr="00D170A1">
        <w:rPr>
          <w:rFonts w:ascii="Arial" w:eastAsia="Times New Roman" w:hAnsi="Arial" w:cs="Arial"/>
          <w:b/>
          <w:bCs/>
          <w:sz w:val="28"/>
          <w:szCs w:val="28"/>
          <w:u w:val="single"/>
          <w:lang w:eastAsia="en-GB"/>
        </w:rPr>
        <w:t>2</w:t>
      </w:r>
      <w:r w:rsidR="008E4AB4">
        <w:rPr>
          <w:rFonts w:ascii="Arial" w:eastAsia="Times New Roman" w:hAnsi="Arial" w:cs="Arial"/>
          <w:b/>
          <w:bCs/>
          <w:sz w:val="28"/>
          <w:szCs w:val="28"/>
          <w:u w:val="single"/>
          <w:lang w:eastAsia="en-GB"/>
        </w:rPr>
        <w:t>7</w:t>
      </w:r>
    </w:p>
    <w:p w14:paraId="07184F49" w14:textId="77777777" w:rsidR="007C28BA" w:rsidRPr="00D170A1" w:rsidRDefault="007C28BA"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w w:val="99"/>
          <w:sz w:val="28"/>
          <w:szCs w:val="28"/>
          <w:u w:val="single"/>
          <w:lang w:eastAsia="en-GB"/>
        </w:rPr>
      </w:pPr>
    </w:p>
    <w:p w14:paraId="4AA65220" w14:textId="77777777" w:rsidR="00213F4A" w:rsidRPr="00D170A1" w:rsidRDefault="008E4AB4" w:rsidP="007C28BA">
      <w:pPr>
        <w:widowControl w:val="0"/>
        <w:kinsoku w:val="0"/>
        <w:overflowPunct w:val="0"/>
        <w:autoSpaceDE w:val="0"/>
        <w:autoSpaceDN w:val="0"/>
        <w:adjustRightInd w:val="0"/>
        <w:spacing w:after="0" w:line="240" w:lineRule="auto"/>
        <w:ind w:right="2117"/>
        <w:outlineLvl w:val="0"/>
        <w:rPr>
          <w:rFonts w:ascii="Arial" w:eastAsia="Times New Roman" w:hAnsi="Arial" w:cs="Arial"/>
          <w:b/>
          <w:bCs/>
          <w:i/>
          <w:sz w:val="28"/>
          <w:szCs w:val="28"/>
          <w:u w:val="single"/>
          <w:lang w:eastAsia="en-GB"/>
        </w:rPr>
      </w:pPr>
      <w:r>
        <w:rPr>
          <w:rFonts w:ascii="Arial" w:eastAsia="Times New Roman" w:hAnsi="Arial" w:cs="Arial"/>
          <w:b/>
          <w:bCs/>
          <w:i/>
          <w:spacing w:val="1"/>
          <w:sz w:val="28"/>
          <w:szCs w:val="28"/>
          <w:u w:val="single"/>
          <w:lang w:eastAsia="en-GB"/>
        </w:rPr>
        <w:t>6</w:t>
      </w:r>
      <w:r w:rsidR="00D41E01">
        <w:rPr>
          <w:rFonts w:ascii="Arial" w:eastAsia="Times New Roman" w:hAnsi="Arial" w:cs="Arial"/>
          <w:b/>
          <w:bCs/>
          <w:i/>
          <w:spacing w:val="1"/>
          <w:sz w:val="28"/>
          <w:szCs w:val="28"/>
          <w:u w:val="single"/>
          <w:vertAlign w:val="superscript"/>
          <w:lang w:eastAsia="en-GB"/>
        </w:rPr>
        <w:t>th</w:t>
      </w:r>
      <w:r w:rsidR="00C45E53" w:rsidRPr="00D170A1">
        <w:rPr>
          <w:rFonts w:ascii="Arial" w:eastAsia="Times New Roman" w:hAnsi="Arial" w:cs="Arial"/>
          <w:b/>
          <w:bCs/>
          <w:i/>
          <w:spacing w:val="1"/>
          <w:sz w:val="28"/>
          <w:szCs w:val="28"/>
          <w:u w:val="single"/>
          <w:lang w:eastAsia="en-GB"/>
        </w:rPr>
        <w:t xml:space="preserve"> </w:t>
      </w:r>
      <w:r w:rsidR="007C28BA" w:rsidRPr="00D170A1">
        <w:rPr>
          <w:rFonts w:ascii="Arial" w:eastAsia="Times New Roman" w:hAnsi="Arial" w:cs="Arial"/>
          <w:b/>
          <w:bCs/>
          <w:i/>
          <w:spacing w:val="1"/>
          <w:sz w:val="28"/>
          <w:szCs w:val="28"/>
          <w:u w:val="single"/>
          <w:lang w:eastAsia="en-GB"/>
        </w:rPr>
        <w:t xml:space="preserve"> </w:t>
      </w:r>
      <w:r w:rsidR="00981B76">
        <w:rPr>
          <w:rFonts w:ascii="Arial" w:eastAsia="Times New Roman" w:hAnsi="Arial" w:cs="Arial"/>
          <w:b/>
          <w:bCs/>
          <w:i/>
          <w:spacing w:val="-2"/>
          <w:sz w:val="28"/>
          <w:szCs w:val="28"/>
          <w:u w:val="single"/>
          <w:lang w:eastAsia="en-GB"/>
        </w:rPr>
        <w:t>October</w:t>
      </w:r>
      <w:r w:rsidR="00981B76">
        <w:rPr>
          <w:rFonts w:ascii="Arial" w:eastAsia="Times New Roman" w:hAnsi="Arial" w:cs="Arial"/>
          <w:b/>
          <w:bCs/>
          <w:i/>
          <w:sz w:val="28"/>
          <w:szCs w:val="28"/>
          <w:u w:val="single"/>
          <w:lang w:eastAsia="en-GB"/>
        </w:rPr>
        <w:t xml:space="preserve"> </w:t>
      </w:r>
      <w:r w:rsidR="00213F4A" w:rsidRPr="00D170A1">
        <w:rPr>
          <w:rFonts w:ascii="Arial" w:eastAsia="Times New Roman" w:hAnsi="Arial" w:cs="Arial"/>
          <w:b/>
          <w:bCs/>
          <w:i/>
          <w:sz w:val="28"/>
          <w:szCs w:val="28"/>
          <w:u w:val="single"/>
          <w:lang w:eastAsia="en-GB"/>
        </w:rPr>
        <w:t>20</w:t>
      </w:r>
      <w:r w:rsidR="00490000">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5</w:t>
      </w:r>
    </w:p>
    <w:p w14:paraId="69A96EB6" w14:textId="77777777" w:rsidR="007C28BA" w:rsidRPr="00D170A1" w:rsidRDefault="007C28BA" w:rsidP="007C28BA">
      <w:pPr>
        <w:widowControl w:val="0"/>
        <w:kinsoku w:val="0"/>
        <w:overflowPunct w:val="0"/>
        <w:autoSpaceDE w:val="0"/>
        <w:autoSpaceDN w:val="0"/>
        <w:adjustRightInd w:val="0"/>
        <w:spacing w:after="0" w:line="240" w:lineRule="auto"/>
        <w:ind w:right="2117"/>
        <w:outlineLvl w:val="0"/>
        <w:rPr>
          <w:rFonts w:ascii="Arial" w:eastAsia="Times New Roman" w:hAnsi="Arial" w:cs="Arial"/>
          <w:b/>
          <w:sz w:val="28"/>
          <w:szCs w:val="28"/>
          <w:u w:val="single"/>
          <w:lang w:eastAsia="en-GB"/>
        </w:rPr>
      </w:pPr>
    </w:p>
    <w:p w14:paraId="24093B33" w14:textId="77777777"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 for</w:t>
      </w:r>
      <w:r w:rsidRPr="00D170A1">
        <w:rPr>
          <w:rFonts w:ascii="Arial" w:eastAsia="Times New Roman" w:hAnsi="Arial" w:cs="Arial"/>
          <w:bCs/>
          <w:spacing w:val="-3"/>
          <w:sz w:val="28"/>
          <w:szCs w:val="28"/>
          <w:lang w:eastAsia="en-GB"/>
        </w:rPr>
        <w:t>m</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Sch</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ol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P</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os</w:t>
      </w:r>
      <w:r w:rsidRPr="00D170A1">
        <w:rPr>
          <w:rFonts w:ascii="Arial" w:eastAsia="Times New Roman" w:hAnsi="Arial" w:cs="Arial"/>
          <w:bCs/>
          <w:spacing w:val="-3"/>
          <w:sz w:val="28"/>
          <w:szCs w:val="28"/>
          <w:lang w:eastAsia="en-GB"/>
        </w:rPr>
        <w:t>p</w:t>
      </w:r>
      <w:r w:rsidRPr="00D170A1">
        <w:rPr>
          <w:rFonts w:ascii="Arial" w:eastAsia="Times New Roman" w:hAnsi="Arial" w:cs="Arial"/>
          <w:bCs/>
          <w:sz w:val="28"/>
          <w:szCs w:val="28"/>
          <w:lang w:eastAsia="en-GB"/>
        </w:rPr>
        <w:t>ect</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s</w:t>
      </w:r>
      <w:r w:rsidR="007C28BA" w:rsidRPr="00D170A1">
        <w:rPr>
          <w:rFonts w:ascii="Arial" w:eastAsia="Times New Roman" w:hAnsi="Arial" w:cs="Arial"/>
          <w:bCs/>
          <w:sz w:val="28"/>
          <w:szCs w:val="28"/>
          <w:lang w:eastAsia="en-GB"/>
        </w:rPr>
        <w:t xml:space="preserve"> /</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nfor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4"/>
          <w:sz w:val="28"/>
          <w:szCs w:val="28"/>
          <w:lang w:eastAsia="en-GB"/>
        </w:rPr>
        <w:t>f</w:t>
      </w:r>
      <w:r w:rsidRPr="00D170A1">
        <w:rPr>
          <w:rFonts w:ascii="Arial" w:eastAsia="Times New Roman" w:hAnsi="Arial" w:cs="Arial"/>
          <w:bCs/>
          <w:sz w:val="28"/>
          <w:szCs w:val="28"/>
          <w:lang w:eastAsia="en-GB"/>
        </w:rPr>
        <w:t xml:space="preserve">or </w:t>
      </w: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re</w:t>
      </w:r>
      <w:r w:rsidRPr="00D170A1">
        <w:rPr>
          <w:rFonts w:ascii="Arial" w:eastAsia="Times New Roman" w:hAnsi="Arial" w:cs="Arial"/>
          <w:bCs/>
          <w:sz w:val="28"/>
          <w:szCs w:val="28"/>
          <w:lang w:eastAsia="en-GB"/>
        </w:rPr>
        <w:t>nts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H</w:t>
      </w:r>
      <w:r w:rsidRPr="00D170A1">
        <w:rPr>
          <w:rFonts w:ascii="Arial" w:eastAsia="Times New Roman" w:hAnsi="Arial" w:cs="Arial"/>
          <w:bCs/>
          <w:sz w:val="28"/>
          <w:szCs w:val="28"/>
          <w:lang w:eastAsia="en-GB"/>
        </w:rPr>
        <w:t>and</w:t>
      </w:r>
      <w:r w:rsidRPr="00D170A1">
        <w:rPr>
          <w:rFonts w:ascii="Arial" w:eastAsia="Times New Roman" w:hAnsi="Arial" w:cs="Arial"/>
          <w:bCs/>
          <w:spacing w:val="-3"/>
          <w:sz w:val="28"/>
          <w:szCs w:val="28"/>
          <w:lang w:eastAsia="en-GB"/>
        </w:rPr>
        <w:t>b</w:t>
      </w:r>
      <w:r w:rsidRPr="00D170A1">
        <w:rPr>
          <w:rFonts w:ascii="Arial" w:eastAsia="Times New Roman" w:hAnsi="Arial" w:cs="Arial"/>
          <w:bCs/>
          <w:sz w:val="28"/>
          <w:szCs w:val="28"/>
          <w:lang w:eastAsia="en-GB"/>
        </w:rPr>
        <w:t>ook dis</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rib</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 xml:space="preserve">ted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pa</w:t>
      </w:r>
      <w:r w:rsidRPr="00D170A1">
        <w:rPr>
          <w:rFonts w:ascii="Arial" w:eastAsia="Times New Roman" w:hAnsi="Arial" w:cs="Arial"/>
          <w:bCs/>
          <w:spacing w:val="-2"/>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ts.</w:t>
      </w:r>
      <w:r w:rsidR="007C28BA" w:rsidRPr="00D170A1">
        <w:rPr>
          <w:rFonts w:ascii="Arial" w:eastAsia="Times New Roman" w:hAnsi="Arial" w:cs="Arial"/>
          <w:bCs/>
          <w:sz w:val="28"/>
          <w:szCs w:val="28"/>
          <w:lang w:eastAsia="en-GB"/>
        </w:rPr>
        <w:t xml:space="preserve">  </w:t>
      </w:r>
      <w:r w:rsidRPr="00D170A1">
        <w:rPr>
          <w:rFonts w:ascii="Arial" w:eastAsia="Times New Roman" w:hAnsi="Arial" w:cs="Arial"/>
          <w:sz w:val="28"/>
          <w:szCs w:val="28"/>
          <w:lang w:eastAsia="en-GB"/>
        </w:rPr>
        <w:t>P</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r</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nts of </w:t>
      </w:r>
      <w:r w:rsidR="00CE322E" w:rsidRPr="00D170A1">
        <w:rPr>
          <w:rFonts w:ascii="Arial" w:eastAsia="Times New Roman" w:hAnsi="Arial" w:cs="Arial"/>
          <w:spacing w:val="2"/>
          <w:sz w:val="28"/>
          <w:szCs w:val="28"/>
          <w:lang w:eastAsia="en-GB"/>
        </w:rPr>
        <w:t xml:space="preserve">young people </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nte</w:t>
      </w:r>
      <w:r w:rsidRPr="00D170A1">
        <w:rPr>
          <w:rFonts w:ascii="Arial" w:eastAsia="Times New Roman" w:hAnsi="Arial" w:cs="Arial"/>
          <w:spacing w:val="-2"/>
          <w:sz w:val="28"/>
          <w:szCs w:val="28"/>
          <w:lang w:eastAsia="en-GB"/>
        </w:rPr>
        <w:t>r</w:t>
      </w:r>
      <w:r w:rsidRPr="00D170A1">
        <w:rPr>
          <w:rFonts w:ascii="Arial" w:eastAsia="Times New Roman" w:hAnsi="Arial" w:cs="Arial"/>
          <w:spacing w:val="2"/>
          <w:sz w:val="28"/>
          <w:szCs w:val="28"/>
          <w:lang w:eastAsia="en-GB"/>
        </w:rPr>
        <w:t>i</w:t>
      </w:r>
      <w:r w:rsidRPr="00D170A1">
        <w:rPr>
          <w:rFonts w:ascii="Arial" w:eastAsia="Times New Roman" w:hAnsi="Arial" w:cs="Arial"/>
          <w:sz w:val="28"/>
          <w:szCs w:val="28"/>
          <w:lang w:eastAsia="en-GB"/>
        </w:rPr>
        <w:t>ng</w:t>
      </w:r>
      <w:r w:rsidRPr="00D170A1">
        <w:rPr>
          <w:rFonts w:ascii="Arial" w:eastAsia="Times New Roman" w:hAnsi="Arial" w:cs="Arial"/>
          <w:spacing w:val="-3"/>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pacing w:val="2"/>
          <w:sz w:val="28"/>
          <w:szCs w:val="28"/>
          <w:lang w:eastAsia="en-GB"/>
        </w:rPr>
        <w:t>n</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w 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hool (Y</w:t>
      </w:r>
      <w:r w:rsidRPr="00D170A1">
        <w:rPr>
          <w:rFonts w:ascii="Arial" w:eastAsia="Times New Roman" w:hAnsi="Arial" w:cs="Arial"/>
          <w:spacing w:val="-2"/>
          <w:sz w:val="28"/>
          <w:szCs w:val="28"/>
          <w:lang w:eastAsia="en-GB"/>
        </w:rPr>
        <w:t>e</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r 7)</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h</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ve</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minimum of</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 xml:space="preserve">6 </w:t>
      </w:r>
      <w:r w:rsidRPr="00D170A1">
        <w:rPr>
          <w:rFonts w:ascii="Arial" w:eastAsia="Times New Roman" w:hAnsi="Arial" w:cs="Arial"/>
          <w:spacing w:val="-2"/>
          <w:sz w:val="28"/>
          <w:szCs w:val="28"/>
          <w:lang w:eastAsia="en-GB"/>
        </w:rPr>
        <w:t>wee</w:t>
      </w:r>
      <w:r w:rsidRPr="00D170A1">
        <w:rPr>
          <w:rFonts w:ascii="Arial" w:eastAsia="Times New Roman" w:hAnsi="Arial" w:cs="Arial"/>
          <w:sz w:val="28"/>
          <w:szCs w:val="28"/>
          <w:lang w:eastAsia="en-GB"/>
        </w:rPr>
        <w:t xml:space="preserve">ks to </w:t>
      </w:r>
      <w:r w:rsidRPr="00D170A1">
        <w:rPr>
          <w:rFonts w:ascii="Arial" w:eastAsia="Times New Roman" w:hAnsi="Arial" w:cs="Arial"/>
          <w:spacing w:val="-2"/>
          <w:sz w:val="28"/>
          <w:szCs w:val="28"/>
          <w:lang w:eastAsia="en-GB"/>
        </w:rPr>
        <w:t>a</w:t>
      </w:r>
      <w:r w:rsidRPr="00D170A1">
        <w:rPr>
          <w:rFonts w:ascii="Arial" w:eastAsia="Times New Roman" w:hAnsi="Arial" w:cs="Arial"/>
          <w:sz w:val="28"/>
          <w:szCs w:val="28"/>
          <w:lang w:eastAsia="en-GB"/>
        </w:rPr>
        <w:t>pp</w:t>
      </w:r>
      <w:r w:rsidRPr="00D170A1">
        <w:rPr>
          <w:rFonts w:ascii="Arial" w:eastAsia="Times New Roman" w:hAnsi="Arial" w:cs="Arial"/>
          <w:spacing w:val="4"/>
          <w:sz w:val="28"/>
          <w:szCs w:val="28"/>
          <w:lang w:eastAsia="en-GB"/>
        </w:rPr>
        <w:t>l</w:t>
      </w:r>
      <w:r w:rsidRPr="00D170A1">
        <w:rPr>
          <w:rFonts w:ascii="Arial" w:eastAsia="Times New Roman" w:hAnsi="Arial" w:cs="Arial"/>
          <w:sz w:val="28"/>
          <w:szCs w:val="28"/>
          <w:lang w:eastAsia="en-GB"/>
        </w:rPr>
        <w:t>y</w:t>
      </w:r>
      <w:r w:rsidRPr="00D170A1">
        <w:rPr>
          <w:rFonts w:ascii="Arial" w:eastAsia="Times New Roman" w:hAnsi="Arial" w:cs="Arial"/>
          <w:spacing w:val="-5"/>
          <w:sz w:val="28"/>
          <w:szCs w:val="28"/>
          <w:lang w:eastAsia="en-GB"/>
        </w:rPr>
        <w:t xml:space="preserve"> </w:t>
      </w:r>
      <w:r w:rsidRPr="00D170A1">
        <w:rPr>
          <w:rFonts w:ascii="Arial" w:eastAsia="Times New Roman" w:hAnsi="Arial" w:cs="Arial"/>
          <w:sz w:val="28"/>
          <w:szCs w:val="28"/>
          <w:lang w:eastAsia="en-GB"/>
        </w:rPr>
        <w:t>to a</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pacing w:val="2"/>
          <w:sz w:val="28"/>
          <w:szCs w:val="28"/>
          <w:lang w:eastAsia="en-GB"/>
        </w:rPr>
        <w:t>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 xml:space="preserve">hool </w:t>
      </w:r>
      <w:r w:rsidRPr="00D170A1">
        <w:rPr>
          <w:rFonts w:ascii="Arial" w:eastAsia="Times New Roman" w:hAnsi="Arial" w:cs="Arial"/>
          <w:spacing w:val="-1"/>
          <w:sz w:val="28"/>
          <w:szCs w:val="28"/>
          <w:lang w:eastAsia="en-GB"/>
        </w:rPr>
        <w:t>o</w:t>
      </w:r>
      <w:r w:rsidRPr="00D170A1">
        <w:rPr>
          <w:rFonts w:ascii="Arial" w:eastAsia="Times New Roman" w:hAnsi="Arial" w:cs="Arial"/>
          <w:sz w:val="28"/>
          <w:szCs w:val="28"/>
          <w:lang w:eastAsia="en-GB"/>
        </w:rPr>
        <w:t>f</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th</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ir </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hoic</w:t>
      </w:r>
      <w:r w:rsidRPr="00D170A1">
        <w:rPr>
          <w:rFonts w:ascii="Arial" w:eastAsia="Times New Roman" w:hAnsi="Arial" w:cs="Arial"/>
          <w:spacing w:val="-2"/>
          <w:sz w:val="28"/>
          <w:szCs w:val="28"/>
          <w:lang w:eastAsia="en-GB"/>
        </w:rPr>
        <w:t>e.</w:t>
      </w:r>
    </w:p>
    <w:p w14:paraId="1130C967"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7AB3EE6" w14:textId="77777777" w:rsidR="00213F4A" w:rsidRPr="00D170A1" w:rsidRDefault="00213F4A" w:rsidP="007C28BA">
      <w:pPr>
        <w:widowControl w:val="0"/>
        <w:kinsoku w:val="0"/>
        <w:overflowPunct w:val="0"/>
        <w:autoSpaceDE w:val="0"/>
        <w:autoSpaceDN w:val="0"/>
        <w:adjustRightInd w:val="0"/>
        <w:spacing w:after="0" w:line="240" w:lineRule="auto"/>
        <w:ind w:right="2421"/>
        <w:rPr>
          <w:rFonts w:ascii="Arial" w:eastAsia="Times New Roman" w:hAnsi="Arial" w:cs="Arial"/>
          <w:b/>
          <w:bCs/>
          <w:iCs/>
          <w:sz w:val="28"/>
          <w:szCs w:val="28"/>
          <w:lang w:eastAsia="en-GB"/>
        </w:rPr>
      </w:pP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p</w:t>
      </w:r>
      <w:r w:rsidRPr="00D170A1">
        <w:rPr>
          <w:rFonts w:ascii="Arial" w:eastAsia="Times New Roman" w:hAnsi="Arial" w:cs="Arial"/>
          <w:b/>
          <w:bCs/>
          <w:iCs/>
          <w:sz w:val="28"/>
          <w:szCs w:val="28"/>
          <w:lang w:eastAsia="en-GB"/>
        </w:rPr>
        <w:t>p</w:t>
      </w:r>
      <w:r w:rsidRPr="00D170A1">
        <w:rPr>
          <w:rFonts w:ascii="Arial" w:eastAsia="Times New Roman" w:hAnsi="Arial" w:cs="Arial"/>
          <w:b/>
          <w:bCs/>
          <w:iCs/>
          <w:spacing w:val="-2"/>
          <w:sz w:val="28"/>
          <w:szCs w:val="28"/>
          <w:lang w:eastAsia="en-GB"/>
        </w:rPr>
        <w:t>l</w:t>
      </w:r>
      <w:r w:rsidRPr="00D170A1">
        <w:rPr>
          <w:rFonts w:ascii="Arial" w:eastAsia="Times New Roman" w:hAnsi="Arial" w:cs="Arial"/>
          <w:b/>
          <w:bCs/>
          <w:iCs/>
          <w:sz w:val="28"/>
          <w:szCs w:val="28"/>
          <w:lang w:eastAsia="en-GB"/>
        </w:rPr>
        <w:t>i</w:t>
      </w:r>
      <w:r w:rsidRPr="00D170A1">
        <w:rPr>
          <w:rFonts w:ascii="Arial" w:eastAsia="Times New Roman" w:hAnsi="Arial" w:cs="Arial"/>
          <w:b/>
          <w:bCs/>
          <w:iCs/>
          <w:spacing w:val="-3"/>
          <w:sz w:val="28"/>
          <w:szCs w:val="28"/>
          <w:lang w:eastAsia="en-GB"/>
        </w:rPr>
        <w:t>c</w:t>
      </w: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 xml:space="preserve">ion </w:t>
      </w:r>
      <w:r w:rsidRPr="00D170A1">
        <w:rPr>
          <w:rFonts w:ascii="Arial" w:eastAsia="Times New Roman" w:hAnsi="Arial" w:cs="Arial"/>
          <w:b/>
          <w:bCs/>
          <w:iCs/>
          <w:spacing w:val="-4"/>
          <w:sz w:val="28"/>
          <w:szCs w:val="28"/>
          <w:lang w:eastAsia="en-GB"/>
        </w:rPr>
        <w:t>f</w:t>
      </w:r>
      <w:r w:rsidRPr="00D170A1">
        <w:rPr>
          <w:rFonts w:ascii="Arial" w:eastAsia="Times New Roman" w:hAnsi="Arial" w:cs="Arial"/>
          <w:b/>
          <w:bCs/>
          <w:iCs/>
          <w:spacing w:val="-2"/>
          <w:sz w:val="28"/>
          <w:szCs w:val="28"/>
          <w:lang w:eastAsia="en-GB"/>
        </w:rPr>
        <w:t>o</w:t>
      </w:r>
      <w:r w:rsidRPr="00D170A1">
        <w:rPr>
          <w:rFonts w:ascii="Arial" w:eastAsia="Times New Roman" w:hAnsi="Arial" w:cs="Arial"/>
          <w:b/>
          <w:bCs/>
          <w:iCs/>
          <w:spacing w:val="-4"/>
          <w:sz w:val="28"/>
          <w:szCs w:val="28"/>
          <w:lang w:eastAsia="en-GB"/>
        </w:rPr>
        <w:t>r</w:t>
      </w:r>
      <w:r w:rsidRPr="00D170A1">
        <w:rPr>
          <w:rFonts w:ascii="Arial" w:eastAsia="Times New Roman" w:hAnsi="Arial" w:cs="Arial"/>
          <w:b/>
          <w:bCs/>
          <w:iCs/>
          <w:spacing w:val="4"/>
          <w:sz w:val="28"/>
          <w:szCs w:val="28"/>
          <w:lang w:eastAsia="en-GB"/>
        </w:rPr>
        <w:t>m</w:t>
      </w:r>
      <w:r w:rsidRPr="00D170A1">
        <w:rPr>
          <w:rFonts w:ascii="Arial" w:eastAsia="Times New Roman" w:hAnsi="Arial" w:cs="Arial"/>
          <w:b/>
          <w:bCs/>
          <w:iCs/>
          <w:sz w:val="28"/>
          <w:szCs w:val="28"/>
          <w:lang w:eastAsia="en-GB"/>
        </w:rPr>
        <w:t>s</w:t>
      </w:r>
      <w:r w:rsidRPr="00D170A1">
        <w:rPr>
          <w:rFonts w:ascii="Arial" w:eastAsia="Times New Roman" w:hAnsi="Arial" w:cs="Arial"/>
          <w:b/>
          <w:bCs/>
          <w:iCs/>
          <w:spacing w:val="-3"/>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z w:val="28"/>
          <w:szCs w:val="28"/>
          <w:lang w:eastAsia="en-GB"/>
        </w:rPr>
        <w:t xml:space="preserve">be </w:t>
      </w:r>
      <w:r w:rsidRPr="00D170A1">
        <w:rPr>
          <w:rFonts w:ascii="Arial" w:eastAsia="Times New Roman" w:hAnsi="Arial" w:cs="Arial"/>
          <w:b/>
          <w:bCs/>
          <w:iCs/>
          <w:spacing w:val="-2"/>
          <w:sz w:val="28"/>
          <w:szCs w:val="28"/>
          <w:lang w:eastAsia="en-GB"/>
        </w:rPr>
        <w:t>r</w:t>
      </w:r>
      <w:r w:rsidRPr="00D170A1">
        <w:rPr>
          <w:rFonts w:ascii="Arial" w:eastAsia="Times New Roman" w:hAnsi="Arial" w:cs="Arial"/>
          <w:b/>
          <w:bCs/>
          <w:iCs/>
          <w:sz w:val="28"/>
          <w:szCs w:val="28"/>
          <w:lang w:eastAsia="en-GB"/>
        </w:rPr>
        <w:t>et</w:t>
      </w:r>
      <w:r w:rsidRPr="00D170A1">
        <w:rPr>
          <w:rFonts w:ascii="Arial" w:eastAsia="Times New Roman" w:hAnsi="Arial" w:cs="Arial"/>
          <w:b/>
          <w:bCs/>
          <w:iCs/>
          <w:spacing w:val="-3"/>
          <w:sz w:val="28"/>
          <w:szCs w:val="28"/>
          <w:lang w:eastAsia="en-GB"/>
        </w:rPr>
        <w:t>u</w:t>
      </w:r>
      <w:r w:rsidRPr="00D170A1">
        <w:rPr>
          <w:rFonts w:ascii="Arial" w:eastAsia="Times New Roman" w:hAnsi="Arial" w:cs="Arial"/>
          <w:b/>
          <w:bCs/>
          <w:iCs/>
          <w:sz w:val="28"/>
          <w:szCs w:val="28"/>
          <w:lang w:eastAsia="en-GB"/>
        </w:rPr>
        <w:t>rn</w:t>
      </w:r>
      <w:r w:rsidRPr="00D170A1">
        <w:rPr>
          <w:rFonts w:ascii="Arial" w:eastAsia="Times New Roman" w:hAnsi="Arial" w:cs="Arial"/>
          <w:b/>
          <w:bCs/>
          <w:iCs/>
          <w:spacing w:val="-3"/>
          <w:sz w:val="28"/>
          <w:szCs w:val="28"/>
          <w:lang w:eastAsia="en-GB"/>
        </w:rPr>
        <w:t>e</w:t>
      </w:r>
      <w:r w:rsidRPr="00D170A1">
        <w:rPr>
          <w:rFonts w:ascii="Arial" w:eastAsia="Times New Roman" w:hAnsi="Arial" w:cs="Arial"/>
          <w:b/>
          <w:bCs/>
          <w:iCs/>
          <w:sz w:val="28"/>
          <w:szCs w:val="28"/>
          <w:lang w:eastAsia="en-GB"/>
        </w:rPr>
        <w:t>d</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p>
    <w:p w14:paraId="1F98C62A" w14:textId="77777777" w:rsidR="00213F4A" w:rsidRPr="00D170A1" w:rsidRDefault="00213F4A" w:rsidP="007C28BA">
      <w:pPr>
        <w:widowControl w:val="0"/>
        <w:kinsoku w:val="0"/>
        <w:overflowPunct w:val="0"/>
        <w:autoSpaceDE w:val="0"/>
        <w:autoSpaceDN w:val="0"/>
        <w:adjustRightInd w:val="0"/>
        <w:spacing w:after="0" w:line="240" w:lineRule="auto"/>
        <w:ind w:right="35"/>
        <w:rPr>
          <w:rFonts w:ascii="Arial" w:eastAsia="Times New Roman" w:hAnsi="Arial" w:cs="Arial"/>
          <w:bCs/>
          <w:iCs/>
          <w:sz w:val="28"/>
          <w:szCs w:val="28"/>
          <w:lang w:eastAsia="en-GB"/>
        </w:rPr>
      </w:pPr>
      <w:r w:rsidRPr="00D170A1">
        <w:rPr>
          <w:rFonts w:ascii="Arial" w:eastAsia="Times New Roman" w:hAnsi="Arial" w:cs="Arial"/>
          <w:bCs/>
          <w:iCs/>
          <w:sz w:val="28"/>
          <w:szCs w:val="28"/>
          <w:lang w:eastAsia="en-GB"/>
        </w:rPr>
        <w:t>Mrs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z w:val="28"/>
          <w:szCs w:val="28"/>
          <w:lang w:eastAsia="en-GB"/>
        </w:rPr>
        <w:t>H</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e</w:t>
      </w:r>
      <w:r w:rsidRPr="00D170A1">
        <w:rPr>
          <w:rFonts w:ascii="Arial" w:eastAsia="Times New Roman" w:hAnsi="Arial" w:cs="Arial"/>
          <w:bCs/>
          <w:iCs/>
          <w:spacing w:val="-3"/>
          <w:sz w:val="28"/>
          <w:szCs w:val="28"/>
          <w:lang w:eastAsia="en-GB"/>
        </w:rPr>
        <w:t>w</w:t>
      </w:r>
      <w:r w:rsidRPr="00D170A1">
        <w:rPr>
          <w:rFonts w:ascii="Arial" w:eastAsia="Times New Roman" w:hAnsi="Arial" w:cs="Arial"/>
          <w:bCs/>
          <w:iCs/>
          <w:sz w:val="28"/>
          <w:szCs w:val="28"/>
          <w:lang w:eastAsia="en-GB"/>
        </w:rPr>
        <w:t>is</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z w:val="28"/>
          <w:szCs w:val="28"/>
          <w:lang w:eastAsia="en-GB"/>
        </w:rPr>
        <w:t>Sch</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Ad</w:t>
      </w:r>
      <w:r w:rsidRPr="00D170A1">
        <w:rPr>
          <w:rFonts w:ascii="Arial" w:eastAsia="Times New Roman" w:hAnsi="Arial" w:cs="Arial"/>
          <w:bCs/>
          <w:iCs/>
          <w:spacing w:val="4"/>
          <w:sz w:val="28"/>
          <w:szCs w:val="28"/>
          <w:lang w:eastAsia="en-GB"/>
        </w:rPr>
        <w:t>m</w:t>
      </w:r>
      <w:r w:rsidRPr="00D170A1">
        <w:rPr>
          <w:rFonts w:ascii="Arial" w:eastAsia="Times New Roman" w:hAnsi="Arial" w:cs="Arial"/>
          <w:bCs/>
          <w:iCs/>
          <w:spacing w:val="-2"/>
          <w:sz w:val="28"/>
          <w:szCs w:val="28"/>
          <w:lang w:eastAsia="en-GB"/>
        </w:rPr>
        <w:t>is</w:t>
      </w:r>
      <w:r w:rsidRPr="00D170A1">
        <w:rPr>
          <w:rFonts w:ascii="Arial" w:eastAsia="Times New Roman" w:hAnsi="Arial" w:cs="Arial"/>
          <w:bCs/>
          <w:iCs/>
          <w:sz w:val="28"/>
          <w:szCs w:val="28"/>
          <w:lang w:eastAsia="en-GB"/>
        </w:rPr>
        <w:t>s</w:t>
      </w:r>
      <w:r w:rsidRPr="00D170A1">
        <w:rPr>
          <w:rFonts w:ascii="Arial" w:eastAsia="Times New Roman" w:hAnsi="Arial" w:cs="Arial"/>
          <w:bCs/>
          <w:iCs/>
          <w:spacing w:val="-2"/>
          <w:sz w:val="28"/>
          <w:szCs w:val="28"/>
          <w:lang w:eastAsia="en-GB"/>
        </w:rPr>
        <w:t>i</w:t>
      </w:r>
      <w:r w:rsidRPr="00D170A1">
        <w:rPr>
          <w:rFonts w:ascii="Arial" w:eastAsia="Times New Roman" w:hAnsi="Arial" w:cs="Arial"/>
          <w:bCs/>
          <w:iCs/>
          <w:sz w:val="28"/>
          <w:szCs w:val="28"/>
          <w:lang w:eastAsia="en-GB"/>
        </w:rPr>
        <w:t>o</w:t>
      </w:r>
      <w:r w:rsidRPr="00D170A1">
        <w:rPr>
          <w:rFonts w:ascii="Arial" w:eastAsia="Times New Roman" w:hAnsi="Arial" w:cs="Arial"/>
          <w:bCs/>
          <w:iCs/>
          <w:spacing w:val="-3"/>
          <w:sz w:val="28"/>
          <w:szCs w:val="28"/>
          <w:lang w:eastAsia="en-GB"/>
        </w:rPr>
        <w:t>n</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ff</w:t>
      </w:r>
      <w:r w:rsidRPr="00D170A1">
        <w:rPr>
          <w:rFonts w:ascii="Arial" w:eastAsia="Times New Roman" w:hAnsi="Arial" w:cs="Arial"/>
          <w:bCs/>
          <w:iCs/>
          <w:spacing w:val="1"/>
          <w:sz w:val="28"/>
          <w:szCs w:val="28"/>
          <w:lang w:eastAsia="en-GB"/>
        </w:rPr>
        <w:t>i</w:t>
      </w:r>
      <w:r w:rsidRPr="00D170A1">
        <w:rPr>
          <w:rFonts w:ascii="Arial" w:eastAsia="Times New Roman" w:hAnsi="Arial" w:cs="Arial"/>
          <w:bCs/>
          <w:iCs/>
          <w:sz w:val="28"/>
          <w:szCs w:val="28"/>
          <w:lang w:eastAsia="en-GB"/>
        </w:rPr>
        <w:t>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r,</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N</w:t>
      </w:r>
      <w:r w:rsidRPr="00D170A1">
        <w:rPr>
          <w:rFonts w:ascii="Arial" w:eastAsia="Times New Roman" w:hAnsi="Arial" w:cs="Arial"/>
          <w:bCs/>
          <w:iCs/>
          <w:sz w:val="28"/>
          <w:szCs w:val="28"/>
          <w:lang w:eastAsia="en-GB"/>
        </w:rPr>
        <w:t>e</w:t>
      </w:r>
      <w:r w:rsidRPr="00D170A1">
        <w:rPr>
          <w:rFonts w:ascii="Arial" w:eastAsia="Times New Roman" w:hAnsi="Arial" w:cs="Arial"/>
          <w:bCs/>
          <w:iCs/>
          <w:spacing w:val="1"/>
          <w:sz w:val="28"/>
          <w:szCs w:val="28"/>
          <w:lang w:eastAsia="en-GB"/>
        </w:rPr>
        <w:t>a</w:t>
      </w:r>
      <w:r w:rsidRPr="00D170A1">
        <w:rPr>
          <w:rFonts w:ascii="Arial" w:eastAsia="Times New Roman" w:hAnsi="Arial" w:cs="Arial"/>
          <w:bCs/>
          <w:iCs/>
          <w:sz w:val="28"/>
          <w:szCs w:val="28"/>
          <w:lang w:eastAsia="en-GB"/>
        </w:rPr>
        <w:t xml:space="preserve">th </w:t>
      </w:r>
      <w:r w:rsidRPr="00D170A1">
        <w:rPr>
          <w:rFonts w:ascii="Arial" w:eastAsia="Times New Roman" w:hAnsi="Arial" w:cs="Arial"/>
          <w:bCs/>
          <w:iCs/>
          <w:spacing w:val="-5"/>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Ta</w:t>
      </w:r>
      <w:r w:rsidRPr="00D170A1">
        <w:rPr>
          <w:rFonts w:ascii="Arial" w:eastAsia="Times New Roman" w:hAnsi="Arial" w:cs="Arial"/>
          <w:bCs/>
          <w:iCs/>
          <w:sz w:val="28"/>
          <w:szCs w:val="28"/>
          <w:lang w:eastAsia="en-GB"/>
        </w:rPr>
        <w:t>l</w:t>
      </w:r>
      <w:r w:rsidRPr="00D170A1">
        <w:rPr>
          <w:rFonts w:ascii="Arial" w:eastAsia="Times New Roman" w:hAnsi="Arial" w:cs="Arial"/>
          <w:bCs/>
          <w:iCs/>
          <w:spacing w:val="-2"/>
          <w:sz w:val="28"/>
          <w:szCs w:val="28"/>
          <w:lang w:eastAsia="en-GB"/>
        </w:rPr>
        <w:t>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oun</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y B</w:t>
      </w:r>
      <w:r w:rsidRPr="00D170A1">
        <w:rPr>
          <w:rFonts w:ascii="Arial" w:eastAsia="Times New Roman" w:hAnsi="Arial" w:cs="Arial"/>
          <w:bCs/>
          <w:iCs/>
          <w:spacing w:val="-2"/>
          <w:sz w:val="28"/>
          <w:szCs w:val="28"/>
          <w:lang w:eastAsia="en-GB"/>
        </w:rPr>
        <w:t>or</w:t>
      </w:r>
      <w:r w:rsidRPr="00D170A1">
        <w:rPr>
          <w:rFonts w:ascii="Arial" w:eastAsia="Times New Roman" w:hAnsi="Arial" w:cs="Arial"/>
          <w:bCs/>
          <w:iCs/>
          <w:sz w:val="28"/>
          <w:szCs w:val="28"/>
          <w:lang w:eastAsia="en-GB"/>
        </w:rPr>
        <w:t>ough</w:t>
      </w:r>
      <w:r w:rsidRPr="00D170A1">
        <w:rPr>
          <w:rFonts w:ascii="Arial" w:eastAsia="Times New Roman" w:hAnsi="Arial" w:cs="Arial"/>
          <w:bCs/>
          <w:iCs/>
          <w:spacing w:val="-3"/>
          <w:sz w:val="28"/>
          <w:szCs w:val="28"/>
          <w:lang w:eastAsia="en-GB"/>
        </w:rPr>
        <w:t xml:space="preserve"> </w:t>
      </w:r>
      <w:r w:rsidRPr="00D170A1">
        <w:rPr>
          <w:rFonts w:ascii="Arial" w:eastAsia="Times New Roman" w:hAnsi="Arial" w:cs="Arial"/>
          <w:bCs/>
          <w:iCs/>
          <w:sz w:val="28"/>
          <w:szCs w:val="28"/>
          <w:lang w:eastAsia="en-GB"/>
        </w:rPr>
        <w:t>Co</w:t>
      </w:r>
      <w:r w:rsidRPr="00D170A1">
        <w:rPr>
          <w:rFonts w:ascii="Arial" w:eastAsia="Times New Roman" w:hAnsi="Arial" w:cs="Arial"/>
          <w:bCs/>
          <w:iCs/>
          <w:spacing w:val="-3"/>
          <w:sz w:val="28"/>
          <w:szCs w:val="28"/>
          <w:lang w:eastAsia="en-GB"/>
        </w:rPr>
        <w:t>u</w:t>
      </w:r>
      <w:r w:rsidRPr="00D170A1">
        <w:rPr>
          <w:rFonts w:ascii="Arial" w:eastAsia="Times New Roman" w:hAnsi="Arial" w:cs="Arial"/>
          <w:bCs/>
          <w:iCs/>
          <w:sz w:val="28"/>
          <w:szCs w:val="28"/>
          <w:lang w:eastAsia="en-GB"/>
        </w:rPr>
        <w:t>ncil,</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i</w:t>
      </w:r>
      <w:r w:rsidRPr="00D170A1">
        <w:rPr>
          <w:rFonts w:ascii="Arial" w:eastAsia="Times New Roman" w:hAnsi="Arial" w:cs="Arial"/>
          <w:bCs/>
          <w:iCs/>
          <w:spacing w:val="-3"/>
          <w:sz w:val="28"/>
          <w:szCs w:val="28"/>
          <w:lang w:eastAsia="en-GB"/>
        </w:rPr>
        <w:t>v</w:t>
      </w:r>
      <w:r w:rsidRPr="00D170A1">
        <w:rPr>
          <w:rFonts w:ascii="Arial" w:eastAsia="Times New Roman" w:hAnsi="Arial" w:cs="Arial"/>
          <w:bCs/>
          <w:iCs/>
          <w:sz w:val="28"/>
          <w:szCs w:val="28"/>
          <w:lang w:eastAsia="en-GB"/>
        </w:rPr>
        <w:t>ic 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nt</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e</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ort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5"/>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z w:val="28"/>
          <w:szCs w:val="28"/>
          <w:lang w:eastAsia="en-GB"/>
        </w:rPr>
        <w:t>S</w:t>
      </w:r>
      <w:r w:rsidRPr="00D170A1">
        <w:rPr>
          <w:rFonts w:ascii="Arial" w:eastAsia="Times New Roman" w:hAnsi="Arial" w:cs="Arial"/>
          <w:bCs/>
          <w:iCs/>
          <w:spacing w:val="-4"/>
          <w:sz w:val="28"/>
          <w:szCs w:val="28"/>
          <w:lang w:eastAsia="en-GB"/>
        </w:rPr>
        <w:t>A</w:t>
      </w:r>
      <w:r w:rsidRPr="00D170A1">
        <w:rPr>
          <w:rFonts w:ascii="Arial" w:eastAsia="Times New Roman" w:hAnsi="Arial" w:cs="Arial"/>
          <w:bCs/>
          <w:iCs/>
          <w:spacing w:val="-2"/>
          <w:sz w:val="28"/>
          <w:szCs w:val="28"/>
          <w:lang w:eastAsia="en-GB"/>
        </w:rPr>
        <w:t>1</w:t>
      </w:r>
      <w:r w:rsidRPr="00D170A1">
        <w:rPr>
          <w:rFonts w:ascii="Arial" w:eastAsia="Times New Roman" w:hAnsi="Arial" w:cs="Arial"/>
          <w:bCs/>
          <w:iCs/>
          <w:sz w:val="28"/>
          <w:szCs w:val="28"/>
          <w:lang w:eastAsia="en-GB"/>
        </w:rPr>
        <w:t>3</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1P</w:t>
      </w:r>
      <w:r w:rsidRPr="00D170A1">
        <w:rPr>
          <w:rFonts w:ascii="Arial" w:eastAsia="Times New Roman" w:hAnsi="Arial" w:cs="Arial"/>
          <w:bCs/>
          <w:iCs/>
          <w:sz w:val="28"/>
          <w:szCs w:val="28"/>
          <w:lang w:eastAsia="en-GB"/>
        </w:rPr>
        <w:t>J</w:t>
      </w:r>
    </w:p>
    <w:p w14:paraId="42F6ED1C" w14:textId="77777777" w:rsidR="00943BEB" w:rsidRPr="00D170A1" w:rsidRDefault="00943BEB" w:rsidP="007C28BA">
      <w:pPr>
        <w:widowControl w:val="0"/>
        <w:kinsoku w:val="0"/>
        <w:overflowPunct w:val="0"/>
        <w:autoSpaceDE w:val="0"/>
        <w:autoSpaceDN w:val="0"/>
        <w:adjustRightInd w:val="0"/>
        <w:spacing w:after="0" w:line="240" w:lineRule="auto"/>
        <w:ind w:left="1440" w:firstLine="720"/>
        <w:rPr>
          <w:rFonts w:ascii="Arial" w:eastAsia="Times New Roman" w:hAnsi="Arial" w:cs="Arial"/>
          <w:sz w:val="28"/>
          <w:szCs w:val="28"/>
          <w:lang w:eastAsia="en-GB"/>
        </w:rPr>
      </w:pPr>
    </w:p>
    <w:p w14:paraId="15F31953" w14:textId="77777777" w:rsidR="00213F4A" w:rsidRPr="00D170A1" w:rsidRDefault="000D2F30" w:rsidP="007C28BA">
      <w:pPr>
        <w:widowControl w:val="0"/>
        <w:kinsoku w:val="0"/>
        <w:overflowPunct w:val="0"/>
        <w:autoSpaceDE w:val="0"/>
        <w:autoSpaceDN w:val="0"/>
        <w:adjustRightInd w:val="0"/>
        <w:spacing w:after="0" w:line="240" w:lineRule="auto"/>
        <w:rPr>
          <w:rFonts w:ascii="Arial" w:eastAsia="Times New Roman" w:hAnsi="Arial" w:cs="Arial"/>
          <w:i/>
          <w:sz w:val="28"/>
          <w:szCs w:val="28"/>
          <w:u w:val="single"/>
          <w:lang w:eastAsia="en-GB"/>
        </w:rPr>
      </w:pPr>
      <w:r w:rsidRPr="00D170A1">
        <w:rPr>
          <w:rFonts w:ascii="Arial" w:eastAsia="Times New Roman" w:hAnsi="Arial" w:cs="Arial"/>
          <w:b/>
          <w:bCs/>
          <w:i/>
          <w:spacing w:val="1"/>
          <w:sz w:val="28"/>
          <w:szCs w:val="28"/>
          <w:u w:val="single"/>
          <w:lang w:eastAsia="en-GB"/>
        </w:rPr>
        <w:t>2</w:t>
      </w:r>
      <w:r w:rsidR="008E4AB4">
        <w:rPr>
          <w:rFonts w:ascii="Arial" w:eastAsia="Times New Roman" w:hAnsi="Arial" w:cs="Arial"/>
          <w:b/>
          <w:bCs/>
          <w:i/>
          <w:spacing w:val="1"/>
          <w:sz w:val="28"/>
          <w:szCs w:val="28"/>
          <w:u w:val="single"/>
          <w:lang w:eastAsia="en-GB"/>
        </w:rPr>
        <w:t>8</w:t>
      </w:r>
      <w:r w:rsidR="007C28BA" w:rsidRPr="00D170A1">
        <w:rPr>
          <w:rFonts w:ascii="Arial" w:eastAsia="Times New Roman" w:hAnsi="Arial" w:cs="Arial"/>
          <w:b/>
          <w:bCs/>
          <w:i/>
          <w:spacing w:val="1"/>
          <w:sz w:val="28"/>
          <w:szCs w:val="28"/>
          <w:u w:val="single"/>
          <w:vertAlign w:val="superscript"/>
          <w:lang w:eastAsia="en-GB"/>
        </w:rPr>
        <w:t>th</w:t>
      </w:r>
      <w:r w:rsidR="007C28BA"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Nove</w:t>
      </w:r>
      <w:r w:rsidR="00213F4A" w:rsidRPr="00D170A1">
        <w:rPr>
          <w:rFonts w:ascii="Arial" w:eastAsia="Times New Roman" w:hAnsi="Arial" w:cs="Arial"/>
          <w:b/>
          <w:bCs/>
          <w:i/>
          <w:spacing w:val="-2"/>
          <w:sz w:val="28"/>
          <w:szCs w:val="28"/>
          <w:u w:val="single"/>
          <w:lang w:eastAsia="en-GB"/>
        </w:rPr>
        <w:t>m</w:t>
      </w:r>
      <w:r w:rsidR="00213F4A" w:rsidRPr="00D170A1">
        <w:rPr>
          <w:rFonts w:ascii="Arial" w:eastAsia="Times New Roman" w:hAnsi="Arial" w:cs="Arial"/>
          <w:b/>
          <w:bCs/>
          <w:i/>
          <w:sz w:val="28"/>
          <w:szCs w:val="28"/>
          <w:u w:val="single"/>
          <w:lang w:eastAsia="en-GB"/>
        </w:rPr>
        <w:t>ber</w:t>
      </w:r>
      <w:r w:rsidR="00213F4A" w:rsidRPr="00D170A1">
        <w:rPr>
          <w:rFonts w:ascii="Arial" w:eastAsia="Times New Roman" w:hAnsi="Arial" w:cs="Arial"/>
          <w:b/>
          <w:bCs/>
          <w:i/>
          <w:spacing w:val="-13"/>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3"/>
          <w:sz w:val="28"/>
          <w:szCs w:val="28"/>
          <w:u w:val="single"/>
          <w:lang w:eastAsia="en-GB"/>
        </w:rPr>
        <w:t>0</w:t>
      </w:r>
      <w:r w:rsidR="00490000">
        <w:rPr>
          <w:rFonts w:ascii="Arial" w:eastAsia="Times New Roman" w:hAnsi="Arial" w:cs="Arial"/>
          <w:b/>
          <w:bCs/>
          <w:i/>
          <w:sz w:val="28"/>
          <w:szCs w:val="28"/>
          <w:u w:val="single"/>
          <w:lang w:eastAsia="en-GB"/>
        </w:rPr>
        <w:t>2</w:t>
      </w:r>
      <w:r w:rsidR="008E4AB4">
        <w:rPr>
          <w:rFonts w:ascii="Arial" w:eastAsia="Times New Roman" w:hAnsi="Arial" w:cs="Arial"/>
          <w:b/>
          <w:bCs/>
          <w:i/>
          <w:sz w:val="28"/>
          <w:szCs w:val="28"/>
          <w:u w:val="single"/>
          <w:lang w:eastAsia="en-GB"/>
        </w:rPr>
        <w:t>5</w:t>
      </w:r>
    </w:p>
    <w:p w14:paraId="2A1F49F0"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D644C4A"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l</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si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g</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d</w:t>
      </w:r>
      <w:r w:rsidRPr="00D170A1">
        <w:rPr>
          <w:rFonts w:ascii="Arial" w:eastAsia="Times New Roman" w:hAnsi="Arial" w:cs="Arial"/>
          <w:bCs/>
          <w:sz w:val="28"/>
          <w:szCs w:val="28"/>
          <w:lang w:eastAsia="en-GB"/>
        </w:rPr>
        <w:t xml:space="preserve">ate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su</w:t>
      </w:r>
      <w:r w:rsidRPr="00D170A1">
        <w:rPr>
          <w:rFonts w:ascii="Arial" w:eastAsia="Times New Roman" w:hAnsi="Arial" w:cs="Arial"/>
          <w:bCs/>
          <w:spacing w:val="-3"/>
          <w:sz w:val="28"/>
          <w:szCs w:val="28"/>
          <w:lang w:eastAsia="en-GB"/>
        </w:rPr>
        <w:t>b</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 xml:space="preserve">f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io</w:t>
      </w:r>
      <w:r w:rsidRPr="00D170A1">
        <w:rPr>
          <w:rFonts w:ascii="Arial" w:eastAsia="Times New Roman" w:hAnsi="Arial" w:cs="Arial"/>
          <w:bCs/>
          <w:sz w:val="28"/>
          <w:szCs w:val="28"/>
          <w:lang w:eastAsia="en-GB"/>
        </w:rPr>
        <w:t xml:space="preserve">n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 xml:space="preserve">ion </w:t>
      </w:r>
      <w:r w:rsidRPr="00D170A1">
        <w:rPr>
          <w:rFonts w:ascii="Arial" w:eastAsia="Times New Roman" w:hAnsi="Arial" w:cs="Arial"/>
          <w:bCs/>
          <w:spacing w:val="-5"/>
          <w:sz w:val="28"/>
          <w:szCs w:val="28"/>
          <w:lang w:eastAsia="en-GB"/>
        </w:rPr>
        <w:t>F</w:t>
      </w:r>
      <w:r w:rsidRPr="00D170A1">
        <w:rPr>
          <w:rFonts w:ascii="Arial" w:eastAsia="Times New Roman" w:hAnsi="Arial" w:cs="Arial"/>
          <w:bCs/>
          <w:sz w:val="28"/>
          <w:szCs w:val="28"/>
          <w:lang w:eastAsia="en-GB"/>
        </w:rPr>
        <w:t>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s</w:t>
      </w:r>
    </w:p>
    <w:p w14:paraId="5BCF6D07"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3F967D96"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4"/>
          <w:sz w:val="28"/>
          <w:szCs w:val="28"/>
          <w:lang w:eastAsia="en-GB"/>
        </w:rPr>
        <w:t>r</w:t>
      </w:r>
      <w:r w:rsidRPr="00D170A1">
        <w:rPr>
          <w:rFonts w:ascii="Arial" w:eastAsia="Times New Roman" w:hAnsi="Arial" w:cs="Arial"/>
          <w:bCs/>
          <w:sz w:val="28"/>
          <w:szCs w:val="28"/>
          <w:lang w:eastAsia="en-GB"/>
        </w:rPr>
        <w:t>oc</w:t>
      </w:r>
      <w:r w:rsidRPr="00D170A1">
        <w:rPr>
          <w:rFonts w:ascii="Arial" w:eastAsia="Times New Roman" w:hAnsi="Arial" w:cs="Arial"/>
          <w:bCs/>
          <w:spacing w:val="-3"/>
          <w:sz w:val="28"/>
          <w:szCs w:val="28"/>
          <w:lang w:eastAsia="en-GB"/>
        </w:rPr>
        <w:t>e</w:t>
      </w:r>
      <w:r w:rsidRPr="00D170A1">
        <w:rPr>
          <w:rFonts w:ascii="Arial" w:eastAsia="Times New Roman" w:hAnsi="Arial" w:cs="Arial"/>
          <w:bCs/>
          <w:spacing w:val="-2"/>
          <w:sz w:val="28"/>
          <w:szCs w:val="28"/>
          <w:lang w:eastAsia="en-GB"/>
        </w:rPr>
        <w:t>s</w:t>
      </w:r>
      <w:r w:rsidRPr="00D170A1">
        <w:rPr>
          <w:rFonts w:ascii="Arial" w:eastAsia="Times New Roman" w:hAnsi="Arial" w:cs="Arial"/>
          <w:bCs/>
          <w:sz w:val="28"/>
          <w:szCs w:val="28"/>
          <w:lang w:eastAsia="en-GB"/>
        </w:rPr>
        <w:t>sed</w:t>
      </w:r>
    </w:p>
    <w:p w14:paraId="0B5CA761"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C8DFD71" w14:textId="77777777" w:rsidR="00213F4A" w:rsidRPr="00D170A1" w:rsidRDefault="008E4AB4" w:rsidP="007C28BA">
      <w:pPr>
        <w:widowControl w:val="0"/>
        <w:kinsoku w:val="0"/>
        <w:overflowPunct w:val="0"/>
        <w:autoSpaceDE w:val="0"/>
        <w:autoSpaceDN w:val="0"/>
        <w:adjustRightInd w:val="0"/>
        <w:spacing w:after="0" w:line="240" w:lineRule="auto"/>
        <w:rPr>
          <w:rFonts w:ascii="Arial" w:eastAsia="Times New Roman" w:hAnsi="Arial" w:cs="Arial"/>
          <w:b/>
          <w:i/>
          <w:sz w:val="28"/>
          <w:szCs w:val="28"/>
          <w:u w:val="single"/>
          <w:lang w:eastAsia="en-GB"/>
        </w:rPr>
      </w:pPr>
      <w:r>
        <w:rPr>
          <w:rFonts w:ascii="Arial" w:eastAsia="Times New Roman" w:hAnsi="Arial" w:cs="Arial"/>
          <w:b/>
          <w:bCs/>
          <w:i/>
          <w:spacing w:val="1"/>
          <w:sz w:val="28"/>
          <w:szCs w:val="28"/>
          <w:u w:val="single"/>
          <w:lang w:eastAsia="en-GB"/>
        </w:rPr>
        <w:t>2</w:t>
      </w:r>
      <w:r>
        <w:rPr>
          <w:rFonts w:ascii="Arial" w:eastAsia="Times New Roman" w:hAnsi="Arial" w:cs="Arial"/>
          <w:b/>
          <w:bCs/>
          <w:i/>
          <w:spacing w:val="1"/>
          <w:sz w:val="28"/>
          <w:szCs w:val="28"/>
          <w:u w:val="single"/>
          <w:vertAlign w:val="superscript"/>
          <w:lang w:eastAsia="en-GB"/>
        </w:rPr>
        <w:t>n</w:t>
      </w:r>
      <w:r w:rsidR="00D41E01">
        <w:rPr>
          <w:rFonts w:ascii="Arial" w:eastAsia="Times New Roman" w:hAnsi="Arial" w:cs="Arial"/>
          <w:b/>
          <w:bCs/>
          <w:i/>
          <w:spacing w:val="1"/>
          <w:sz w:val="28"/>
          <w:szCs w:val="28"/>
          <w:u w:val="single"/>
          <w:vertAlign w:val="superscript"/>
          <w:lang w:eastAsia="en-GB"/>
        </w:rPr>
        <w:t>d</w:t>
      </w:r>
      <w:r w:rsidR="007C28BA"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March</w:t>
      </w:r>
      <w:r w:rsidR="00213F4A" w:rsidRPr="00D170A1">
        <w:rPr>
          <w:rFonts w:ascii="Arial" w:eastAsia="Times New Roman" w:hAnsi="Arial" w:cs="Arial"/>
          <w:b/>
          <w:bCs/>
          <w:i/>
          <w:spacing w:val="-7"/>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1"/>
          <w:sz w:val="28"/>
          <w:szCs w:val="28"/>
          <w:u w:val="single"/>
          <w:lang w:eastAsia="en-GB"/>
        </w:rPr>
        <w:t>0</w:t>
      </w:r>
      <w:r w:rsidR="000D2F30" w:rsidRPr="00D170A1">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6</w:t>
      </w:r>
    </w:p>
    <w:p w14:paraId="6E40C3A5" w14:textId="77777777" w:rsidR="00943BEB" w:rsidRPr="00D170A1" w:rsidRDefault="00943BEB" w:rsidP="007C28BA">
      <w:pPr>
        <w:widowControl w:val="0"/>
        <w:kinsoku w:val="0"/>
        <w:overflowPunct w:val="0"/>
        <w:autoSpaceDE w:val="0"/>
        <w:autoSpaceDN w:val="0"/>
        <w:adjustRightInd w:val="0"/>
        <w:spacing w:after="0" w:line="240" w:lineRule="auto"/>
        <w:outlineLvl w:val="1"/>
        <w:rPr>
          <w:rFonts w:ascii="Arial" w:eastAsia="Times New Roman" w:hAnsi="Arial" w:cs="Arial"/>
          <w:bCs/>
          <w:spacing w:val="-2"/>
          <w:sz w:val="28"/>
          <w:szCs w:val="28"/>
          <w:lang w:eastAsia="en-GB"/>
        </w:rPr>
      </w:pPr>
    </w:p>
    <w:p w14:paraId="459E8ADA" w14:textId="77777777"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aren</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and </w:t>
      </w:r>
      <w:r w:rsidR="00570123" w:rsidRPr="00D170A1">
        <w:rPr>
          <w:rFonts w:ascii="Arial" w:eastAsia="Times New Roman" w:hAnsi="Arial" w:cs="Arial"/>
          <w:bCs/>
          <w:sz w:val="28"/>
          <w:szCs w:val="28"/>
          <w:lang w:eastAsia="en-GB"/>
        </w:rPr>
        <w:t>s</w:t>
      </w:r>
      <w:r w:rsidRPr="00D170A1">
        <w:rPr>
          <w:rFonts w:ascii="Arial" w:eastAsia="Times New Roman" w:hAnsi="Arial" w:cs="Arial"/>
          <w:bCs/>
          <w:sz w:val="28"/>
          <w:szCs w:val="28"/>
          <w:lang w:eastAsia="en-GB"/>
        </w:rPr>
        <w:t>ch</w:t>
      </w:r>
      <w:r w:rsidRPr="00D170A1">
        <w:rPr>
          <w:rFonts w:ascii="Arial" w:eastAsia="Times New Roman" w:hAnsi="Arial" w:cs="Arial"/>
          <w:bCs/>
          <w:spacing w:val="-2"/>
          <w:sz w:val="28"/>
          <w:szCs w:val="28"/>
          <w:lang w:eastAsia="en-GB"/>
        </w:rPr>
        <w:t>oo</w:t>
      </w:r>
      <w:r w:rsidRPr="00D170A1">
        <w:rPr>
          <w:rFonts w:ascii="Arial" w:eastAsia="Times New Roman" w:hAnsi="Arial" w:cs="Arial"/>
          <w:bCs/>
          <w:sz w:val="28"/>
          <w:szCs w:val="28"/>
          <w:lang w:eastAsia="en-GB"/>
        </w:rPr>
        <w:t>ls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infor</w:t>
      </w:r>
      <w:r w:rsidRPr="00D170A1">
        <w:rPr>
          <w:rFonts w:ascii="Arial" w:eastAsia="Times New Roman" w:hAnsi="Arial" w:cs="Arial"/>
          <w:bCs/>
          <w:spacing w:val="-5"/>
          <w:sz w:val="28"/>
          <w:szCs w:val="28"/>
          <w:lang w:eastAsia="en-GB"/>
        </w:rPr>
        <w:t>m</w:t>
      </w:r>
      <w:r w:rsidRPr="00D170A1">
        <w:rPr>
          <w:rFonts w:ascii="Arial" w:eastAsia="Times New Roman" w:hAnsi="Arial" w:cs="Arial"/>
          <w:bCs/>
          <w:sz w:val="28"/>
          <w:szCs w:val="28"/>
          <w:lang w:eastAsia="en-GB"/>
        </w:rPr>
        <w:t xml:space="preserve">ed of </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2"/>
          <w:sz w:val="28"/>
          <w:szCs w:val="28"/>
          <w:lang w:eastAsia="en-GB"/>
        </w:rPr>
        <w:t>ll</w:t>
      </w:r>
      <w:r w:rsidRPr="00D170A1">
        <w:rPr>
          <w:rFonts w:ascii="Arial" w:eastAsia="Times New Roman" w:hAnsi="Arial" w:cs="Arial"/>
          <w:bCs/>
          <w:sz w:val="28"/>
          <w:szCs w:val="28"/>
          <w:lang w:eastAsia="en-GB"/>
        </w:rPr>
        <w:t>o</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of secondary </w:t>
      </w:r>
      <w:r w:rsidRPr="00D170A1">
        <w:rPr>
          <w:rFonts w:ascii="Arial" w:eastAsia="Times New Roman" w:hAnsi="Arial" w:cs="Arial"/>
          <w:bCs/>
          <w:spacing w:val="-3"/>
          <w:sz w:val="28"/>
          <w:szCs w:val="28"/>
          <w:lang w:eastAsia="en-GB"/>
        </w:rPr>
        <w:t>p</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ac</w:t>
      </w:r>
      <w:r w:rsidRPr="00D170A1">
        <w:rPr>
          <w:rFonts w:ascii="Arial" w:eastAsia="Times New Roman" w:hAnsi="Arial" w:cs="Arial"/>
          <w:bCs/>
          <w:spacing w:val="-3"/>
          <w:sz w:val="28"/>
          <w:szCs w:val="28"/>
          <w:lang w:eastAsia="en-GB"/>
        </w:rPr>
        <w:t>e</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to </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str</w:t>
      </w:r>
      <w:r w:rsidRPr="00D170A1">
        <w:rPr>
          <w:rFonts w:ascii="Arial" w:eastAsia="Times New Roman" w:hAnsi="Arial" w:cs="Arial"/>
          <w:bCs/>
          <w:spacing w:val="-2"/>
          <w:sz w:val="28"/>
          <w:szCs w:val="28"/>
          <w:lang w:eastAsia="en-GB"/>
        </w:rPr>
        <w:t>e</w:t>
      </w:r>
      <w:r w:rsidRPr="00D170A1">
        <w:rPr>
          <w:rFonts w:ascii="Arial" w:eastAsia="Times New Roman" w:hAnsi="Arial" w:cs="Arial"/>
          <w:bCs/>
          <w:sz w:val="28"/>
          <w:szCs w:val="28"/>
          <w:lang w:eastAsia="en-GB"/>
        </w:rPr>
        <w:t>am</w:t>
      </w:r>
      <w:r w:rsidRPr="00D170A1">
        <w:rPr>
          <w:rFonts w:ascii="Arial" w:eastAsia="Times New Roman" w:hAnsi="Arial" w:cs="Arial"/>
          <w:bCs/>
          <w:spacing w:val="-4"/>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1"/>
          <w:sz w:val="28"/>
          <w:szCs w:val="28"/>
          <w:lang w:eastAsia="en-GB"/>
        </w:rPr>
        <w:t>u</w:t>
      </w:r>
      <w:r w:rsidRPr="00D170A1">
        <w:rPr>
          <w:rFonts w:ascii="Arial" w:eastAsia="Times New Roman" w:hAnsi="Arial" w:cs="Arial"/>
          <w:bCs/>
          <w:sz w:val="28"/>
          <w:szCs w:val="28"/>
          <w:lang w:eastAsia="en-GB"/>
        </w:rPr>
        <w:t>pi</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p>
    <w:p w14:paraId="6E41950D"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4FFF4FA" w14:textId="77777777" w:rsidR="007C28BA" w:rsidRPr="00D170A1" w:rsidRDefault="00D41E01" w:rsidP="007C28BA">
      <w:pPr>
        <w:widowControl w:val="0"/>
        <w:kinsoku w:val="0"/>
        <w:overflowPunct w:val="0"/>
        <w:autoSpaceDE w:val="0"/>
        <w:autoSpaceDN w:val="0"/>
        <w:adjustRightInd w:val="0"/>
        <w:spacing w:after="0" w:line="240" w:lineRule="auto"/>
        <w:rPr>
          <w:rFonts w:ascii="Arial" w:eastAsia="Times New Roman" w:hAnsi="Arial" w:cs="Arial"/>
          <w:i/>
          <w:sz w:val="28"/>
          <w:szCs w:val="28"/>
          <w:u w:val="single"/>
          <w:lang w:eastAsia="en-GB"/>
        </w:rPr>
      </w:pPr>
      <w:r>
        <w:rPr>
          <w:rFonts w:ascii="Arial" w:eastAsia="Times New Roman" w:hAnsi="Arial" w:cs="Arial"/>
          <w:b/>
          <w:bCs/>
          <w:i/>
          <w:spacing w:val="1"/>
          <w:sz w:val="28"/>
          <w:szCs w:val="28"/>
          <w:u w:val="single"/>
          <w:lang w:eastAsia="en-GB"/>
        </w:rPr>
        <w:t>2</w:t>
      </w:r>
      <w:r w:rsidR="008E4AB4">
        <w:rPr>
          <w:rFonts w:ascii="Arial" w:eastAsia="Times New Roman" w:hAnsi="Arial" w:cs="Arial"/>
          <w:b/>
          <w:bCs/>
          <w:i/>
          <w:spacing w:val="1"/>
          <w:sz w:val="28"/>
          <w:szCs w:val="28"/>
          <w:u w:val="single"/>
          <w:lang w:eastAsia="en-GB"/>
        </w:rPr>
        <w:t>7</w:t>
      </w:r>
      <w:r w:rsidR="00B54FA2">
        <w:rPr>
          <w:rFonts w:ascii="Arial" w:eastAsia="Times New Roman" w:hAnsi="Arial" w:cs="Arial"/>
          <w:b/>
          <w:bCs/>
          <w:i/>
          <w:spacing w:val="1"/>
          <w:sz w:val="28"/>
          <w:szCs w:val="28"/>
          <w:u w:val="single"/>
          <w:vertAlign w:val="superscript"/>
          <w:lang w:eastAsia="en-GB"/>
        </w:rPr>
        <w:t>th</w:t>
      </w:r>
      <w:r w:rsidR="008E4AB4">
        <w:rPr>
          <w:rFonts w:ascii="Arial" w:eastAsia="Times New Roman" w:hAnsi="Arial" w:cs="Arial"/>
          <w:b/>
          <w:bCs/>
          <w:i/>
          <w:spacing w:val="1"/>
          <w:sz w:val="28"/>
          <w:szCs w:val="28"/>
          <w:u w:val="single"/>
          <w:vertAlign w:val="superscript"/>
          <w:lang w:eastAsia="en-GB"/>
        </w:rPr>
        <w:t xml:space="preserve"> </w:t>
      </w:r>
      <w:r w:rsidR="00C065F1" w:rsidRPr="00D170A1">
        <w:rPr>
          <w:rFonts w:ascii="Arial" w:eastAsia="Times New Roman" w:hAnsi="Arial" w:cs="Arial"/>
          <w:b/>
          <w:bCs/>
          <w:i/>
          <w:sz w:val="28"/>
          <w:szCs w:val="28"/>
          <w:u w:val="single"/>
          <w:lang w:eastAsia="en-GB"/>
        </w:rPr>
        <w:t>March 202</w:t>
      </w:r>
      <w:r w:rsidR="008E4AB4">
        <w:rPr>
          <w:rFonts w:ascii="Arial" w:eastAsia="Times New Roman" w:hAnsi="Arial" w:cs="Arial"/>
          <w:b/>
          <w:bCs/>
          <w:i/>
          <w:sz w:val="28"/>
          <w:szCs w:val="28"/>
          <w:u w:val="single"/>
          <w:lang w:eastAsia="en-GB"/>
        </w:rPr>
        <w:t>6</w:t>
      </w:r>
    </w:p>
    <w:p w14:paraId="4A661255"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8DA15DA" w14:textId="77777777"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ppea</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g</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nst </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f</w:t>
      </w:r>
      <w:r w:rsidRPr="00D170A1">
        <w:rPr>
          <w:rFonts w:ascii="Arial" w:eastAsia="Times New Roman" w:hAnsi="Arial" w:cs="Arial"/>
          <w:bCs/>
          <w:sz w:val="28"/>
          <w:szCs w:val="28"/>
          <w:lang w:eastAsia="en-GB"/>
        </w:rPr>
        <w:t>us</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ad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it</w:t>
      </w:r>
    </w:p>
    <w:p w14:paraId="71853744" w14:textId="77777777" w:rsidR="00782D32" w:rsidRPr="00D170A1" w:rsidRDefault="007C28BA"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D170A1">
        <w:rPr>
          <w:rFonts w:ascii="Arial" w:eastAsia="Times New Roman" w:hAnsi="Arial" w:cs="Arial"/>
          <w:b/>
          <w:bCs/>
          <w:sz w:val="28"/>
          <w:szCs w:val="28"/>
          <w:u w:val="single"/>
          <w:lang w:eastAsia="en-GB"/>
        </w:rPr>
        <w:br w:type="page"/>
      </w:r>
      <w:r w:rsidR="00782D32" w:rsidRPr="00D170A1">
        <w:rPr>
          <w:rFonts w:ascii="Arial" w:eastAsia="Times New Roman" w:hAnsi="Arial" w:cs="Arial"/>
          <w:i/>
          <w:sz w:val="28"/>
          <w:szCs w:val="28"/>
          <w:lang w:eastAsia="en-GB"/>
        </w:rPr>
        <w:lastRenderedPageBreak/>
        <w:t xml:space="preserve">appendix </w:t>
      </w:r>
      <w:r w:rsidR="000D2F30" w:rsidRPr="00D170A1">
        <w:rPr>
          <w:rFonts w:ascii="Arial" w:eastAsia="Times New Roman" w:hAnsi="Arial" w:cs="Arial"/>
          <w:i/>
          <w:sz w:val="28"/>
          <w:szCs w:val="28"/>
          <w:lang w:eastAsia="en-GB"/>
        </w:rPr>
        <w:t>2</w:t>
      </w:r>
    </w:p>
    <w:p w14:paraId="1EA61B33" w14:textId="77777777" w:rsidR="0026737C" w:rsidRPr="00D170A1" w:rsidRDefault="0026737C" w:rsidP="007C28BA">
      <w:pPr>
        <w:widowControl w:val="0"/>
        <w:kinsoku w:val="0"/>
        <w:overflowPunct w:val="0"/>
        <w:autoSpaceDE w:val="0"/>
        <w:autoSpaceDN w:val="0"/>
        <w:adjustRightInd w:val="0"/>
        <w:spacing w:after="0" w:line="240" w:lineRule="auto"/>
        <w:ind w:right="2117"/>
        <w:jc w:val="center"/>
        <w:outlineLvl w:val="0"/>
        <w:rPr>
          <w:rFonts w:ascii="Arial" w:eastAsia="Times New Roman" w:hAnsi="Arial" w:cs="Arial"/>
          <w:b/>
          <w:bCs/>
          <w:sz w:val="28"/>
          <w:szCs w:val="28"/>
          <w:u w:val="single"/>
          <w:lang w:eastAsia="en-GB"/>
        </w:rPr>
      </w:pPr>
    </w:p>
    <w:p w14:paraId="656E31CA" w14:textId="77777777" w:rsidR="00213F4A" w:rsidRPr="00D170A1" w:rsidRDefault="00213F4A"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dstrike/>
          <w:sz w:val="28"/>
          <w:szCs w:val="28"/>
          <w:u w:val="single"/>
          <w:lang w:eastAsia="en-GB"/>
        </w:rPr>
      </w:pPr>
      <w:r w:rsidRPr="00D170A1">
        <w:rPr>
          <w:rFonts w:ascii="Arial" w:eastAsia="Times New Roman" w:hAnsi="Arial" w:cs="Arial"/>
          <w:b/>
          <w:bCs/>
          <w:sz w:val="28"/>
          <w:szCs w:val="28"/>
          <w:u w:val="single"/>
          <w:lang w:eastAsia="en-GB"/>
        </w:rPr>
        <w:t>Schedule</w:t>
      </w:r>
      <w:r w:rsidRPr="00D170A1">
        <w:rPr>
          <w:rFonts w:ascii="Arial" w:eastAsia="Times New Roman" w:hAnsi="Arial" w:cs="Arial"/>
          <w:b/>
          <w:bCs/>
          <w:spacing w:val="-8"/>
          <w:sz w:val="28"/>
          <w:szCs w:val="28"/>
          <w:u w:val="single"/>
          <w:lang w:eastAsia="en-GB"/>
        </w:rPr>
        <w:t xml:space="preserve"> </w:t>
      </w:r>
      <w:r w:rsidRPr="00D170A1">
        <w:rPr>
          <w:rFonts w:ascii="Arial" w:eastAsia="Times New Roman" w:hAnsi="Arial" w:cs="Arial"/>
          <w:b/>
          <w:bCs/>
          <w:sz w:val="28"/>
          <w:szCs w:val="28"/>
          <w:u w:val="single"/>
          <w:lang w:eastAsia="en-GB"/>
        </w:rPr>
        <w:t>of</w:t>
      </w:r>
      <w:r w:rsidRPr="00D170A1">
        <w:rPr>
          <w:rFonts w:ascii="Arial" w:eastAsia="Times New Roman" w:hAnsi="Arial" w:cs="Arial"/>
          <w:b/>
          <w:bCs/>
          <w:spacing w:val="-10"/>
          <w:sz w:val="28"/>
          <w:szCs w:val="28"/>
          <w:u w:val="single"/>
          <w:lang w:eastAsia="en-GB"/>
        </w:rPr>
        <w:t xml:space="preserve"> </w:t>
      </w:r>
      <w:r w:rsidRPr="00D170A1">
        <w:rPr>
          <w:rFonts w:ascii="Arial" w:eastAsia="Times New Roman" w:hAnsi="Arial" w:cs="Arial"/>
          <w:b/>
          <w:bCs/>
          <w:sz w:val="28"/>
          <w:szCs w:val="28"/>
          <w:u w:val="single"/>
          <w:lang w:eastAsia="en-GB"/>
        </w:rPr>
        <w:t>E</w:t>
      </w:r>
      <w:r w:rsidRPr="00D170A1">
        <w:rPr>
          <w:rFonts w:ascii="Arial" w:eastAsia="Times New Roman" w:hAnsi="Arial" w:cs="Arial"/>
          <w:b/>
          <w:bCs/>
          <w:spacing w:val="1"/>
          <w:sz w:val="28"/>
          <w:szCs w:val="28"/>
          <w:u w:val="single"/>
          <w:lang w:eastAsia="en-GB"/>
        </w:rPr>
        <w:t>v</w:t>
      </w:r>
      <w:r w:rsidRPr="00D170A1">
        <w:rPr>
          <w:rFonts w:ascii="Arial" w:eastAsia="Times New Roman" w:hAnsi="Arial" w:cs="Arial"/>
          <w:b/>
          <w:bCs/>
          <w:sz w:val="28"/>
          <w:szCs w:val="28"/>
          <w:u w:val="single"/>
          <w:lang w:eastAsia="en-GB"/>
        </w:rPr>
        <w:t>en</w:t>
      </w:r>
      <w:r w:rsidRPr="00D170A1">
        <w:rPr>
          <w:rFonts w:ascii="Arial" w:eastAsia="Times New Roman" w:hAnsi="Arial" w:cs="Arial"/>
          <w:b/>
          <w:bCs/>
          <w:spacing w:val="1"/>
          <w:sz w:val="28"/>
          <w:szCs w:val="28"/>
          <w:u w:val="single"/>
          <w:lang w:eastAsia="en-GB"/>
        </w:rPr>
        <w:t>t</w:t>
      </w:r>
      <w:r w:rsidRPr="00D170A1">
        <w:rPr>
          <w:rFonts w:ascii="Arial" w:eastAsia="Times New Roman" w:hAnsi="Arial" w:cs="Arial"/>
          <w:b/>
          <w:bCs/>
          <w:sz w:val="28"/>
          <w:szCs w:val="28"/>
          <w:u w:val="single"/>
          <w:lang w:eastAsia="en-GB"/>
        </w:rPr>
        <w:t>s</w:t>
      </w:r>
      <w:r w:rsidRPr="00D170A1">
        <w:rPr>
          <w:rFonts w:ascii="Arial" w:eastAsia="Times New Roman" w:hAnsi="Arial" w:cs="Arial"/>
          <w:b/>
          <w:bCs/>
          <w:spacing w:val="-9"/>
          <w:sz w:val="28"/>
          <w:szCs w:val="28"/>
          <w:u w:val="single"/>
          <w:lang w:eastAsia="en-GB"/>
        </w:rPr>
        <w:t xml:space="preserve"> </w:t>
      </w:r>
    </w:p>
    <w:p w14:paraId="4F791069" w14:textId="77777777" w:rsidR="00CE322E" w:rsidRPr="00D170A1" w:rsidRDefault="00F21A9C"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 xml:space="preserve">Community </w:t>
      </w:r>
      <w:r w:rsidR="00213F4A" w:rsidRPr="00D170A1">
        <w:rPr>
          <w:rFonts w:ascii="Arial" w:eastAsia="Times New Roman" w:hAnsi="Arial" w:cs="Arial"/>
          <w:b/>
          <w:bCs/>
          <w:sz w:val="28"/>
          <w:szCs w:val="28"/>
          <w:u w:val="single"/>
          <w:lang w:eastAsia="en-GB"/>
        </w:rPr>
        <w:t>School</w:t>
      </w:r>
      <w:r w:rsidR="00CE322E" w:rsidRPr="00D170A1">
        <w:rPr>
          <w:rFonts w:ascii="Arial" w:eastAsia="Times New Roman" w:hAnsi="Arial" w:cs="Arial"/>
          <w:b/>
          <w:bCs/>
          <w:sz w:val="28"/>
          <w:szCs w:val="28"/>
          <w:u w:val="single"/>
          <w:lang w:eastAsia="en-GB"/>
        </w:rPr>
        <w:t>s</w:t>
      </w:r>
    </w:p>
    <w:p w14:paraId="727779E9" w14:textId="77777777" w:rsidR="007C28BA" w:rsidRPr="00D170A1" w:rsidRDefault="00CE322E"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Primary Phase Education</w:t>
      </w:r>
      <w:r w:rsidR="00213F4A" w:rsidRPr="00D170A1">
        <w:rPr>
          <w:rFonts w:ascii="Arial" w:eastAsia="Times New Roman" w:hAnsi="Arial" w:cs="Arial"/>
          <w:b/>
          <w:bCs/>
          <w:sz w:val="28"/>
          <w:szCs w:val="28"/>
          <w:u w:val="single"/>
          <w:lang w:eastAsia="en-GB"/>
        </w:rPr>
        <w:t xml:space="preserve"> A</w:t>
      </w:r>
      <w:r w:rsidR="00213F4A" w:rsidRPr="00D170A1">
        <w:rPr>
          <w:rFonts w:ascii="Arial" w:eastAsia="Times New Roman" w:hAnsi="Arial" w:cs="Arial"/>
          <w:b/>
          <w:bCs/>
          <w:spacing w:val="1"/>
          <w:sz w:val="28"/>
          <w:szCs w:val="28"/>
          <w:u w:val="single"/>
          <w:lang w:eastAsia="en-GB"/>
        </w:rPr>
        <w:t>d</w:t>
      </w:r>
      <w:r w:rsidR="00213F4A" w:rsidRPr="00D170A1">
        <w:rPr>
          <w:rFonts w:ascii="Arial" w:eastAsia="Times New Roman" w:hAnsi="Arial" w:cs="Arial"/>
          <w:b/>
          <w:bCs/>
          <w:spacing w:val="-2"/>
          <w:sz w:val="28"/>
          <w:szCs w:val="28"/>
          <w:u w:val="single"/>
          <w:lang w:eastAsia="en-GB"/>
        </w:rPr>
        <w:t>m</w:t>
      </w:r>
      <w:r w:rsidR="00213F4A" w:rsidRPr="00D170A1">
        <w:rPr>
          <w:rFonts w:ascii="Arial" w:eastAsia="Times New Roman" w:hAnsi="Arial" w:cs="Arial"/>
          <w:b/>
          <w:bCs/>
          <w:sz w:val="28"/>
          <w:szCs w:val="28"/>
          <w:u w:val="single"/>
          <w:lang w:eastAsia="en-GB"/>
        </w:rPr>
        <w:t>ission</w:t>
      </w:r>
      <w:r w:rsidR="00213F4A" w:rsidRPr="00D170A1">
        <w:rPr>
          <w:rFonts w:ascii="Arial" w:eastAsia="Times New Roman" w:hAnsi="Arial" w:cs="Arial"/>
          <w:b/>
          <w:bCs/>
          <w:spacing w:val="-9"/>
          <w:sz w:val="28"/>
          <w:szCs w:val="28"/>
          <w:u w:val="single"/>
          <w:lang w:eastAsia="en-GB"/>
        </w:rPr>
        <w:t xml:space="preserve"> </w:t>
      </w:r>
      <w:r w:rsidR="00213F4A" w:rsidRPr="00D170A1">
        <w:rPr>
          <w:rFonts w:ascii="Arial" w:eastAsia="Times New Roman" w:hAnsi="Arial" w:cs="Arial"/>
          <w:b/>
          <w:bCs/>
          <w:sz w:val="28"/>
          <w:szCs w:val="28"/>
          <w:u w:val="single"/>
          <w:lang w:eastAsia="en-GB"/>
        </w:rPr>
        <w:t>20</w:t>
      </w:r>
      <w:r w:rsidR="000D2F30" w:rsidRPr="00D170A1">
        <w:rPr>
          <w:rFonts w:ascii="Arial" w:eastAsia="Times New Roman" w:hAnsi="Arial" w:cs="Arial"/>
          <w:b/>
          <w:bCs/>
          <w:sz w:val="28"/>
          <w:szCs w:val="28"/>
          <w:u w:val="single"/>
          <w:lang w:eastAsia="en-GB"/>
        </w:rPr>
        <w:t>2</w:t>
      </w:r>
      <w:r w:rsidR="008E4AB4">
        <w:rPr>
          <w:rFonts w:ascii="Arial" w:eastAsia="Times New Roman" w:hAnsi="Arial" w:cs="Arial"/>
          <w:b/>
          <w:bCs/>
          <w:sz w:val="28"/>
          <w:szCs w:val="28"/>
          <w:u w:val="single"/>
          <w:lang w:eastAsia="en-GB"/>
        </w:rPr>
        <w:t>6</w:t>
      </w:r>
      <w:r w:rsidR="00E27C28" w:rsidRPr="00D170A1">
        <w:rPr>
          <w:rFonts w:ascii="Arial" w:eastAsia="Times New Roman" w:hAnsi="Arial" w:cs="Arial"/>
          <w:b/>
          <w:bCs/>
          <w:sz w:val="28"/>
          <w:szCs w:val="28"/>
          <w:u w:val="single"/>
          <w:lang w:eastAsia="en-GB"/>
        </w:rPr>
        <w:t>/</w:t>
      </w:r>
      <w:r w:rsidR="000D2F30" w:rsidRPr="00D170A1">
        <w:rPr>
          <w:rFonts w:ascii="Arial" w:eastAsia="Times New Roman" w:hAnsi="Arial" w:cs="Arial"/>
          <w:b/>
          <w:bCs/>
          <w:sz w:val="28"/>
          <w:szCs w:val="28"/>
          <w:u w:val="single"/>
          <w:lang w:eastAsia="en-GB"/>
        </w:rPr>
        <w:t>2</w:t>
      </w:r>
      <w:r w:rsidR="008E4AB4">
        <w:rPr>
          <w:rFonts w:ascii="Arial" w:eastAsia="Times New Roman" w:hAnsi="Arial" w:cs="Arial"/>
          <w:b/>
          <w:bCs/>
          <w:sz w:val="28"/>
          <w:szCs w:val="28"/>
          <w:u w:val="single"/>
          <w:lang w:eastAsia="en-GB"/>
        </w:rPr>
        <w:t>7</w:t>
      </w:r>
    </w:p>
    <w:p w14:paraId="6C8CE3D1" w14:textId="77777777" w:rsidR="00E27C28"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pacing w:val="1"/>
          <w:sz w:val="28"/>
          <w:szCs w:val="28"/>
          <w:u w:val="single"/>
          <w:lang w:eastAsia="en-GB"/>
        </w:rPr>
      </w:pPr>
    </w:p>
    <w:p w14:paraId="740CB2A6" w14:textId="77777777" w:rsidR="00213F4A" w:rsidRPr="00D170A1" w:rsidRDefault="00C6176C"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b/>
          <w:bCs/>
          <w:i/>
          <w:sz w:val="28"/>
          <w:szCs w:val="28"/>
          <w:u w:val="single"/>
          <w:lang w:eastAsia="en-GB"/>
        </w:rPr>
      </w:pPr>
      <w:r>
        <w:rPr>
          <w:rFonts w:ascii="Arial" w:eastAsia="Times New Roman" w:hAnsi="Arial" w:cs="Arial"/>
          <w:b/>
          <w:bCs/>
          <w:i/>
          <w:spacing w:val="1"/>
          <w:sz w:val="28"/>
          <w:szCs w:val="28"/>
          <w:u w:val="single"/>
          <w:lang w:eastAsia="en-GB"/>
        </w:rPr>
        <w:t>6</w:t>
      </w:r>
      <w:r w:rsidR="00D41E01">
        <w:rPr>
          <w:rFonts w:ascii="Arial" w:eastAsia="Times New Roman" w:hAnsi="Arial" w:cs="Arial"/>
          <w:b/>
          <w:bCs/>
          <w:i/>
          <w:spacing w:val="1"/>
          <w:sz w:val="28"/>
          <w:szCs w:val="28"/>
          <w:u w:val="single"/>
          <w:vertAlign w:val="superscript"/>
          <w:lang w:eastAsia="en-GB"/>
        </w:rPr>
        <w:t>th</w:t>
      </w:r>
      <w:r w:rsidR="00E27C28" w:rsidRPr="00D170A1">
        <w:rPr>
          <w:rFonts w:ascii="Arial" w:eastAsia="Times New Roman" w:hAnsi="Arial" w:cs="Arial"/>
          <w:b/>
          <w:bCs/>
          <w:i/>
          <w:spacing w:val="1"/>
          <w:sz w:val="28"/>
          <w:szCs w:val="28"/>
          <w:u w:val="single"/>
          <w:lang w:eastAsia="en-GB"/>
        </w:rPr>
        <w:t xml:space="preserve"> </w:t>
      </w:r>
      <w:r w:rsidR="00981B76">
        <w:rPr>
          <w:rFonts w:ascii="Arial" w:eastAsia="Times New Roman" w:hAnsi="Arial" w:cs="Arial"/>
          <w:b/>
          <w:bCs/>
          <w:i/>
          <w:spacing w:val="-2"/>
          <w:sz w:val="28"/>
          <w:szCs w:val="28"/>
          <w:u w:val="single"/>
          <w:lang w:eastAsia="en-GB"/>
        </w:rPr>
        <w:t>October</w:t>
      </w:r>
      <w:r w:rsidR="00981B76">
        <w:rPr>
          <w:rFonts w:ascii="Arial" w:eastAsia="Times New Roman" w:hAnsi="Arial" w:cs="Arial"/>
          <w:b/>
          <w:bCs/>
          <w:i/>
          <w:sz w:val="28"/>
          <w:szCs w:val="28"/>
          <w:u w:val="single"/>
          <w:lang w:eastAsia="en-GB"/>
        </w:rPr>
        <w:t xml:space="preserve"> </w:t>
      </w:r>
      <w:r w:rsidR="00213F4A" w:rsidRPr="00D170A1">
        <w:rPr>
          <w:rFonts w:ascii="Arial" w:eastAsia="Times New Roman" w:hAnsi="Arial" w:cs="Arial"/>
          <w:b/>
          <w:bCs/>
          <w:i/>
          <w:sz w:val="28"/>
          <w:szCs w:val="28"/>
          <w:u w:val="single"/>
          <w:lang w:eastAsia="en-GB"/>
        </w:rPr>
        <w:t>20</w:t>
      </w:r>
      <w:r w:rsidR="00490000">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5</w:t>
      </w:r>
    </w:p>
    <w:p w14:paraId="262E6F89" w14:textId="77777777" w:rsidR="007C28BA" w:rsidRPr="00D170A1" w:rsidRDefault="007C28BA"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sz w:val="28"/>
          <w:szCs w:val="28"/>
          <w:u w:val="single"/>
          <w:lang w:eastAsia="en-GB"/>
        </w:rPr>
      </w:pPr>
    </w:p>
    <w:p w14:paraId="5E799D87"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 for</w:t>
      </w:r>
      <w:r w:rsidRPr="00D170A1">
        <w:rPr>
          <w:rFonts w:ascii="Arial" w:eastAsia="Times New Roman" w:hAnsi="Arial" w:cs="Arial"/>
          <w:bCs/>
          <w:spacing w:val="-3"/>
          <w:sz w:val="28"/>
          <w:szCs w:val="28"/>
          <w:lang w:eastAsia="en-GB"/>
        </w:rPr>
        <w:t>m</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Sch</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ol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P</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os</w:t>
      </w:r>
      <w:r w:rsidRPr="00D170A1">
        <w:rPr>
          <w:rFonts w:ascii="Arial" w:eastAsia="Times New Roman" w:hAnsi="Arial" w:cs="Arial"/>
          <w:bCs/>
          <w:spacing w:val="-3"/>
          <w:sz w:val="28"/>
          <w:szCs w:val="28"/>
          <w:lang w:eastAsia="en-GB"/>
        </w:rPr>
        <w:t>p</w:t>
      </w:r>
      <w:r w:rsidRPr="00D170A1">
        <w:rPr>
          <w:rFonts w:ascii="Arial" w:eastAsia="Times New Roman" w:hAnsi="Arial" w:cs="Arial"/>
          <w:bCs/>
          <w:sz w:val="28"/>
          <w:szCs w:val="28"/>
          <w:lang w:eastAsia="en-GB"/>
        </w:rPr>
        <w:t>ect</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nfor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4"/>
          <w:sz w:val="28"/>
          <w:szCs w:val="28"/>
          <w:lang w:eastAsia="en-GB"/>
        </w:rPr>
        <w:t>f</w:t>
      </w:r>
      <w:r w:rsidRPr="00D170A1">
        <w:rPr>
          <w:rFonts w:ascii="Arial" w:eastAsia="Times New Roman" w:hAnsi="Arial" w:cs="Arial"/>
          <w:bCs/>
          <w:sz w:val="28"/>
          <w:szCs w:val="28"/>
          <w:lang w:eastAsia="en-GB"/>
        </w:rPr>
        <w:t xml:space="preserve">or </w:t>
      </w: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re</w:t>
      </w:r>
      <w:r w:rsidRPr="00D170A1">
        <w:rPr>
          <w:rFonts w:ascii="Arial" w:eastAsia="Times New Roman" w:hAnsi="Arial" w:cs="Arial"/>
          <w:bCs/>
          <w:sz w:val="28"/>
          <w:szCs w:val="28"/>
          <w:lang w:eastAsia="en-GB"/>
        </w:rPr>
        <w:t>nts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H</w:t>
      </w:r>
      <w:r w:rsidRPr="00D170A1">
        <w:rPr>
          <w:rFonts w:ascii="Arial" w:eastAsia="Times New Roman" w:hAnsi="Arial" w:cs="Arial"/>
          <w:bCs/>
          <w:sz w:val="28"/>
          <w:szCs w:val="28"/>
          <w:lang w:eastAsia="en-GB"/>
        </w:rPr>
        <w:t>and</w:t>
      </w:r>
      <w:r w:rsidRPr="00D170A1">
        <w:rPr>
          <w:rFonts w:ascii="Arial" w:eastAsia="Times New Roman" w:hAnsi="Arial" w:cs="Arial"/>
          <w:bCs/>
          <w:spacing w:val="-3"/>
          <w:sz w:val="28"/>
          <w:szCs w:val="28"/>
          <w:lang w:eastAsia="en-GB"/>
        </w:rPr>
        <w:t>b</w:t>
      </w:r>
      <w:r w:rsidRPr="00D170A1">
        <w:rPr>
          <w:rFonts w:ascii="Arial" w:eastAsia="Times New Roman" w:hAnsi="Arial" w:cs="Arial"/>
          <w:bCs/>
          <w:sz w:val="28"/>
          <w:szCs w:val="28"/>
          <w:lang w:eastAsia="en-GB"/>
        </w:rPr>
        <w:t>ook dis</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rib</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 xml:space="preserve">ted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pa</w:t>
      </w:r>
      <w:r w:rsidRPr="00D170A1">
        <w:rPr>
          <w:rFonts w:ascii="Arial" w:eastAsia="Times New Roman" w:hAnsi="Arial" w:cs="Arial"/>
          <w:bCs/>
          <w:spacing w:val="-2"/>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ts.</w:t>
      </w:r>
      <w:r w:rsidR="007C28BA" w:rsidRPr="00D170A1">
        <w:rPr>
          <w:rFonts w:ascii="Arial" w:eastAsia="Times New Roman" w:hAnsi="Arial" w:cs="Arial"/>
          <w:bCs/>
          <w:sz w:val="28"/>
          <w:szCs w:val="28"/>
          <w:lang w:eastAsia="en-GB"/>
        </w:rPr>
        <w:t xml:space="preserve">  </w:t>
      </w:r>
      <w:r w:rsidRPr="00D170A1">
        <w:rPr>
          <w:rFonts w:ascii="Arial" w:eastAsia="Times New Roman" w:hAnsi="Arial" w:cs="Arial"/>
          <w:sz w:val="28"/>
          <w:szCs w:val="28"/>
          <w:lang w:eastAsia="en-GB"/>
        </w:rPr>
        <w:t>P</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r</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nts of </w:t>
      </w:r>
      <w:r w:rsidRPr="00D170A1">
        <w:rPr>
          <w:rFonts w:ascii="Arial" w:eastAsia="Times New Roman" w:hAnsi="Arial" w:cs="Arial"/>
          <w:spacing w:val="-1"/>
          <w:sz w:val="28"/>
          <w:szCs w:val="28"/>
          <w:lang w:eastAsia="en-GB"/>
        </w:rPr>
        <w:t>c</w:t>
      </w:r>
      <w:r w:rsidRPr="00D170A1">
        <w:rPr>
          <w:rFonts w:ascii="Arial" w:eastAsia="Times New Roman" w:hAnsi="Arial" w:cs="Arial"/>
          <w:sz w:val="28"/>
          <w:szCs w:val="28"/>
          <w:lang w:eastAsia="en-GB"/>
        </w:rPr>
        <w:t>hild</w:t>
      </w:r>
      <w:r w:rsidRPr="00D170A1">
        <w:rPr>
          <w:rFonts w:ascii="Arial" w:eastAsia="Times New Roman" w:hAnsi="Arial" w:cs="Arial"/>
          <w:spacing w:val="-1"/>
          <w:sz w:val="28"/>
          <w:szCs w:val="28"/>
          <w:lang w:eastAsia="en-GB"/>
        </w:rPr>
        <w:t>re</w:t>
      </w:r>
      <w:r w:rsidRPr="00D170A1">
        <w:rPr>
          <w:rFonts w:ascii="Arial" w:eastAsia="Times New Roman" w:hAnsi="Arial" w:cs="Arial"/>
          <w:sz w:val="28"/>
          <w:szCs w:val="28"/>
          <w:lang w:eastAsia="en-GB"/>
        </w:rPr>
        <w:t>n</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nte</w:t>
      </w:r>
      <w:r w:rsidRPr="00D170A1">
        <w:rPr>
          <w:rFonts w:ascii="Arial" w:eastAsia="Times New Roman" w:hAnsi="Arial" w:cs="Arial"/>
          <w:spacing w:val="-2"/>
          <w:sz w:val="28"/>
          <w:szCs w:val="28"/>
          <w:lang w:eastAsia="en-GB"/>
        </w:rPr>
        <w:t>r</w:t>
      </w:r>
      <w:r w:rsidRPr="00D170A1">
        <w:rPr>
          <w:rFonts w:ascii="Arial" w:eastAsia="Times New Roman" w:hAnsi="Arial" w:cs="Arial"/>
          <w:spacing w:val="2"/>
          <w:sz w:val="28"/>
          <w:szCs w:val="28"/>
          <w:lang w:eastAsia="en-GB"/>
        </w:rPr>
        <w:t>i</w:t>
      </w:r>
      <w:r w:rsidRPr="00D170A1">
        <w:rPr>
          <w:rFonts w:ascii="Arial" w:eastAsia="Times New Roman" w:hAnsi="Arial" w:cs="Arial"/>
          <w:sz w:val="28"/>
          <w:szCs w:val="28"/>
          <w:lang w:eastAsia="en-GB"/>
        </w:rPr>
        <w:t>ng</w:t>
      </w:r>
      <w:r w:rsidRPr="00D170A1">
        <w:rPr>
          <w:rFonts w:ascii="Arial" w:eastAsia="Times New Roman" w:hAnsi="Arial" w:cs="Arial"/>
          <w:spacing w:val="-3"/>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pacing w:val="2"/>
          <w:sz w:val="28"/>
          <w:szCs w:val="28"/>
          <w:lang w:eastAsia="en-GB"/>
        </w:rPr>
        <w:t>n</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w 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hool (</w:t>
      </w:r>
      <w:r w:rsidRPr="00D170A1">
        <w:rPr>
          <w:rFonts w:ascii="Arial" w:eastAsia="Times New Roman" w:hAnsi="Arial" w:cs="Arial"/>
          <w:spacing w:val="2"/>
          <w:sz w:val="28"/>
          <w:szCs w:val="28"/>
          <w:lang w:eastAsia="en-GB"/>
        </w:rPr>
        <w:t>R</w:t>
      </w:r>
      <w:r w:rsidRPr="00D170A1">
        <w:rPr>
          <w:rFonts w:ascii="Arial" w:eastAsia="Times New Roman" w:hAnsi="Arial" w:cs="Arial"/>
          <w:spacing w:val="-1"/>
          <w:sz w:val="28"/>
          <w:szCs w:val="28"/>
          <w:lang w:eastAsia="en-GB"/>
        </w:rPr>
        <w:t>ece</w:t>
      </w:r>
      <w:r w:rsidRPr="00D170A1">
        <w:rPr>
          <w:rFonts w:ascii="Arial" w:eastAsia="Times New Roman" w:hAnsi="Arial" w:cs="Arial"/>
          <w:sz w:val="28"/>
          <w:szCs w:val="28"/>
          <w:lang w:eastAsia="en-GB"/>
        </w:rPr>
        <w:t>pt</w:t>
      </w:r>
      <w:r w:rsidRPr="00D170A1">
        <w:rPr>
          <w:rFonts w:ascii="Arial" w:eastAsia="Times New Roman" w:hAnsi="Arial" w:cs="Arial"/>
          <w:spacing w:val="3"/>
          <w:sz w:val="28"/>
          <w:szCs w:val="28"/>
          <w:lang w:eastAsia="en-GB"/>
        </w:rPr>
        <w:t>i</w:t>
      </w:r>
      <w:r w:rsidRPr="00D170A1">
        <w:rPr>
          <w:rFonts w:ascii="Arial" w:eastAsia="Times New Roman" w:hAnsi="Arial" w:cs="Arial"/>
          <w:sz w:val="28"/>
          <w:szCs w:val="28"/>
          <w:lang w:eastAsia="en-GB"/>
        </w:rPr>
        <w:t>on)</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h</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ve</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minimum of</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 xml:space="preserve">6 </w:t>
      </w:r>
      <w:r w:rsidRPr="00D170A1">
        <w:rPr>
          <w:rFonts w:ascii="Arial" w:eastAsia="Times New Roman" w:hAnsi="Arial" w:cs="Arial"/>
          <w:spacing w:val="-2"/>
          <w:sz w:val="28"/>
          <w:szCs w:val="28"/>
          <w:lang w:eastAsia="en-GB"/>
        </w:rPr>
        <w:t>wee</w:t>
      </w:r>
      <w:r w:rsidRPr="00D170A1">
        <w:rPr>
          <w:rFonts w:ascii="Arial" w:eastAsia="Times New Roman" w:hAnsi="Arial" w:cs="Arial"/>
          <w:sz w:val="28"/>
          <w:szCs w:val="28"/>
          <w:lang w:eastAsia="en-GB"/>
        </w:rPr>
        <w:t xml:space="preserve">ks to </w:t>
      </w:r>
      <w:r w:rsidRPr="00D170A1">
        <w:rPr>
          <w:rFonts w:ascii="Arial" w:eastAsia="Times New Roman" w:hAnsi="Arial" w:cs="Arial"/>
          <w:spacing w:val="-2"/>
          <w:sz w:val="28"/>
          <w:szCs w:val="28"/>
          <w:lang w:eastAsia="en-GB"/>
        </w:rPr>
        <w:t>a</w:t>
      </w:r>
      <w:r w:rsidRPr="00D170A1">
        <w:rPr>
          <w:rFonts w:ascii="Arial" w:eastAsia="Times New Roman" w:hAnsi="Arial" w:cs="Arial"/>
          <w:sz w:val="28"/>
          <w:szCs w:val="28"/>
          <w:lang w:eastAsia="en-GB"/>
        </w:rPr>
        <w:t>pp</w:t>
      </w:r>
      <w:r w:rsidRPr="00D170A1">
        <w:rPr>
          <w:rFonts w:ascii="Arial" w:eastAsia="Times New Roman" w:hAnsi="Arial" w:cs="Arial"/>
          <w:spacing w:val="4"/>
          <w:sz w:val="28"/>
          <w:szCs w:val="28"/>
          <w:lang w:eastAsia="en-GB"/>
        </w:rPr>
        <w:t>l</w:t>
      </w:r>
      <w:r w:rsidRPr="00D170A1">
        <w:rPr>
          <w:rFonts w:ascii="Arial" w:eastAsia="Times New Roman" w:hAnsi="Arial" w:cs="Arial"/>
          <w:sz w:val="28"/>
          <w:szCs w:val="28"/>
          <w:lang w:eastAsia="en-GB"/>
        </w:rPr>
        <w:t>y</w:t>
      </w:r>
      <w:r w:rsidRPr="00D170A1">
        <w:rPr>
          <w:rFonts w:ascii="Arial" w:eastAsia="Times New Roman" w:hAnsi="Arial" w:cs="Arial"/>
          <w:spacing w:val="-5"/>
          <w:sz w:val="28"/>
          <w:szCs w:val="28"/>
          <w:lang w:eastAsia="en-GB"/>
        </w:rPr>
        <w:t xml:space="preserve"> </w:t>
      </w:r>
      <w:r w:rsidRPr="00D170A1">
        <w:rPr>
          <w:rFonts w:ascii="Arial" w:eastAsia="Times New Roman" w:hAnsi="Arial" w:cs="Arial"/>
          <w:sz w:val="28"/>
          <w:szCs w:val="28"/>
          <w:lang w:eastAsia="en-GB"/>
        </w:rPr>
        <w:t>to a</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pacing w:val="2"/>
          <w:sz w:val="28"/>
          <w:szCs w:val="28"/>
          <w:lang w:eastAsia="en-GB"/>
        </w:rPr>
        <w:t>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 xml:space="preserve">hool </w:t>
      </w:r>
      <w:r w:rsidRPr="00D170A1">
        <w:rPr>
          <w:rFonts w:ascii="Arial" w:eastAsia="Times New Roman" w:hAnsi="Arial" w:cs="Arial"/>
          <w:spacing w:val="-1"/>
          <w:sz w:val="28"/>
          <w:szCs w:val="28"/>
          <w:lang w:eastAsia="en-GB"/>
        </w:rPr>
        <w:t>o</w:t>
      </w:r>
      <w:r w:rsidRPr="00D170A1">
        <w:rPr>
          <w:rFonts w:ascii="Arial" w:eastAsia="Times New Roman" w:hAnsi="Arial" w:cs="Arial"/>
          <w:sz w:val="28"/>
          <w:szCs w:val="28"/>
          <w:lang w:eastAsia="en-GB"/>
        </w:rPr>
        <w:t>f</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th</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ir </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hoic</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w:t>
      </w:r>
    </w:p>
    <w:p w14:paraId="7A9D3E2C"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
          <w:sz w:val="28"/>
          <w:szCs w:val="28"/>
          <w:lang w:eastAsia="en-GB"/>
        </w:rPr>
      </w:pPr>
    </w:p>
    <w:p w14:paraId="7D672108"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
          <w:bCs/>
          <w:iCs/>
          <w:sz w:val="28"/>
          <w:szCs w:val="28"/>
          <w:lang w:eastAsia="en-GB"/>
        </w:rPr>
      </w:pP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p</w:t>
      </w:r>
      <w:r w:rsidRPr="00D170A1">
        <w:rPr>
          <w:rFonts w:ascii="Arial" w:eastAsia="Times New Roman" w:hAnsi="Arial" w:cs="Arial"/>
          <w:b/>
          <w:bCs/>
          <w:iCs/>
          <w:sz w:val="28"/>
          <w:szCs w:val="28"/>
          <w:lang w:eastAsia="en-GB"/>
        </w:rPr>
        <w:t>p</w:t>
      </w:r>
      <w:r w:rsidRPr="00D170A1">
        <w:rPr>
          <w:rFonts w:ascii="Arial" w:eastAsia="Times New Roman" w:hAnsi="Arial" w:cs="Arial"/>
          <w:b/>
          <w:bCs/>
          <w:iCs/>
          <w:spacing w:val="-2"/>
          <w:sz w:val="28"/>
          <w:szCs w:val="28"/>
          <w:lang w:eastAsia="en-GB"/>
        </w:rPr>
        <w:t>l</w:t>
      </w:r>
      <w:r w:rsidRPr="00D170A1">
        <w:rPr>
          <w:rFonts w:ascii="Arial" w:eastAsia="Times New Roman" w:hAnsi="Arial" w:cs="Arial"/>
          <w:b/>
          <w:bCs/>
          <w:iCs/>
          <w:sz w:val="28"/>
          <w:szCs w:val="28"/>
          <w:lang w:eastAsia="en-GB"/>
        </w:rPr>
        <w:t>i</w:t>
      </w:r>
      <w:r w:rsidRPr="00D170A1">
        <w:rPr>
          <w:rFonts w:ascii="Arial" w:eastAsia="Times New Roman" w:hAnsi="Arial" w:cs="Arial"/>
          <w:b/>
          <w:bCs/>
          <w:iCs/>
          <w:spacing w:val="-3"/>
          <w:sz w:val="28"/>
          <w:szCs w:val="28"/>
          <w:lang w:eastAsia="en-GB"/>
        </w:rPr>
        <w:t>c</w:t>
      </w: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 xml:space="preserve">ion </w:t>
      </w:r>
      <w:r w:rsidRPr="00D170A1">
        <w:rPr>
          <w:rFonts w:ascii="Arial" w:eastAsia="Times New Roman" w:hAnsi="Arial" w:cs="Arial"/>
          <w:b/>
          <w:bCs/>
          <w:iCs/>
          <w:spacing w:val="-4"/>
          <w:sz w:val="28"/>
          <w:szCs w:val="28"/>
          <w:lang w:eastAsia="en-GB"/>
        </w:rPr>
        <w:t>f</w:t>
      </w:r>
      <w:r w:rsidRPr="00D170A1">
        <w:rPr>
          <w:rFonts w:ascii="Arial" w:eastAsia="Times New Roman" w:hAnsi="Arial" w:cs="Arial"/>
          <w:b/>
          <w:bCs/>
          <w:iCs/>
          <w:spacing w:val="-2"/>
          <w:sz w:val="28"/>
          <w:szCs w:val="28"/>
          <w:lang w:eastAsia="en-GB"/>
        </w:rPr>
        <w:t>o</w:t>
      </w:r>
      <w:r w:rsidRPr="00D170A1">
        <w:rPr>
          <w:rFonts w:ascii="Arial" w:eastAsia="Times New Roman" w:hAnsi="Arial" w:cs="Arial"/>
          <w:b/>
          <w:bCs/>
          <w:iCs/>
          <w:spacing w:val="-4"/>
          <w:sz w:val="28"/>
          <w:szCs w:val="28"/>
          <w:lang w:eastAsia="en-GB"/>
        </w:rPr>
        <w:t>r</w:t>
      </w:r>
      <w:r w:rsidRPr="00D170A1">
        <w:rPr>
          <w:rFonts w:ascii="Arial" w:eastAsia="Times New Roman" w:hAnsi="Arial" w:cs="Arial"/>
          <w:b/>
          <w:bCs/>
          <w:iCs/>
          <w:spacing w:val="4"/>
          <w:sz w:val="28"/>
          <w:szCs w:val="28"/>
          <w:lang w:eastAsia="en-GB"/>
        </w:rPr>
        <w:t>m</w:t>
      </w:r>
      <w:r w:rsidRPr="00D170A1">
        <w:rPr>
          <w:rFonts w:ascii="Arial" w:eastAsia="Times New Roman" w:hAnsi="Arial" w:cs="Arial"/>
          <w:b/>
          <w:bCs/>
          <w:iCs/>
          <w:sz w:val="28"/>
          <w:szCs w:val="28"/>
          <w:lang w:eastAsia="en-GB"/>
        </w:rPr>
        <w:t>s</w:t>
      </w:r>
      <w:r w:rsidRPr="00D170A1">
        <w:rPr>
          <w:rFonts w:ascii="Arial" w:eastAsia="Times New Roman" w:hAnsi="Arial" w:cs="Arial"/>
          <w:b/>
          <w:bCs/>
          <w:iCs/>
          <w:spacing w:val="-3"/>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z w:val="28"/>
          <w:szCs w:val="28"/>
          <w:lang w:eastAsia="en-GB"/>
        </w:rPr>
        <w:t xml:space="preserve">be </w:t>
      </w:r>
      <w:r w:rsidRPr="00D170A1">
        <w:rPr>
          <w:rFonts w:ascii="Arial" w:eastAsia="Times New Roman" w:hAnsi="Arial" w:cs="Arial"/>
          <w:b/>
          <w:bCs/>
          <w:iCs/>
          <w:spacing w:val="-2"/>
          <w:sz w:val="28"/>
          <w:szCs w:val="28"/>
          <w:lang w:eastAsia="en-GB"/>
        </w:rPr>
        <w:t>r</w:t>
      </w:r>
      <w:r w:rsidRPr="00D170A1">
        <w:rPr>
          <w:rFonts w:ascii="Arial" w:eastAsia="Times New Roman" w:hAnsi="Arial" w:cs="Arial"/>
          <w:b/>
          <w:bCs/>
          <w:iCs/>
          <w:sz w:val="28"/>
          <w:szCs w:val="28"/>
          <w:lang w:eastAsia="en-GB"/>
        </w:rPr>
        <w:t>et</w:t>
      </w:r>
      <w:r w:rsidRPr="00D170A1">
        <w:rPr>
          <w:rFonts w:ascii="Arial" w:eastAsia="Times New Roman" w:hAnsi="Arial" w:cs="Arial"/>
          <w:b/>
          <w:bCs/>
          <w:iCs/>
          <w:spacing w:val="-3"/>
          <w:sz w:val="28"/>
          <w:szCs w:val="28"/>
          <w:lang w:eastAsia="en-GB"/>
        </w:rPr>
        <w:t>u</w:t>
      </w:r>
      <w:r w:rsidRPr="00D170A1">
        <w:rPr>
          <w:rFonts w:ascii="Arial" w:eastAsia="Times New Roman" w:hAnsi="Arial" w:cs="Arial"/>
          <w:b/>
          <w:bCs/>
          <w:iCs/>
          <w:sz w:val="28"/>
          <w:szCs w:val="28"/>
          <w:lang w:eastAsia="en-GB"/>
        </w:rPr>
        <w:t>rn</w:t>
      </w:r>
      <w:r w:rsidRPr="00D170A1">
        <w:rPr>
          <w:rFonts w:ascii="Arial" w:eastAsia="Times New Roman" w:hAnsi="Arial" w:cs="Arial"/>
          <w:b/>
          <w:bCs/>
          <w:iCs/>
          <w:spacing w:val="-3"/>
          <w:sz w:val="28"/>
          <w:szCs w:val="28"/>
          <w:lang w:eastAsia="en-GB"/>
        </w:rPr>
        <w:t>e</w:t>
      </w:r>
      <w:r w:rsidRPr="00D170A1">
        <w:rPr>
          <w:rFonts w:ascii="Arial" w:eastAsia="Times New Roman" w:hAnsi="Arial" w:cs="Arial"/>
          <w:b/>
          <w:bCs/>
          <w:iCs/>
          <w:sz w:val="28"/>
          <w:szCs w:val="28"/>
          <w:lang w:eastAsia="en-GB"/>
        </w:rPr>
        <w:t>d</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p>
    <w:p w14:paraId="786B2444"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iCs/>
          <w:sz w:val="28"/>
          <w:szCs w:val="28"/>
          <w:lang w:eastAsia="en-GB"/>
        </w:rPr>
        <w:t>Mrs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z w:val="28"/>
          <w:szCs w:val="28"/>
          <w:lang w:eastAsia="en-GB"/>
        </w:rPr>
        <w:t>H</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e</w:t>
      </w:r>
      <w:r w:rsidRPr="00D170A1">
        <w:rPr>
          <w:rFonts w:ascii="Arial" w:eastAsia="Times New Roman" w:hAnsi="Arial" w:cs="Arial"/>
          <w:bCs/>
          <w:iCs/>
          <w:spacing w:val="-3"/>
          <w:sz w:val="28"/>
          <w:szCs w:val="28"/>
          <w:lang w:eastAsia="en-GB"/>
        </w:rPr>
        <w:t>w</w:t>
      </w:r>
      <w:r w:rsidRPr="00D170A1">
        <w:rPr>
          <w:rFonts w:ascii="Arial" w:eastAsia="Times New Roman" w:hAnsi="Arial" w:cs="Arial"/>
          <w:bCs/>
          <w:iCs/>
          <w:sz w:val="28"/>
          <w:szCs w:val="28"/>
          <w:lang w:eastAsia="en-GB"/>
        </w:rPr>
        <w:t>is</w:t>
      </w:r>
      <w:r w:rsidR="007C28BA" w:rsidRPr="00D170A1">
        <w:rPr>
          <w:rFonts w:ascii="Arial" w:eastAsia="Times New Roman" w:hAnsi="Arial" w:cs="Arial"/>
          <w:sz w:val="28"/>
          <w:szCs w:val="28"/>
          <w:lang w:eastAsia="en-GB"/>
        </w:rPr>
        <w:t xml:space="preserve">, </w:t>
      </w:r>
      <w:r w:rsidRPr="00D170A1">
        <w:rPr>
          <w:rFonts w:ascii="Arial" w:eastAsia="Times New Roman" w:hAnsi="Arial" w:cs="Arial"/>
          <w:bCs/>
          <w:iCs/>
          <w:sz w:val="28"/>
          <w:szCs w:val="28"/>
          <w:lang w:eastAsia="en-GB"/>
        </w:rPr>
        <w:t>Sch</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Ad</w:t>
      </w:r>
      <w:r w:rsidRPr="00D170A1">
        <w:rPr>
          <w:rFonts w:ascii="Arial" w:eastAsia="Times New Roman" w:hAnsi="Arial" w:cs="Arial"/>
          <w:bCs/>
          <w:iCs/>
          <w:spacing w:val="4"/>
          <w:sz w:val="28"/>
          <w:szCs w:val="28"/>
          <w:lang w:eastAsia="en-GB"/>
        </w:rPr>
        <w:t>m</w:t>
      </w:r>
      <w:r w:rsidRPr="00D170A1">
        <w:rPr>
          <w:rFonts w:ascii="Arial" w:eastAsia="Times New Roman" w:hAnsi="Arial" w:cs="Arial"/>
          <w:bCs/>
          <w:iCs/>
          <w:spacing w:val="-2"/>
          <w:sz w:val="28"/>
          <w:szCs w:val="28"/>
          <w:lang w:eastAsia="en-GB"/>
        </w:rPr>
        <w:t>is</w:t>
      </w:r>
      <w:r w:rsidRPr="00D170A1">
        <w:rPr>
          <w:rFonts w:ascii="Arial" w:eastAsia="Times New Roman" w:hAnsi="Arial" w:cs="Arial"/>
          <w:bCs/>
          <w:iCs/>
          <w:sz w:val="28"/>
          <w:szCs w:val="28"/>
          <w:lang w:eastAsia="en-GB"/>
        </w:rPr>
        <w:t>s</w:t>
      </w:r>
      <w:r w:rsidRPr="00D170A1">
        <w:rPr>
          <w:rFonts w:ascii="Arial" w:eastAsia="Times New Roman" w:hAnsi="Arial" w:cs="Arial"/>
          <w:bCs/>
          <w:iCs/>
          <w:spacing w:val="-2"/>
          <w:sz w:val="28"/>
          <w:szCs w:val="28"/>
          <w:lang w:eastAsia="en-GB"/>
        </w:rPr>
        <w:t>i</w:t>
      </w:r>
      <w:r w:rsidRPr="00D170A1">
        <w:rPr>
          <w:rFonts w:ascii="Arial" w:eastAsia="Times New Roman" w:hAnsi="Arial" w:cs="Arial"/>
          <w:bCs/>
          <w:iCs/>
          <w:sz w:val="28"/>
          <w:szCs w:val="28"/>
          <w:lang w:eastAsia="en-GB"/>
        </w:rPr>
        <w:t>o</w:t>
      </w:r>
      <w:r w:rsidRPr="00D170A1">
        <w:rPr>
          <w:rFonts w:ascii="Arial" w:eastAsia="Times New Roman" w:hAnsi="Arial" w:cs="Arial"/>
          <w:bCs/>
          <w:iCs/>
          <w:spacing w:val="-3"/>
          <w:sz w:val="28"/>
          <w:szCs w:val="28"/>
          <w:lang w:eastAsia="en-GB"/>
        </w:rPr>
        <w:t>n</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ff</w:t>
      </w:r>
      <w:r w:rsidRPr="00D170A1">
        <w:rPr>
          <w:rFonts w:ascii="Arial" w:eastAsia="Times New Roman" w:hAnsi="Arial" w:cs="Arial"/>
          <w:bCs/>
          <w:iCs/>
          <w:spacing w:val="1"/>
          <w:sz w:val="28"/>
          <w:szCs w:val="28"/>
          <w:lang w:eastAsia="en-GB"/>
        </w:rPr>
        <w:t>i</w:t>
      </w:r>
      <w:r w:rsidRPr="00D170A1">
        <w:rPr>
          <w:rFonts w:ascii="Arial" w:eastAsia="Times New Roman" w:hAnsi="Arial" w:cs="Arial"/>
          <w:bCs/>
          <w:iCs/>
          <w:sz w:val="28"/>
          <w:szCs w:val="28"/>
          <w:lang w:eastAsia="en-GB"/>
        </w:rPr>
        <w:t>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r,</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N</w:t>
      </w:r>
      <w:r w:rsidRPr="00D170A1">
        <w:rPr>
          <w:rFonts w:ascii="Arial" w:eastAsia="Times New Roman" w:hAnsi="Arial" w:cs="Arial"/>
          <w:bCs/>
          <w:iCs/>
          <w:sz w:val="28"/>
          <w:szCs w:val="28"/>
          <w:lang w:eastAsia="en-GB"/>
        </w:rPr>
        <w:t>e</w:t>
      </w:r>
      <w:r w:rsidRPr="00D170A1">
        <w:rPr>
          <w:rFonts w:ascii="Arial" w:eastAsia="Times New Roman" w:hAnsi="Arial" w:cs="Arial"/>
          <w:bCs/>
          <w:iCs/>
          <w:spacing w:val="1"/>
          <w:sz w:val="28"/>
          <w:szCs w:val="28"/>
          <w:lang w:eastAsia="en-GB"/>
        </w:rPr>
        <w:t>a</w:t>
      </w:r>
      <w:r w:rsidRPr="00D170A1">
        <w:rPr>
          <w:rFonts w:ascii="Arial" w:eastAsia="Times New Roman" w:hAnsi="Arial" w:cs="Arial"/>
          <w:bCs/>
          <w:iCs/>
          <w:sz w:val="28"/>
          <w:szCs w:val="28"/>
          <w:lang w:eastAsia="en-GB"/>
        </w:rPr>
        <w:t xml:space="preserve">th </w:t>
      </w:r>
      <w:r w:rsidRPr="00D170A1">
        <w:rPr>
          <w:rFonts w:ascii="Arial" w:eastAsia="Times New Roman" w:hAnsi="Arial" w:cs="Arial"/>
          <w:bCs/>
          <w:iCs/>
          <w:spacing w:val="-5"/>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Ta</w:t>
      </w:r>
      <w:r w:rsidRPr="00D170A1">
        <w:rPr>
          <w:rFonts w:ascii="Arial" w:eastAsia="Times New Roman" w:hAnsi="Arial" w:cs="Arial"/>
          <w:bCs/>
          <w:iCs/>
          <w:sz w:val="28"/>
          <w:szCs w:val="28"/>
          <w:lang w:eastAsia="en-GB"/>
        </w:rPr>
        <w:t>l</w:t>
      </w:r>
      <w:r w:rsidRPr="00D170A1">
        <w:rPr>
          <w:rFonts w:ascii="Arial" w:eastAsia="Times New Roman" w:hAnsi="Arial" w:cs="Arial"/>
          <w:bCs/>
          <w:iCs/>
          <w:spacing w:val="-2"/>
          <w:sz w:val="28"/>
          <w:szCs w:val="28"/>
          <w:lang w:eastAsia="en-GB"/>
        </w:rPr>
        <w:t>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oun</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y B</w:t>
      </w:r>
      <w:r w:rsidRPr="00D170A1">
        <w:rPr>
          <w:rFonts w:ascii="Arial" w:eastAsia="Times New Roman" w:hAnsi="Arial" w:cs="Arial"/>
          <w:bCs/>
          <w:iCs/>
          <w:spacing w:val="-2"/>
          <w:sz w:val="28"/>
          <w:szCs w:val="28"/>
          <w:lang w:eastAsia="en-GB"/>
        </w:rPr>
        <w:t>or</w:t>
      </w:r>
      <w:r w:rsidRPr="00D170A1">
        <w:rPr>
          <w:rFonts w:ascii="Arial" w:eastAsia="Times New Roman" w:hAnsi="Arial" w:cs="Arial"/>
          <w:bCs/>
          <w:iCs/>
          <w:sz w:val="28"/>
          <w:szCs w:val="28"/>
          <w:lang w:eastAsia="en-GB"/>
        </w:rPr>
        <w:t>ough</w:t>
      </w:r>
      <w:r w:rsidRPr="00D170A1">
        <w:rPr>
          <w:rFonts w:ascii="Arial" w:eastAsia="Times New Roman" w:hAnsi="Arial" w:cs="Arial"/>
          <w:bCs/>
          <w:iCs/>
          <w:spacing w:val="-3"/>
          <w:sz w:val="28"/>
          <w:szCs w:val="28"/>
          <w:lang w:eastAsia="en-GB"/>
        </w:rPr>
        <w:t xml:space="preserve"> </w:t>
      </w:r>
      <w:r w:rsidRPr="00D170A1">
        <w:rPr>
          <w:rFonts w:ascii="Arial" w:eastAsia="Times New Roman" w:hAnsi="Arial" w:cs="Arial"/>
          <w:bCs/>
          <w:iCs/>
          <w:sz w:val="28"/>
          <w:szCs w:val="28"/>
          <w:lang w:eastAsia="en-GB"/>
        </w:rPr>
        <w:t>Co</w:t>
      </w:r>
      <w:r w:rsidRPr="00D170A1">
        <w:rPr>
          <w:rFonts w:ascii="Arial" w:eastAsia="Times New Roman" w:hAnsi="Arial" w:cs="Arial"/>
          <w:bCs/>
          <w:iCs/>
          <w:spacing w:val="-3"/>
          <w:sz w:val="28"/>
          <w:szCs w:val="28"/>
          <w:lang w:eastAsia="en-GB"/>
        </w:rPr>
        <w:t>u</w:t>
      </w:r>
      <w:r w:rsidRPr="00D170A1">
        <w:rPr>
          <w:rFonts w:ascii="Arial" w:eastAsia="Times New Roman" w:hAnsi="Arial" w:cs="Arial"/>
          <w:bCs/>
          <w:iCs/>
          <w:sz w:val="28"/>
          <w:szCs w:val="28"/>
          <w:lang w:eastAsia="en-GB"/>
        </w:rPr>
        <w:t>ncil,</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i</w:t>
      </w:r>
      <w:r w:rsidRPr="00D170A1">
        <w:rPr>
          <w:rFonts w:ascii="Arial" w:eastAsia="Times New Roman" w:hAnsi="Arial" w:cs="Arial"/>
          <w:bCs/>
          <w:iCs/>
          <w:spacing w:val="-3"/>
          <w:sz w:val="28"/>
          <w:szCs w:val="28"/>
          <w:lang w:eastAsia="en-GB"/>
        </w:rPr>
        <w:t>v</w:t>
      </w:r>
      <w:r w:rsidRPr="00D170A1">
        <w:rPr>
          <w:rFonts w:ascii="Arial" w:eastAsia="Times New Roman" w:hAnsi="Arial" w:cs="Arial"/>
          <w:bCs/>
          <w:iCs/>
          <w:sz w:val="28"/>
          <w:szCs w:val="28"/>
          <w:lang w:eastAsia="en-GB"/>
        </w:rPr>
        <w:t>ic 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nt</w:t>
      </w:r>
      <w:r w:rsidR="007C28BA" w:rsidRPr="00D170A1">
        <w:rPr>
          <w:rFonts w:ascii="Arial" w:eastAsia="Times New Roman" w:hAnsi="Arial" w:cs="Arial"/>
          <w:bCs/>
          <w:iCs/>
          <w:sz w:val="28"/>
          <w:szCs w:val="28"/>
          <w:lang w:eastAsia="en-GB"/>
        </w:rPr>
        <w:t>re</w:t>
      </w:r>
      <w:r w:rsidR="007C28BA" w:rsidRPr="00D170A1">
        <w:rPr>
          <w:rFonts w:ascii="Arial" w:eastAsia="Times New Roman" w:hAnsi="Arial" w:cs="Arial"/>
          <w:bCs/>
          <w:iCs/>
          <w:spacing w:val="-2"/>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ort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5"/>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z w:val="28"/>
          <w:szCs w:val="28"/>
          <w:lang w:eastAsia="en-GB"/>
        </w:rPr>
        <w:t>S</w:t>
      </w:r>
      <w:r w:rsidRPr="00D170A1">
        <w:rPr>
          <w:rFonts w:ascii="Arial" w:eastAsia="Times New Roman" w:hAnsi="Arial" w:cs="Arial"/>
          <w:bCs/>
          <w:iCs/>
          <w:spacing w:val="-4"/>
          <w:sz w:val="28"/>
          <w:szCs w:val="28"/>
          <w:lang w:eastAsia="en-GB"/>
        </w:rPr>
        <w:t>A</w:t>
      </w:r>
      <w:r w:rsidRPr="00D170A1">
        <w:rPr>
          <w:rFonts w:ascii="Arial" w:eastAsia="Times New Roman" w:hAnsi="Arial" w:cs="Arial"/>
          <w:bCs/>
          <w:iCs/>
          <w:spacing w:val="-2"/>
          <w:sz w:val="28"/>
          <w:szCs w:val="28"/>
          <w:lang w:eastAsia="en-GB"/>
        </w:rPr>
        <w:t>1</w:t>
      </w:r>
      <w:r w:rsidRPr="00D170A1">
        <w:rPr>
          <w:rFonts w:ascii="Arial" w:eastAsia="Times New Roman" w:hAnsi="Arial" w:cs="Arial"/>
          <w:bCs/>
          <w:iCs/>
          <w:sz w:val="28"/>
          <w:szCs w:val="28"/>
          <w:lang w:eastAsia="en-GB"/>
        </w:rPr>
        <w:t>3</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1P</w:t>
      </w:r>
      <w:r w:rsidRPr="00D170A1">
        <w:rPr>
          <w:rFonts w:ascii="Arial" w:eastAsia="Times New Roman" w:hAnsi="Arial" w:cs="Arial"/>
          <w:bCs/>
          <w:iCs/>
          <w:sz w:val="28"/>
          <w:szCs w:val="28"/>
          <w:lang w:eastAsia="en-GB"/>
        </w:rPr>
        <w:t>J</w:t>
      </w:r>
    </w:p>
    <w:p w14:paraId="415B485A" w14:textId="77777777" w:rsidR="007C28BA" w:rsidRPr="00D170A1" w:rsidRDefault="007C28BA" w:rsidP="007C28BA">
      <w:pPr>
        <w:widowControl w:val="0"/>
        <w:kinsoku w:val="0"/>
        <w:overflowPunct w:val="0"/>
        <w:autoSpaceDE w:val="0"/>
        <w:autoSpaceDN w:val="0"/>
        <w:adjustRightInd w:val="0"/>
        <w:spacing w:after="0" w:line="240" w:lineRule="auto"/>
        <w:ind w:left="57" w:right="57"/>
        <w:rPr>
          <w:rFonts w:ascii="Arial" w:eastAsia="Times New Roman" w:hAnsi="Arial" w:cs="Arial"/>
          <w:bCs/>
          <w:i/>
          <w:iCs/>
          <w:sz w:val="28"/>
          <w:szCs w:val="28"/>
          <w:lang w:eastAsia="en-GB"/>
        </w:rPr>
      </w:pPr>
    </w:p>
    <w:p w14:paraId="65F38414" w14:textId="60CF289C" w:rsidR="00213F4A" w:rsidRPr="00D170A1" w:rsidRDefault="000D2F30" w:rsidP="007C28BA">
      <w:pPr>
        <w:widowControl w:val="0"/>
        <w:kinsoku w:val="0"/>
        <w:overflowPunct w:val="0"/>
        <w:autoSpaceDE w:val="0"/>
        <w:autoSpaceDN w:val="0"/>
        <w:adjustRightInd w:val="0"/>
        <w:spacing w:after="0" w:line="240" w:lineRule="auto"/>
        <w:ind w:left="57" w:right="57"/>
        <w:rPr>
          <w:rFonts w:ascii="Arial" w:eastAsia="Times New Roman" w:hAnsi="Arial" w:cs="Arial"/>
          <w:b/>
          <w:i/>
          <w:sz w:val="28"/>
          <w:szCs w:val="28"/>
          <w:u w:val="single"/>
          <w:lang w:eastAsia="en-GB"/>
        </w:rPr>
      </w:pPr>
      <w:r w:rsidRPr="00D170A1">
        <w:rPr>
          <w:rFonts w:ascii="Arial" w:eastAsia="Times New Roman" w:hAnsi="Arial" w:cs="Arial"/>
          <w:b/>
          <w:bCs/>
          <w:i/>
          <w:spacing w:val="1"/>
          <w:sz w:val="28"/>
          <w:szCs w:val="28"/>
          <w:u w:val="single"/>
          <w:lang w:eastAsia="en-GB"/>
        </w:rPr>
        <w:t>2</w:t>
      </w:r>
      <w:r w:rsidR="00C6176C">
        <w:rPr>
          <w:rFonts w:ascii="Arial" w:eastAsia="Times New Roman" w:hAnsi="Arial" w:cs="Arial"/>
          <w:b/>
          <w:bCs/>
          <w:i/>
          <w:spacing w:val="1"/>
          <w:sz w:val="28"/>
          <w:szCs w:val="28"/>
          <w:u w:val="single"/>
          <w:lang w:eastAsia="en-GB"/>
        </w:rPr>
        <w:t>8</w:t>
      </w:r>
      <w:r w:rsidR="00E27C28" w:rsidRPr="00D170A1">
        <w:rPr>
          <w:rFonts w:ascii="Arial" w:eastAsia="Times New Roman" w:hAnsi="Arial" w:cs="Arial"/>
          <w:b/>
          <w:bCs/>
          <w:i/>
          <w:spacing w:val="1"/>
          <w:sz w:val="28"/>
          <w:szCs w:val="28"/>
          <w:u w:val="single"/>
          <w:vertAlign w:val="superscript"/>
          <w:lang w:eastAsia="en-GB"/>
        </w:rPr>
        <w:t>th</w:t>
      </w:r>
      <w:r w:rsidR="00E27C28"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Nove</w:t>
      </w:r>
      <w:r w:rsidR="00213F4A" w:rsidRPr="00D170A1">
        <w:rPr>
          <w:rFonts w:ascii="Arial" w:eastAsia="Times New Roman" w:hAnsi="Arial" w:cs="Arial"/>
          <w:b/>
          <w:bCs/>
          <w:i/>
          <w:spacing w:val="-2"/>
          <w:sz w:val="28"/>
          <w:szCs w:val="28"/>
          <w:u w:val="single"/>
          <w:lang w:eastAsia="en-GB"/>
        </w:rPr>
        <w:t>m</w:t>
      </w:r>
      <w:r w:rsidR="00213F4A" w:rsidRPr="00D170A1">
        <w:rPr>
          <w:rFonts w:ascii="Arial" w:eastAsia="Times New Roman" w:hAnsi="Arial" w:cs="Arial"/>
          <w:b/>
          <w:bCs/>
          <w:i/>
          <w:sz w:val="28"/>
          <w:szCs w:val="28"/>
          <w:u w:val="single"/>
          <w:lang w:eastAsia="en-GB"/>
        </w:rPr>
        <w:t>ber</w:t>
      </w:r>
      <w:r w:rsidR="00213F4A" w:rsidRPr="00D170A1">
        <w:rPr>
          <w:rFonts w:ascii="Arial" w:eastAsia="Times New Roman" w:hAnsi="Arial" w:cs="Arial"/>
          <w:b/>
          <w:bCs/>
          <w:i/>
          <w:spacing w:val="-13"/>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3"/>
          <w:sz w:val="28"/>
          <w:szCs w:val="28"/>
          <w:u w:val="single"/>
          <w:lang w:eastAsia="en-GB"/>
        </w:rPr>
        <w:t>0</w:t>
      </w:r>
      <w:r w:rsidR="00490000">
        <w:rPr>
          <w:rFonts w:ascii="Arial" w:eastAsia="Times New Roman" w:hAnsi="Arial" w:cs="Arial"/>
          <w:b/>
          <w:bCs/>
          <w:i/>
          <w:sz w:val="28"/>
          <w:szCs w:val="28"/>
          <w:u w:val="single"/>
          <w:lang w:eastAsia="en-GB"/>
        </w:rPr>
        <w:t>2</w:t>
      </w:r>
      <w:r w:rsidR="00C6176C">
        <w:rPr>
          <w:rFonts w:ascii="Arial" w:eastAsia="Times New Roman" w:hAnsi="Arial" w:cs="Arial"/>
          <w:b/>
          <w:bCs/>
          <w:i/>
          <w:sz w:val="28"/>
          <w:szCs w:val="28"/>
          <w:u w:val="single"/>
          <w:lang w:eastAsia="en-GB"/>
        </w:rPr>
        <w:t>5</w:t>
      </w:r>
    </w:p>
    <w:p w14:paraId="4A1ED5DF"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1BFFA75A"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l</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si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g</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d</w:t>
      </w:r>
      <w:r w:rsidRPr="00D170A1">
        <w:rPr>
          <w:rFonts w:ascii="Arial" w:eastAsia="Times New Roman" w:hAnsi="Arial" w:cs="Arial"/>
          <w:bCs/>
          <w:sz w:val="28"/>
          <w:szCs w:val="28"/>
          <w:lang w:eastAsia="en-GB"/>
        </w:rPr>
        <w:t xml:space="preserve">ate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su</w:t>
      </w:r>
      <w:r w:rsidRPr="00D170A1">
        <w:rPr>
          <w:rFonts w:ascii="Arial" w:eastAsia="Times New Roman" w:hAnsi="Arial" w:cs="Arial"/>
          <w:bCs/>
          <w:spacing w:val="-3"/>
          <w:sz w:val="28"/>
          <w:szCs w:val="28"/>
          <w:lang w:eastAsia="en-GB"/>
        </w:rPr>
        <w:t>b</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 xml:space="preserve">f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io</w:t>
      </w:r>
      <w:r w:rsidRPr="00D170A1">
        <w:rPr>
          <w:rFonts w:ascii="Arial" w:eastAsia="Times New Roman" w:hAnsi="Arial" w:cs="Arial"/>
          <w:bCs/>
          <w:sz w:val="28"/>
          <w:szCs w:val="28"/>
          <w:lang w:eastAsia="en-GB"/>
        </w:rPr>
        <w:t xml:space="preserve">n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 xml:space="preserve">ion </w:t>
      </w:r>
      <w:r w:rsidRPr="00D170A1">
        <w:rPr>
          <w:rFonts w:ascii="Arial" w:eastAsia="Times New Roman" w:hAnsi="Arial" w:cs="Arial"/>
          <w:bCs/>
          <w:spacing w:val="-5"/>
          <w:sz w:val="28"/>
          <w:szCs w:val="28"/>
          <w:lang w:eastAsia="en-GB"/>
        </w:rPr>
        <w:t>F</w:t>
      </w:r>
      <w:r w:rsidRPr="00D170A1">
        <w:rPr>
          <w:rFonts w:ascii="Arial" w:eastAsia="Times New Roman" w:hAnsi="Arial" w:cs="Arial"/>
          <w:bCs/>
          <w:sz w:val="28"/>
          <w:szCs w:val="28"/>
          <w:lang w:eastAsia="en-GB"/>
        </w:rPr>
        <w:t>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s</w:t>
      </w:r>
    </w:p>
    <w:p w14:paraId="39C3EB48"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4"/>
          <w:sz w:val="28"/>
          <w:szCs w:val="28"/>
          <w:lang w:eastAsia="en-GB"/>
        </w:rPr>
        <w:t>r</w:t>
      </w:r>
      <w:r w:rsidRPr="00D170A1">
        <w:rPr>
          <w:rFonts w:ascii="Arial" w:eastAsia="Times New Roman" w:hAnsi="Arial" w:cs="Arial"/>
          <w:bCs/>
          <w:sz w:val="28"/>
          <w:szCs w:val="28"/>
          <w:lang w:eastAsia="en-GB"/>
        </w:rPr>
        <w:t>oc</w:t>
      </w:r>
      <w:r w:rsidRPr="00D170A1">
        <w:rPr>
          <w:rFonts w:ascii="Arial" w:eastAsia="Times New Roman" w:hAnsi="Arial" w:cs="Arial"/>
          <w:bCs/>
          <w:spacing w:val="-3"/>
          <w:sz w:val="28"/>
          <w:szCs w:val="28"/>
          <w:lang w:eastAsia="en-GB"/>
        </w:rPr>
        <w:t>e</w:t>
      </w:r>
      <w:r w:rsidRPr="00D170A1">
        <w:rPr>
          <w:rFonts w:ascii="Arial" w:eastAsia="Times New Roman" w:hAnsi="Arial" w:cs="Arial"/>
          <w:bCs/>
          <w:spacing w:val="-2"/>
          <w:sz w:val="28"/>
          <w:szCs w:val="28"/>
          <w:lang w:eastAsia="en-GB"/>
        </w:rPr>
        <w:t>s</w:t>
      </w:r>
      <w:r w:rsidRPr="00D170A1">
        <w:rPr>
          <w:rFonts w:ascii="Arial" w:eastAsia="Times New Roman" w:hAnsi="Arial" w:cs="Arial"/>
          <w:bCs/>
          <w:sz w:val="28"/>
          <w:szCs w:val="28"/>
          <w:lang w:eastAsia="en-GB"/>
        </w:rPr>
        <w:t>sed</w:t>
      </w:r>
    </w:p>
    <w:p w14:paraId="2C25FCDA"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48620CEA" w14:textId="0655D21A" w:rsidR="00213F4A" w:rsidRPr="00D170A1" w:rsidRDefault="00E27C28" w:rsidP="007C28BA">
      <w:pPr>
        <w:widowControl w:val="0"/>
        <w:kinsoku w:val="0"/>
        <w:overflowPunct w:val="0"/>
        <w:autoSpaceDE w:val="0"/>
        <w:autoSpaceDN w:val="0"/>
        <w:adjustRightInd w:val="0"/>
        <w:spacing w:after="0" w:line="240" w:lineRule="auto"/>
        <w:ind w:left="57" w:right="57"/>
        <w:rPr>
          <w:rFonts w:ascii="Arial" w:eastAsia="Times New Roman" w:hAnsi="Arial" w:cs="Arial"/>
          <w:b/>
          <w:i/>
          <w:sz w:val="28"/>
          <w:szCs w:val="28"/>
          <w:u w:val="single"/>
          <w:lang w:eastAsia="en-GB"/>
        </w:rPr>
      </w:pPr>
      <w:r w:rsidRPr="00D170A1">
        <w:rPr>
          <w:rFonts w:ascii="Arial" w:eastAsia="Times New Roman" w:hAnsi="Arial" w:cs="Arial"/>
          <w:b/>
          <w:bCs/>
          <w:i/>
          <w:spacing w:val="-2"/>
          <w:sz w:val="28"/>
          <w:szCs w:val="28"/>
          <w:u w:val="single"/>
          <w:lang w:eastAsia="en-GB"/>
        </w:rPr>
        <w:t>1</w:t>
      </w:r>
      <w:r w:rsidR="009C2B7C">
        <w:rPr>
          <w:rFonts w:ascii="Arial" w:eastAsia="Times New Roman" w:hAnsi="Arial" w:cs="Arial"/>
          <w:b/>
          <w:bCs/>
          <w:i/>
          <w:spacing w:val="-2"/>
          <w:sz w:val="28"/>
          <w:szCs w:val="28"/>
          <w:u w:val="single"/>
          <w:lang w:eastAsia="en-GB"/>
        </w:rPr>
        <w:t>6</w:t>
      </w:r>
      <w:r w:rsidRPr="00D170A1">
        <w:rPr>
          <w:rFonts w:ascii="Arial" w:eastAsia="Times New Roman" w:hAnsi="Arial" w:cs="Arial"/>
          <w:b/>
          <w:bCs/>
          <w:i/>
          <w:spacing w:val="-2"/>
          <w:sz w:val="28"/>
          <w:szCs w:val="28"/>
          <w:u w:val="single"/>
          <w:vertAlign w:val="superscript"/>
          <w:lang w:eastAsia="en-GB"/>
        </w:rPr>
        <w:t>th</w:t>
      </w:r>
      <w:r w:rsidRPr="00D170A1">
        <w:rPr>
          <w:rFonts w:ascii="Arial" w:eastAsia="Times New Roman" w:hAnsi="Arial" w:cs="Arial"/>
          <w:b/>
          <w:bCs/>
          <w:i/>
          <w:spacing w:val="-2"/>
          <w:sz w:val="28"/>
          <w:szCs w:val="28"/>
          <w:u w:val="single"/>
          <w:lang w:eastAsia="en-GB"/>
        </w:rPr>
        <w:t xml:space="preserve"> </w:t>
      </w:r>
      <w:r w:rsidR="00213F4A" w:rsidRPr="00D170A1">
        <w:rPr>
          <w:rFonts w:ascii="Arial" w:eastAsia="Times New Roman" w:hAnsi="Arial" w:cs="Arial"/>
          <w:b/>
          <w:bCs/>
          <w:i/>
          <w:sz w:val="28"/>
          <w:szCs w:val="28"/>
          <w:u w:val="single"/>
          <w:lang w:eastAsia="en-GB"/>
        </w:rPr>
        <w:t>April 2</w:t>
      </w:r>
      <w:r w:rsidR="00213F4A" w:rsidRPr="00D170A1">
        <w:rPr>
          <w:rFonts w:ascii="Arial" w:eastAsia="Times New Roman" w:hAnsi="Arial" w:cs="Arial"/>
          <w:b/>
          <w:bCs/>
          <w:i/>
          <w:spacing w:val="1"/>
          <w:sz w:val="28"/>
          <w:szCs w:val="28"/>
          <w:u w:val="single"/>
          <w:lang w:eastAsia="en-GB"/>
        </w:rPr>
        <w:t>0</w:t>
      </w:r>
      <w:r w:rsidR="000D2F30" w:rsidRPr="00D170A1">
        <w:rPr>
          <w:rFonts w:ascii="Arial" w:eastAsia="Times New Roman" w:hAnsi="Arial" w:cs="Arial"/>
          <w:b/>
          <w:bCs/>
          <w:i/>
          <w:sz w:val="28"/>
          <w:szCs w:val="28"/>
          <w:u w:val="single"/>
          <w:lang w:eastAsia="en-GB"/>
        </w:rPr>
        <w:t>2</w:t>
      </w:r>
      <w:r w:rsidR="008E4AB4">
        <w:rPr>
          <w:rFonts w:ascii="Arial" w:eastAsia="Times New Roman" w:hAnsi="Arial" w:cs="Arial"/>
          <w:b/>
          <w:bCs/>
          <w:i/>
          <w:sz w:val="28"/>
          <w:szCs w:val="28"/>
          <w:u w:val="single"/>
          <w:lang w:eastAsia="en-GB"/>
        </w:rPr>
        <w:t>6</w:t>
      </w:r>
    </w:p>
    <w:p w14:paraId="74963F0D" w14:textId="77777777" w:rsidR="00943BEB" w:rsidRPr="00D170A1" w:rsidRDefault="00943BEB"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pacing w:val="-2"/>
          <w:sz w:val="28"/>
          <w:szCs w:val="28"/>
          <w:lang w:eastAsia="en-GB"/>
        </w:rPr>
      </w:pPr>
    </w:p>
    <w:p w14:paraId="42FDD1F4"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aren</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and </w:t>
      </w:r>
      <w:r w:rsidR="00570123" w:rsidRPr="00D170A1">
        <w:rPr>
          <w:rFonts w:ascii="Arial" w:eastAsia="Times New Roman" w:hAnsi="Arial" w:cs="Arial"/>
          <w:bCs/>
          <w:spacing w:val="-3"/>
          <w:sz w:val="28"/>
          <w:szCs w:val="28"/>
          <w:lang w:eastAsia="en-GB"/>
        </w:rPr>
        <w:t>s</w:t>
      </w:r>
      <w:r w:rsidRPr="00D170A1">
        <w:rPr>
          <w:rFonts w:ascii="Arial" w:eastAsia="Times New Roman" w:hAnsi="Arial" w:cs="Arial"/>
          <w:bCs/>
          <w:sz w:val="28"/>
          <w:szCs w:val="28"/>
          <w:lang w:eastAsia="en-GB"/>
        </w:rPr>
        <w:t>ch</w:t>
      </w:r>
      <w:r w:rsidRPr="00D170A1">
        <w:rPr>
          <w:rFonts w:ascii="Arial" w:eastAsia="Times New Roman" w:hAnsi="Arial" w:cs="Arial"/>
          <w:bCs/>
          <w:spacing w:val="-2"/>
          <w:sz w:val="28"/>
          <w:szCs w:val="28"/>
          <w:lang w:eastAsia="en-GB"/>
        </w:rPr>
        <w:t>oo</w:t>
      </w:r>
      <w:r w:rsidRPr="00D170A1">
        <w:rPr>
          <w:rFonts w:ascii="Arial" w:eastAsia="Times New Roman" w:hAnsi="Arial" w:cs="Arial"/>
          <w:bCs/>
          <w:sz w:val="28"/>
          <w:szCs w:val="28"/>
          <w:lang w:eastAsia="en-GB"/>
        </w:rPr>
        <w:t>ls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infor</w:t>
      </w:r>
      <w:r w:rsidRPr="00D170A1">
        <w:rPr>
          <w:rFonts w:ascii="Arial" w:eastAsia="Times New Roman" w:hAnsi="Arial" w:cs="Arial"/>
          <w:bCs/>
          <w:spacing w:val="-5"/>
          <w:sz w:val="28"/>
          <w:szCs w:val="28"/>
          <w:lang w:eastAsia="en-GB"/>
        </w:rPr>
        <w:t>m</w:t>
      </w:r>
      <w:r w:rsidRPr="00D170A1">
        <w:rPr>
          <w:rFonts w:ascii="Arial" w:eastAsia="Times New Roman" w:hAnsi="Arial" w:cs="Arial"/>
          <w:bCs/>
          <w:sz w:val="28"/>
          <w:szCs w:val="28"/>
          <w:lang w:eastAsia="en-GB"/>
        </w:rPr>
        <w:t xml:space="preserve">ed of </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2"/>
          <w:sz w:val="28"/>
          <w:szCs w:val="28"/>
          <w:lang w:eastAsia="en-GB"/>
        </w:rPr>
        <w:t>ll</w:t>
      </w:r>
      <w:r w:rsidRPr="00D170A1">
        <w:rPr>
          <w:rFonts w:ascii="Arial" w:eastAsia="Times New Roman" w:hAnsi="Arial" w:cs="Arial"/>
          <w:bCs/>
          <w:sz w:val="28"/>
          <w:szCs w:val="28"/>
          <w:lang w:eastAsia="en-GB"/>
        </w:rPr>
        <w:t>o</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of primary </w:t>
      </w:r>
      <w:r w:rsidRPr="00D170A1">
        <w:rPr>
          <w:rFonts w:ascii="Arial" w:eastAsia="Times New Roman" w:hAnsi="Arial" w:cs="Arial"/>
          <w:bCs/>
          <w:spacing w:val="-3"/>
          <w:sz w:val="28"/>
          <w:szCs w:val="28"/>
          <w:lang w:eastAsia="en-GB"/>
        </w:rPr>
        <w:t>p</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ac</w:t>
      </w:r>
      <w:r w:rsidRPr="00D170A1">
        <w:rPr>
          <w:rFonts w:ascii="Arial" w:eastAsia="Times New Roman" w:hAnsi="Arial" w:cs="Arial"/>
          <w:bCs/>
          <w:spacing w:val="-3"/>
          <w:sz w:val="28"/>
          <w:szCs w:val="28"/>
          <w:lang w:eastAsia="en-GB"/>
        </w:rPr>
        <w:t>e</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to </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str</w:t>
      </w:r>
      <w:r w:rsidRPr="00D170A1">
        <w:rPr>
          <w:rFonts w:ascii="Arial" w:eastAsia="Times New Roman" w:hAnsi="Arial" w:cs="Arial"/>
          <w:bCs/>
          <w:spacing w:val="-2"/>
          <w:sz w:val="28"/>
          <w:szCs w:val="28"/>
          <w:lang w:eastAsia="en-GB"/>
        </w:rPr>
        <w:t>e</w:t>
      </w:r>
      <w:r w:rsidRPr="00D170A1">
        <w:rPr>
          <w:rFonts w:ascii="Arial" w:eastAsia="Times New Roman" w:hAnsi="Arial" w:cs="Arial"/>
          <w:bCs/>
          <w:sz w:val="28"/>
          <w:szCs w:val="28"/>
          <w:lang w:eastAsia="en-GB"/>
        </w:rPr>
        <w:t>am</w:t>
      </w:r>
      <w:r w:rsidRPr="00D170A1">
        <w:rPr>
          <w:rFonts w:ascii="Arial" w:eastAsia="Times New Roman" w:hAnsi="Arial" w:cs="Arial"/>
          <w:bCs/>
          <w:spacing w:val="-4"/>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1"/>
          <w:sz w:val="28"/>
          <w:szCs w:val="28"/>
          <w:lang w:eastAsia="en-GB"/>
        </w:rPr>
        <w:t>u</w:t>
      </w:r>
      <w:r w:rsidRPr="00D170A1">
        <w:rPr>
          <w:rFonts w:ascii="Arial" w:eastAsia="Times New Roman" w:hAnsi="Arial" w:cs="Arial"/>
          <w:bCs/>
          <w:sz w:val="28"/>
          <w:szCs w:val="28"/>
          <w:lang w:eastAsia="en-GB"/>
        </w:rPr>
        <w:t>pi</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p>
    <w:p w14:paraId="1E6C5DC7"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3E56507E" w14:textId="2569D25D" w:rsidR="00213F4A" w:rsidRPr="00D170A1" w:rsidRDefault="00B54FA2" w:rsidP="00E27C28">
      <w:pPr>
        <w:widowControl w:val="0"/>
        <w:kinsoku w:val="0"/>
        <w:overflowPunct w:val="0"/>
        <w:autoSpaceDE w:val="0"/>
        <w:autoSpaceDN w:val="0"/>
        <w:adjustRightInd w:val="0"/>
        <w:spacing w:after="0" w:line="240" w:lineRule="auto"/>
        <w:ind w:right="57"/>
        <w:rPr>
          <w:rFonts w:ascii="Arial" w:eastAsia="Times New Roman" w:hAnsi="Arial" w:cs="Arial"/>
          <w:b/>
          <w:bCs/>
          <w:i/>
          <w:sz w:val="28"/>
          <w:szCs w:val="28"/>
          <w:u w:val="single"/>
          <w:lang w:eastAsia="en-GB"/>
        </w:rPr>
      </w:pPr>
      <w:r>
        <w:rPr>
          <w:rFonts w:ascii="Arial" w:eastAsia="Times New Roman" w:hAnsi="Arial" w:cs="Arial"/>
          <w:b/>
          <w:bCs/>
          <w:i/>
          <w:spacing w:val="-2"/>
          <w:sz w:val="28"/>
          <w:szCs w:val="28"/>
          <w:u w:val="single"/>
          <w:lang w:eastAsia="en-GB"/>
        </w:rPr>
        <w:t>1</w:t>
      </w:r>
      <w:r w:rsidR="008E4AB4">
        <w:rPr>
          <w:rFonts w:ascii="Arial" w:eastAsia="Times New Roman" w:hAnsi="Arial" w:cs="Arial"/>
          <w:b/>
          <w:bCs/>
          <w:i/>
          <w:spacing w:val="-2"/>
          <w:sz w:val="28"/>
          <w:szCs w:val="28"/>
          <w:u w:val="single"/>
          <w:lang w:eastAsia="en-GB"/>
        </w:rPr>
        <w:t>5</w:t>
      </w:r>
      <w:r w:rsidR="00E27C28" w:rsidRPr="00D170A1">
        <w:rPr>
          <w:rFonts w:ascii="Arial" w:eastAsia="Times New Roman" w:hAnsi="Arial" w:cs="Arial"/>
          <w:b/>
          <w:bCs/>
          <w:i/>
          <w:spacing w:val="-2"/>
          <w:sz w:val="28"/>
          <w:szCs w:val="28"/>
          <w:u w:val="single"/>
          <w:vertAlign w:val="superscript"/>
          <w:lang w:eastAsia="en-GB"/>
        </w:rPr>
        <w:t>th</w:t>
      </w:r>
      <w:r w:rsidR="00E27C28" w:rsidRPr="00D170A1">
        <w:rPr>
          <w:rFonts w:ascii="Arial" w:eastAsia="Times New Roman" w:hAnsi="Arial" w:cs="Arial"/>
          <w:b/>
          <w:bCs/>
          <w:i/>
          <w:spacing w:val="-2"/>
          <w:sz w:val="28"/>
          <w:szCs w:val="28"/>
          <w:u w:val="single"/>
          <w:lang w:eastAsia="en-GB"/>
        </w:rPr>
        <w:t xml:space="preserve"> </w:t>
      </w:r>
      <w:r w:rsidR="00C065F1" w:rsidRPr="00D170A1">
        <w:rPr>
          <w:rFonts w:ascii="Arial" w:eastAsia="Times New Roman" w:hAnsi="Arial" w:cs="Arial"/>
          <w:b/>
          <w:bCs/>
          <w:i/>
          <w:sz w:val="28"/>
          <w:szCs w:val="28"/>
          <w:u w:val="single"/>
          <w:lang w:eastAsia="en-GB"/>
        </w:rPr>
        <w:t xml:space="preserve">May </w:t>
      </w:r>
      <w:r w:rsidR="00213F4A" w:rsidRPr="00D170A1">
        <w:rPr>
          <w:rFonts w:ascii="Arial" w:eastAsia="Times New Roman" w:hAnsi="Arial" w:cs="Arial"/>
          <w:b/>
          <w:bCs/>
          <w:i/>
          <w:sz w:val="28"/>
          <w:szCs w:val="28"/>
          <w:u w:val="single"/>
          <w:lang w:eastAsia="en-GB"/>
        </w:rPr>
        <w:t>20</w:t>
      </w:r>
      <w:r w:rsidR="00C065F1" w:rsidRPr="00D170A1">
        <w:rPr>
          <w:rFonts w:ascii="Arial" w:eastAsia="Times New Roman" w:hAnsi="Arial" w:cs="Arial"/>
          <w:b/>
          <w:bCs/>
          <w:i/>
          <w:sz w:val="28"/>
          <w:szCs w:val="28"/>
          <w:u w:val="single"/>
          <w:lang w:eastAsia="en-GB"/>
        </w:rPr>
        <w:t>2</w:t>
      </w:r>
      <w:r w:rsidR="008E4AB4">
        <w:rPr>
          <w:rFonts w:ascii="Arial" w:eastAsia="Times New Roman" w:hAnsi="Arial" w:cs="Arial"/>
          <w:b/>
          <w:bCs/>
          <w:i/>
          <w:sz w:val="28"/>
          <w:szCs w:val="28"/>
          <w:u w:val="single"/>
          <w:lang w:eastAsia="en-GB"/>
        </w:rPr>
        <w:t>6</w:t>
      </w:r>
    </w:p>
    <w:p w14:paraId="105ACA44" w14:textId="77777777" w:rsidR="00943BEB" w:rsidRPr="00D170A1" w:rsidRDefault="00943BEB"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u w:val="single"/>
          <w:lang w:eastAsia="en-GB"/>
        </w:rPr>
      </w:pPr>
    </w:p>
    <w:p w14:paraId="060E5A0A"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ppea</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g</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nst </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f</w:t>
      </w:r>
      <w:r w:rsidRPr="00D170A1">
        <w:rPr>
          <w:rFonts w:ascii="Arial" w:eastAsia="Times New Roman" w:hAnsi="Arial" w:cs="Arial"/>
          <w:bCs/>
          <w:sz w:val="28"/>
          <w:szCs w:val="28"/>
          <w:lang w:eastAsia="en-GB"/>
        </w:rPr>
        <w:t>us</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ad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it</w:t>
      </w:r>
    </w:p>
    <w:p w14:paraId="6FA0E21C" w14:textId="77777777" w:rsidR="00782D32" w:rsidRPr="00D170A1" w:rsidRDefault="00E27C28"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D170A1">
        <w:rPr>
          <w:rFonts w:ascii="Arial" w:eastAsia="Times New Roman" w:hAnsi="Arial" w:cs="Arial"/>
          <w:bCs/>
          <w:sz w:val="28"/>
          <w:szCs w:val="28"/>
          <w:lang w:eastAsia="en-GB"/>
        </w:rPr>
        <w:br w:type="page"/>
      </w:r>
      <w:r w:rsidR="00782D32" w:rsidRPr="00D170A1">
        <w:rPr>
          <w:rFonts w:ascii="Arial" w:eastAsia="Times New Roman" w:hAnsi="Arial" w:cs="Arial"/>
          <w:i/>
          <w:sz w:val="28"/>
          <w:szCs w:val="28"/>
          <w:lang w:eastAsia="en-GB"/>
        </w:rPr>
        <w:lastRenderedPageBreak/>
        <w:t xml:space="preserve">appendix </w:t>
      </w:r>
      <w:r w:rsidR="000D2F30" w:rsidRPr="00D170A1">
        <w:rPr>
          <w:rFonts w:ascii="Arial" w:eastAsia="Times New Roman" w:hAnsi="Arial" w:cs="Arial"/>
          <w:i/>
          <w:sz w:val="28"/>
          <w:szCs w:val="28"/>
          <w:lang w:eastAsia="en-GB"/>
        </w:rPr>
        <w:t>3</w:t>
      </w:r>
    </w:p>
    <w:p w14:paraId="0A0F3A05"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p>
    <w:p w14:paraId="05319063" w14:textId="77777777" w:rsidR="00213F4A" w:rsidRPr="00D170A1" w:rsidRDefault="00213F4A"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Schedule</w:t>
      </w:r>
      <w:r w:rsidRPr="00D170A1">
        <w:rPr>
          <w:rFonts w:ascii="Arial" w:eastAsia="Times New Roman" w:hAnsi="Arial" w:cs="Arial"/>
          <w:b/>
          <w:bCs/>
          <w:spacing w:val="-8"/>
          <w:sz w:val="28"/>
          <w:szCs w:val="28"/>
          <w:u w:val="single"/>
          <w:lang w:eastAsia="en-GB"/>
        </w:rPr>
        <w:t xml:space="preserve"> </w:t>
      </w:r>
      <w:r w:rsidRPr="00D170A1">
        <w:rPr>
          <w:rFonts w:ascii="Arial" w:eastAsia="Times New Roman" w:hAnsi="Arial" w:cs="Arial"/>
          <w:b/>
          <w:bCs/>
          <w:sz w:val="28"/>
          <w:szCs w:val="28"/>
          <w:u w:val="single"/>
          <w:lang w:eastAsia="en-GB"/>
        </w:rPr>
        <w:t>of</w:t>
      </w:r>
      <w:r w:rsidRPr="00D170A1">
        <w:rPr>
          <w:rFonts w:ascii="Arial" w:eastAsia="Times New Roman" w:hAnsi="Arial" w:cs="Arial"/>
          <w:b/>
          <w:bCs/>
          <w:spacing w:val="-10"/>
          <w:sz w:val="28"/>
          <w:szCs w:val="28"/>
          <w:u w:val="single"/>
          <w:lang w:eastAsia="en-GB"/>
        </w:rPr>
        <w:t xml:space="preserve"> </w:t>
      </w:r>
      <w:r w:rsidRPr="00D170A1">
        <w:rPr>
          <w:rFonts w:ascii="Arial" w:eastAsia="Times New Roman" w:hAnsi="Arial" w:cs="Arial"/>
          <w:b/>
          <w:bCs/>
          <w:sz w:val="28"/>
          <w:szCs w:val="28"/>
          <w:u w:val="single"/>
          <w:lang w:eastAsia="en-GB"/>
        </w:rPr>
        <w:t>E</w:t>
      </w:r>
      <w:r w:rsidRPr="00D170A1">
        <w:rPr>
          <w:rFonts w:ascii="Arial" w:eastAsia="Times New Roman" w:hAnsi="Arial" w:cs="Arial"/>
          <w:b/>
          <w:bCs/>
          <w:spacing w:val="1"/>
          <w:sz w:val="28"/>
          <w:szCs w:val="28"/>
          <w:u w:val="single"/>
          <w:lang w:eastAsia="en-GB"/>
        </w:rPr>
        <w:t>v</w:t>
      </w:r>
      <w:r w:rsidRPr="00D170A1">
        <w:rPr>
          <w:rFonts w:ascii="Arial" w:eastAsia="Times New Roman" w:hAnsi="Arial" w:cs="Arial"/>
          <w:b/>
          <w:bCs/>
          <w:sz w:val="28"/>
          <w:szCs w:val="28"/>
          <w:u w:val="single"/>
          <w:lang w:eastAsia="en-GB"/>
        </w:rPr>
        <w:t>en</w:t>
      </w:r>
      <w:r w:rsidRPr="00D170A1">
        <w:rPr>
          <w:rFonts w:ascii="Arial" w:eastAsia="Times New Roman" w:hAnsi="Arial" w:cs="Arial"/>
          <w:b/>
          <w:bCs/>
          <w:spacing w:val="1"/>
          <w:sz w:val="28"/>
          <w:szCs w:val="28"/>
          <w:u w:val="single"/>
          <w:lang w:eastAsia="en-GB"/>
        </w:rPr>
        <w:t>t</w:t>
      </w:r>
      <w:r w:rsidRPr="00D170A1">
        <w:rPr>
          <w:rFonts w:ascii="Arial" w:eastAsia="Times New Roman" w:hAnsi="Arial" w:cs="Arial"/>
          <w:b/>
          <w:bCs/>
          <w:sz w:val="28"/>
          <w:szCs w:val="28"/>
          <w:u w:val="single"/>
          <w:lang w:eastAsia="en-GB"/>
        </w:rPr>
        <w:t>s</w:t>
      </w:r>
      <w:r w:rsidRPr="00D170A1">
        <w:rPr>
          <w:rFonts w:ascii="Arial" w:eastAsia="Times New Roman" w:hAnsi="Arial" w:cs="Arial"/>
          <w:b/>
          <w:bCs/>
          <w:spacing w:val="-9"/>
          <w:sz w:val="28"/>
          <w:szCs w:val="28"/>
          <w:u w:val="single"/>
          <w:lang w:eastAsia="en-GB"/>
        </w:rPr>
        <w:t xml:space="preserve"> </w:t>
      </w:r>
      <w:r w:rsidRPr="00D170A1">
        <w:rPr>
          <w:rFonts w:ascii="Arial" w:eastAsia="Times New Roman" w:hAnsi="Arial" w:cs="Arial"/>
          <w:b/>
          <w:bCs/>
          <w:sz w:val="28"/>
          <w:szCs w:val="28"/>
          <w:u w:val="single"/>
          <w:lang w:eastAsia="en-GB"/>
        </w:rPr>
        <w:t>for</w:t>
      </w:r>
    </w:p>
    <w:p w14:paraId="597CCCC7" w14:textId="77777777" w:rsidR="00CE322E"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Community School</w:t>
      </w:r>
      <w:r w:rsidR="00CE322E" w:rsidRPr="00D170A1">
        <w:rPr>
          <w:rFonts w:ascii="Arial" w:eastAsia="Times New Roman" w:hAnsi="Arial" w:cs="Arial"/>
          <w:b/>
          <w:bCs/>
          <w:sz w:val="28"/>
          <w:szCs w:val="28"/>
          <w:u w:val="single"/>
          <w:lang w:eastAsia="en-GB"/>
        </w:rPr>
        <w:t>s</w:t>
      </w:r>
      <w:r w:rsidRPr="00D170A1">
        <w:rPr>
          <w:rFonts w:ascii="Arial" w:eastAsia="Times New Roman" w:hAnsi="Arial" w:cs="Arial"/>
          <w:b/>
          <w:bCs/>
          <w:sz w:val="28"/>
          <w:szCs w:val="28"/>
          <w:u w:val="single"/>
          <w:lang w:eastAsia="en-GB"/>
        </w:rPr>
        <w:t xml:space="preserve"> </w:t>
      </w:r>
    </w:p>
    <w:p w14:paraId="23C8CB95" w14:textId="77777777" w:rsidR="00213F4A"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w w:val="99"/>
          <w:sz w:val="28"/>
          <w:szCs w:val="28"/>
          <w:u w:val="single"/>
          <w:lang w:eastAsia="en-GB"/>
        </w:rPr>
      </w:pPr>
      <w:r w:rsidRPr="00D170A1">
        <w:rPr>
          <w:rFonts w:ascii="Arial" w:eastAsia="Times New Roman" w:hAnsi="Arial" w:cs="Arial"/>
          <w:b/>
          <w:bCs/>
          <w:sz w:val="28"/>
          <w:szCs w:val="28"/>
          <w:u w:val="single"/>
          <w:lang w:eastAsia="en-GB"/>
        </w:rPr>
        <w:t xml:space="preserve">Nursery Class </w:t>
      </w:r>
      <w:r w:rsidR="00CE322E" w:rsidRPr="00D170A1">
        <w:rPr>
          <w:rFonts w:ascii="Arial" w:eastAsia="Times New Roman" w:hAnsi="Arial" w:cs="Arial"/>
          <w:b/>
          <w:bCs/>
          <w:sz w:val="28"/>
          <w:szCs w:val="28"/>
          <w:u w:val="single"/>
          <w:lang w:eastAsia="en-GB"/>
        </w:rPr>
        <w:t xml:space="preserve">Admission </w:t>
      </w:r>
      <w:r w:rsidR="00213F4A" w:rsidRPr="00D170A1">
        <w:rPr>
          <w:rFonts w:ascii="Arial" w:eastAsia="Times New Roman" w:hAnsi="Arial" w:cs="Arial"/>
          <w:b/>
          <w:bCs/>
          <w:sz w:val="28"/>
          <w:szCs w:val="28"/>
          <w:u w:val="single"/>
          <w:lang w:eastAsia="en-GB"/>
        </w:rPr>
        <w:t>20</w:t>
      </w:r>
      <w:r w:rsidR="00671387">
        <w:rPr>
          <w:rFonts w:ascii="Arial" w:eastAsia="Times New Roman" w:hAnsi="Arial" w:cs="Arial"/>
          <w:b/>
          <w:bCs/>
          <w:sz w:val="28"/>
          <w:szCs w:val="28"/>
          <w:u w:val="single"/>
          <w:lang w:eastAsia="en-GB"/>
        </w:rPr>
        <w:t>2</w:t>
      </w:r>
      <w:r w:rsidR="008E4AB4">
        <w:rPr>
          <w:rFonts w:ascii="Arial" w:eastAsia="Times New Roman" w:hAnsi="Arial" w:cs="Arial"/>
          <w:b/>
          <w:bCs/>
          <w:sz w:val="28"/>
          <w:szCs w:val="28"/>
          <w:u w:val="single"/>
          <w:lang w:eastAsia="en-GB"/>
        </w:rPr>
        <w:t>6</w:t>
      </w:r>
      <w:r w:rsidRPr="00D170A1">
        <w:rPr>
          <w:rFonts w:ascii="Arial" w:eastAsia="Times New Roman" w:hAnsi="Arial" w:cs="Arial"/>
          <w:b/>
          <w:bCs/>
          <w:sz w:val="28"/>
          <w:szCs w:val="28"/>
          <w:u w:val="single"/>
          <w:lang w:eastAsia="en-GB"/>
        </w:rPr>
        <w:t>/</w:t>
      </w:r>
      <w:r w:rsidR="00671387">
        <w:rPr>
          <w:rFonts w:ascii="Arial" w:eastAsia="Times New Roman" w:hAnsi="Arial" w:cs="Arial"/>
          <w:b/>
          <w:bCs/>
          <w:sz w:val="28"/>
          <w:szCs w:val="28"/>
          <w:u w:val="single"/>
          <w:lang w:eastAsia="en-GB"/>
        </w:rPr>
        <w:t>2</w:t>
      </w:r>
      <w:r w:rsidR="008E4AB4">
        <w:rPr>
          <w:rFonts w:ascii="Arial" w:eastAsia="Times New Roman" w:hAnsi="Arial" w:cs="Arial"/>
          <w:b/>
          <w:bCs/>
          <w:sz w:val="28"/>
          <w:szCs w:val="28"/>
          <w:u w:val="single"/>
          <w:lang w:eastAsia="en-GB"/>
        </w:rPr>
        <w:t>7</w:t>
      </w:r>
    </w:p>
    <w:p w14:paraId="6936CC12" w14:textId="77777777" w:rsidR="00E27C28" w:rsidRPr="00D170A1" w:rsidRDefault="00E27C28"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b/>
          <w:bCs/>
          <w:spacing w:val="1"/>
          <w:sz w:val="28"/>
          <w:szCs w:val="28"/>
          <w:u w:val="single"/>
          <w:lang w:eastAsia="en-GB"/>
        </w:rPr>
      </w:pPr>
    </w:p>
    <w:p w14:paraId="763FD089" w14:textId="77777777" w:rsidR="00213F4A" w:rsidRPr="00D170A1" w:rsidRDefault="008E4AB4"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i/>
          <w:sz w:val="28"/>
          <w:szCs w:val="28"/>
          <w:u w:val="single"/>
          <w:lang w:eastAsia="en-GB"/>
        </w:rPr>
      </w:pPr>
      <w:r>
        <w:rPr>
          <w:rFonts w:ascii="Arial" w:eastAsia="Times New Roman" w:hAnsi="Arial" w:cs="Arial"/>
          <w:b/>
          <w:bCs/>
          <w:i/>
          <w:spacing w:val="1"/>
          <w:sz w:val="28"/>
          <w:szCs w:val="28"/>
          <w:u w:val="single"/>
          <w:lang w:eastAsia="en-GB"/>
        </w:rPr>
        <w:t>6</w:t>
      </w:r>
      <w:r w:rsidR="00D41E01">
        <w:rPr>
          <w:rFonts w:ascii="Arial" w:eastAsia="Times New Roman" w:hAnsi="Arial" w:cs="Arial"/>
          <w:b/>
          <w:bCs/>
          <w:i/>
          <w:spacing w:val="1"/>
          <w:sz w:val="28"/>
          <w:szCs w:val="28"/>
          <w:u w:val="single"/>
          <w:vertAlign w:val="superscript"/>
          <w:lang w:eastAsia="en-GB"/>
        </w:rPr>
        <w:t>th</w:t>
      </w:r>
      <w:r w:rsidR="00E27C28" w:rsidRPr="00D170A1">
        <w:rPr>
          <w:rFonts w:ascii="Arial" w:eastAsia="Times New Roman" w:hAnsi="Arial" w:cs="Arial"/>
          <w:b/>
          <w:bCs/>
          <w:i/>
          <w:spacing w:val="1"/>
          <w:sz w:val="28"/>
          <w:szCs w:val="28"/>
          <w:u w:val="single"/>
          <w:lang w:eastAsia="en-GB"/>
        </w:rPr>
        <w:t xml:space="preserve"> </w:t>
      </w:r>
      <w:r w:rsidR="005E519A">
        <w:rPr>
          <w:rFonts w:ascii="Arial" w:eastAsia="Times New Roman" w:hAnsi="Arial" w:cs="Arial"/>
          <w:b/>
          <w:bCs/>
          <w:i/>
          <w:spacing w:val="-2"/>
          <w:sz w:val="28"/>
          <w:szCs w:val="28"/>
          <w:u w:val="single"/>
          <w:lang w:eastAsia="en-GB"/>
        </w:rPr>
        <w:t>October</w:t>
      </w:r>
      <w:r w:rsidR="00213F4A" w:rsidRPr="00D170A1">
        <w:rPr>
          <w:rFonts w:ascii="Arial" w:eastAsia="Times New Roman" w:hAnsi="Arial" w:cs="Arial"/>
          <w:b/>
          <w:bCs/>
          <w:i/>
          <w:sz w:val="28"/>
          <w:szCs w:val="28"/>
          <w:u w:val="single"/>
          <w:lang w:eastAsia="en-GB"/>
        </w:rPr>
        <w:t>,</w:t>
      </w:r>
      <w:r w:rsidR="00213F4A" w:rsidRPr="00D170A1">
        <w:rPr>
          <w:rFonts w:ascii="Arial" w:eastAsia="Times New Roman" w:hAnsi="Arial" w:cs="Arial"/>
          <w:b/>
          <w:bCs/>
          <w:i/>
          <w:spacing w:val="-12"/>
          <w:sz w:val="28"/>
          <w:szCs w:val="28"/>
          <w:u w:val="single"/>
          <w:lang w:eastAsia="en-GB"/>
        </w:rPr>
        <w:t xml:space="preserve"> </w:t>
      </w:r>
      <w:r w:rsidR="00213F4A" w:rsidRPr="00D170A1">
        <w:rPr>
          <w:rFonts w:ascii="Arial" w:eastAsia="Times New Roman" w:hAnsi="Arial" w:cs="Arial"/>
          <w:b/>
          <w:bCs/>
          <w:i/>
          <w:sz w:val="28"/>
          <w:szCs w:val="28"/>
          <w:u w:val="single"/>
          <w:lang w:eastAsia="en-GB"/>
        </w:rPr>
        <w:t>20</w:t>
      </w:r>
      <w:r w:rsidR="00490000">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5</w:t>
      </w:r>
    </w:p>
    <w:p w14:paraId="09301D98" w14:textId="77777777" w:rsidR="00E27C28" w:rsidRPr="00D170A1" w:rsidRDefault="00E27C28"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pacing w:val="-2"/>
          <w:sz w:val="28"/>
          <w:szCs w:val="28"/>
          <w:lang w:eastAsia="en-GB"/>
        </w:rPr>
      </w:pPr>
    </w:p>
    <w:p w14:paraId="15EC1395"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z w:val="28"/>
          <w:szCs w:val="28"/>
          <w:lang w:eastAsia="en-GB"/>
        </w:rPr>
      </w:pPr>
      <w:r w:rsidRPr="00D170A1">
        <w:rPr>
          <w:rFonts w:ascii="Arial" w:eastAsia="Times New Roman" w:hAnsi="Arial" w:cs="Arial"/>
          <w:b/>
          <w:bCs/>
          <w:spacing w:val="-2"/>
          <w:sz w:val="28"/>
          <w:szCs w:val="28"/>
          <w:lang w:eastAsia="en-GB"/>
        </w:rPr>
        <w:t>A</w:t>
      </w:r>
      <w:r w:rsidRPr="00D170A1">
        <w:rPr>
          <w:rFonts w:ascii="Arial" w:eastAsia="Times New Roman" w:hAnsi="Arial" w:cs="Arial"/>
          <w:b/>
          <w:bCs/>
          <w:sz w:val="28"/>
          <w:szCs w:val="28"/>
          <w:lang w:eastAsia="en-GB"/>
        </w:rPr>
        <w:t>ppli</w:t>
      </w:r>
      <w:r w:rsidRPr="00D170A1">
        <w:rPr>
          <w:rFonts w:ascii="Arial" w:eastAsia="Times New Roman" w:hAnsi="Arial" w:cs="Arial"/>
          <w:b/>
          <w:bCs/>
          <w:spacing w:val="-3"/>
          <w:sz w:val="28"/>
          <w:szCs w:val="28"/>
          <w:lang w:eastAsia="en-GB"/>
        </w:rPr>
        <w:t>c</w:t>
      </w:r>
      <w:r w:rsidRPr="00D170A1">
        <w:rPr>
          <w:rFonts w:ascii="Arial" w:eastAsia="Times New Roman" w:hAnsi="Arial" w:cs="Arial"/>
          <w:b/>
          <w:bCs/>
          <w:sz w:val="28"/>
          <w:szCs w:val="28"/>
          <w:lang w:eastAsia="en-GB"/>
        </w:rPr>
        <w:t>a</w:t>
      </w:r>
      <w:r w:rsidRPr="00D170A1">
        <w:rPr>
          <w:rFonts w:ascii="Arial" w:eastAsia="Times New Roman" w:hAnsi="Arial" w:cs="Arial"/>
          <w:b/>
          <w:bCs/>
          <w:spacing w:val="-3"/>
          <w:sz w:val="28"/>
          <w:szCs w:val="28"/>
          <w:lang w:eastAsia="en-GB"/>
        </w:rPr>
        <w:t>t</w:t>
      </w:r>
      <w:r w:rsidRPr="00D170A1">
        <w:rPr>
          <w:rFonts w:ascii="Arial" w:eastAsia="Times New Roman" w:hAnsi="Arial" w:cs="Arial"/>
          <w:b/>
          <w:bCs/>
          <w:sz w:val="28"/>
          <w:szCs w:val="28"/>
          <w:lang w:eastAsia="en-GB"/>
        </w:rPr>
        <w:t>i</w:t>
      </w:r>
      <w:r w:rsidRPr="00D170A1">
        <w:rPr>
          <w:rFonts w:ascii="Arial" w:eastAsia="Times New Roman" w:hAnsi="Arial" w:cs="Arial"/>
          <w:b/>
          <w:bCs/>
          <w:spacing w:val="-2"/>
          <w:sz w:val="28"/>
          <w:szCs w:val="28"/>
          <w:lang w:eastAsia="en-GB"/>
        </w:rPr>
        <w:t>o</w:t>
      </w:r>
      <w:r w:rsidRPr="00D170A1">
        <w:rPr>
          <w:rFonts w:ascii="Arial" w:eastAsia="Times New Roman" w:hAnsi="Arial" w:cs="Arial"/>
          <w:b/>
          <w:bCs/>
          <w:sz w:val="28"/>
          <w:szCs w:val="28"/>
          <w:lang w:eastAsia="en-GB"/>
        </w:rPr>
        <w:t>n for</w:t>
      </w:r>
      <w:r w:rsidRPr="00D170A1">
        <w:rPr>
          <w:rFonts w:ascii="Arial" w:eastAsia="Times New Roman" w:hAnsi="Arial" w:cs="Arial"/>
          <w:b/>
          <w:bCs/>
          <w:spacing w:val="-3"/>
          <w:sz w:val="28"/>
          <w:szCs w:val="28"/>
          <w:lang w:eastAsia="en-GB"/>
        </w:rPr>
        <w:t>m</w:t>
      </w:r>
      <w:r w:rsidRPr="00D170A1">
        <w:rPr>
          <w:rFonts w:ascii="Arial" w:eastAsia="Times New Roman" w:hAnsi="Arial" w:cs="Arial"/>
          <w:b/>
          <w:bCs/>
          <w:sz w:val="28"/>
          <w:szCs w:val="28"/>
          <w:lang w:eastAsia="en-GB"/>
        </w:rPr>
        <w:t>s dis</w:t>
      </w:r>
      <w:r w:rsidRPr="00D170A1">
        <w:rPr>
          <w:rFonts w:ascii="Arial" w:eastAsia="Times New Roman" w:hAnsi="Arial" w:cs="Arial"/>
          <w:b/>
          <w:bCs/>
          <w:spacing w:val="-3"/>
          <w:sz w:val="28"/>
          <w:szCs w:val="28"/>
          <w:lang w:eastAsia="en-GB"/>
        </w:rPr>
        <w:t>t</w:t>
      </w:r>
      <w:r w:rsidRPr="00D170A1">
        <w:rPr>
          <w:rFonts w:ascii="Arial" w:eastAsia="Times New Roman" w:hAnsi="Arial" w:cs="Arial"/>
          <w:b/>
          <w:bCs/>
          <w:sz w:val="28"/>
          <w:szCs w:val="28"/>
          <w:lang w:eastAsia="en-GB"/>
        </w:rPr>
        <w:t>rib</w:t>
      </w:r>
      <w:r w:rsidRPr="00D170A1">
        <w:rPr>
          <w:rFonts w:ascii="Arial" w:eastAsia="Times New Roman" w:hAnsi="Arial" w:cs="Arial"/>
          <w:b/>
          <w:bCs/>
          <w:spacing w:val="-3"/>
          <w:sz w:val="28"/>
          <w:szCs w:val="28"/>
          <w:lang w:eastAsia="en-GB"/>
        </w:rPr>
        <w:t>u</w:t>
      </w:r>
      <w:r w:rsidRPr="00D170A1">
        <w:rPr>
          <w:rFonts w:ascii="Arial" w:eastAsia="Times New Roman" w:hAnsi="Arial" w:cs="Arial"/>
          <w:b/>
          <w:bCs/>
          <w:sz w:val="28"/>
          <w:szCs w:val="28"/>
          <w:lang w:eastAsia="en-GB"/>
        </w:rPr>
        <w:t xml:space="preserve">ted </w:t>
      </w:r>
      <w:r w:rsidRPr="00D170A1">
        <w:rPr>
          <w:rFonts w:ascii="Arial" w:eastAsia="Times New Roman" w:hAnsi="Arial" w:cs="Arial"/>
          <w:b/>
          <w:bCs/>
          <w:spacing w:val="-3"/>
          <w:sz w:val="28"/>
          <w:szCs w:val="28"/>
          <w:lang w:eastAsia="en-GB"/>
        </w:rPr>
        <w:t>t</w:t>
      </w:r>
      <w:r w:rsidRPr="00D170A1">
        <w:rPr>
          <w:rFonts w:ascii="Arial" w:eastAsia="Times New Roman" w:hAnsi="Arial" w:cs="Arial"/>
          <w:b/>
          <w:bCs/>
          <w:sz w:val="28"/>
          <w:szCs w:val="28"/>
          <w:lang w:eastAsia="en-GB"/>
        </w:rPr>
        <w:t>o</w:t>
      </w:r>
      <w:r w:rsidRPr="00D170A1">
        <w:rPr>
          <w:rFonts w:ascii="Arial" w:eastAsia="Times New Roman" w:hAnsi="Arial" w:cs="Arial"/>
          <w:b/>
          <w:bCs/>
          <w:spacing w:val="1"/>
          <w:sz w:val="28"/>
          <w:szCs w:val="28"/>
          <w:lang w:eastAsia="en-GB"/>
        </w:rPr>
        <w:t xml:space="preserve"> </w:t>
      </w:r>
      <w:r w:rsidRPr="00D170A1">
        <w:rPr>
          <w:rFonts w:ascii="Arial" w:eastAsia="Times New Roman" w:hAnsi="Arial" w:cs="Arial"/>
          <w:b/>
          <w:bCs/>
          <w:sz w:val="28"/>
          <w:szCs w:val="28"/>
          <w:lang w:eastAsia="en-GB"/>
        </w:rPr>
        <w:t>pa</w:t>
      </w:r>
      <w:r w:rsidRPr="00D170A1">
        <w:rPr>
          <w:rFonts w:ascii="Arial" w:eastAsia="Times New Roman" w:hAnsi="Arial" w:cs="Arial"/>
          <w:b/>
          <w:bCs/>
          <w:spacing w:val="-2"/>
          <w:sz w:val="28"/>
          <w:szCs w:val="28"/>
          <w:lang w:eastAsia="en-GB"/>
        </w:rPr>
        <w:t>r</w:t>
      </w:r>
      <w:r w:rsidRPr="00D170A1">
        <w:rPr>
          <w:rFonts w:ascii="Arial" w:eastAsia="Times New Roman" w:hAnsi="Arial" w:cs="Arial"/>
          <w:b/>
          <w:bCs/>
          <w:sz w:val="28"/>
          <w:szCs w:val="28"/>
          <w:lang w:eastAsia="en-GB"/>
        </w:rPr>
        <w:t>e</w:t>
      </w:r>
      <w:r w:rsidRPr="00D170A1">
        <w:rPr>
          <w:rFonts w:ascii="Arial" w:eastAsia="Times New Roman" w:hAnsi="Arial" w:cs="Arial"/>
          <w:b/>
          <w:bCs/>
          <w:spacing w:val="-3"/>
          <w:sz w:val="28"/>
          <w:szCs w:val="28"/>
          <w:lang w:eastAsia="en-GB"/>
        </w:rPr>
        <w:t>n</w:t>
      </w:r>
      <w:r w:rsidRPr="00D170A1">
        <w:rPr>
          <w:rFonts w:ascii="Arial" w:eastAsia="Times New Roman" w:hAnsi="Arial" w:cs="Arial"/>
          <w:b/>
          <w:bCs/>
          <w:sz w:val="28"/>
          <w:szCs w:val="28"/>
          <w:lang w:eastAsia="en-GB"/>
        </w:rPr>
        <w:t>ts.</w:t>
      </w:r>
    </w:p>
    <w:p w14:paraId="1CB7F9EC"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
          <w:sz w:val="28"/>
          <w:szCs w:val="28"/>
          <w:lang w:eastAsia="en-GB"/>
        </w:rPr>
      </w:pPr>
    </w:p>
    <w:p w14:paraId="58FB8E73"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
          <w:bCs/>
          <w:iCs/>
          <w:sz w:val="28"/>
          <w:szCs w:val="28"/>
          <w:lang w:eastAsia="en-GB"/>
        </w:rPr>
      </w:pP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p</w:t>
      </w:r>
      <w:r w:rsidRPr="00D170A1">
        <w:rPr>
          <w:rFonts w:ascii="Arial" w:eastAsia="Times New Roman" w:hAnsi="Arial" w:cs="Arial"/>
          <w:b/>
          <w:bCs/>
          <w:iCs/>
          <w:sz w:val="28"/>
          <w:szCs w:val="28"/>
          <w:lang w:eastAsia="en-GB"/>
        </w:rPr>
        <w:t>p</w:t>
      </w:r>
      <w:r w:rsidRPr="00D170A1">
        <w:rPr>
          <w:rFonts w:ascii="Arial" w:eastAsia="Times New Roman" w:hAnsi="Arial" w:cs="Arial"/>
          <w:b/>
          <w:bCs/>
          <w:iCs/>
          <w:spacing w:val="-2"/>
          <w:sz w:val="28"/>
          <w:szCs w:val="28"/>
          <w:lang w:eastAsia="en-GB"/>
        </w:rPr>
        <w:t>l</w:t>
      </w:r>
      <w:r w:rsidRPr="00D170A1">
        <w:rPr>
          <w:rFonts w:ascii="Arial" w:eastAsia="Times New Roman" w:hAnsi="Arial" w:cs="Arial"/>
          <w:b/>
          <w:bCs/>
          <w:iCs/>
          <w:sz w:val="28"/>
          <w:szCs w:val="28"/>
          <w:lang w:eastAsia="en-GB"/>
        </w:rPr>
        <w:t>i</w:t>
      </w:r>
      <w:r w:rsidRPr="00D170A1">
        <w:rPr>
          <w:rFonts w:ascii="Arial" w:eastAsia="Times New Roman" w:hAnsi="Arial" w:cs="Arial"/>
          <w:b/>
          <w:bCs/>
          <w:iCs/>
          <w:spacing w:val="-3"/>
          <w:sz w:val="28"/>
          <w:szCs w:val="28"/>
          <w:lang w:eastAsia="en-GB"/>
        </w:rPr>
        <w:t>c</w:t>
      </w: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 xml:space="preserve">ion </w:t>
      </w:r>
      <w:r w:rsidRPr="00D170A1">
        <w:rPr>
          <w:rFonts w:ascii="Arial" w:eastAsia="Times New Roman" w:hAnsi="Arial" w:cs="Arial"/>
          <w:b/>
          <w:bCs/>
          <w:iCs/>
          <w:spacing w:val="-4"/>
          <w:sz w:val="28"/>
          <w:szCs w:val="28"/>
          <w:lang w:eastAsia="en-GB"/>
        </w:rPr>
        <w:t>f</w:t>
      </w:r>
      <w:r w:rsidRPr="00D170A1">
        <w:rPr>
          <w:rFonts w:ascii="Arial" w:eastAsia="Times New Roman" w:hAnsi="Arial" w:cs="Arial"/>
          <w:b/>
          <w:bCs/>
          <w:iCs/>
          <w:spacing w:val="-2"/>
          <w:sz w:val="28"/>
          <w:szCs w:val="28"/>
          <w:lang w:eastAsia="en-GB"/>
        </w:rPr>
        <w:t>o</w:t>
      </w:r>
      <w:r w:rsidRPr="00D170A1">
        <w:rPr>
          <w:rFonts w:ascii="Arial" w:eastAsia="Times New Roman" w:hAnsi="Arial" w:cs="Arial"/>
          <w:b/>
          <w:bCs/>
          <w:iCs/>
          <w:spacing w:val="-4"/>
          <w:sz w:val="28"/>
          <w:szCs w:val="28"/>
          <w:lang w:eastAsia="en-GB"/>
        </w:rPr>
        <w:t>r</w:t>
      </w:r>
      <w:r w:rsidRPr="00D170A1">
        <w:rPr>
          <w:rFonts w:ascii="Arial" w:eastAsia="Times New Roman" w:hAnsi="Arial" w:cs="Arial"/>
          <w:b/>
          <w:bCs/>
          <w:iCs/>
          <w:spacing w:val="4"/>
          <w:sz w:val="28"/>
          <w:szCs w:val="28"/>
          <w:lang w:eastAsia="en-GB"/>
        </w:rPr>
        <w:t>m</w:t>
      </w:r>
      <w:r w:rsidRPr="00D170A1">
        <w:rPr>
          <w:rFonts w:ascii="Arial" w:eastAsia="Times New Roman" w:hAnsi="Arial" w:cs="Arial"/>
          <w:b/>
          <w:bCs/>
          <w:iCs/>
          <w:sz w:val="28"/>
          <w:szCs w:val="28"/>
          <w:lang w:eastAsia="en-GB"/>
        </w:rPr>
        <w:t>s</w:t>
      </w:r>
      <w:r w:rsidRPr="00D170A1">
        <w:rPr>
          <w:rFonts w:ascii="Arial" w:eastAsia="Times New Roman" w:hAnsi="Arial" w:cs="Arial"/>
          <w:b/>
          <w:bCs/>
          <w:iCs/>
          <w:spacing w:val="-3"/>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z w:val="28"/>
          <w:szCs w:val="28"/>
          <w:lang w:eastAsia="en-GB"/>
        </w:rPr>
        <w:t xml:space="preserve">be </w:t>
      </w:r>
      <w:r w:rsidRPr="00D170A1">
        <w:rPr>
          <w:rFonts w:ascii="Arial" w:eastAsia="Times New Roman" w:hAnsi="Arial" w:cs="Arial"/>
          <w:b/>
          <w:bCs/>
          <w:iCs/>
          <w:spacing w:val="-2"/>
          <w:sz w:val="28"/>
          <w:szCs w:val="28"/>
          <w:lang w:eastAsia="en-GB"/>
        </w:rPr>
        <w:t>r</w:t>
      </w:r>
      <w:r w:rsidRPr="00D170A1">
        <w:rPr>
          <w:rFonts w:ascii="Arial" w:eastAsia="Times New Roman" w:hAnsi="Arial" w:cs="Arial"/>
          <w:b/>
          <w:bCs/>
          <w:iCs/>
          <w:sz w:val="28"/>
          <w:szCs w:val="28"/>
          <w:lang w:eastAsia="en-GB"/>
        </w:rPr>
        <w:t>et</w:t>
      </w:r>
      <w:r w:rsidRPr="00D170A1">
        <w:rPr>
          <w:rFonts w:ascii="Arial" w:eastAsia="Times New Roman" w:hAnsi="Arial" w:cs="Arial"/>
          <w:b/>
          <w:bCs/>
          <w:iCs/>
          <w:spacing w:val="-3"/>
          <w:sz w:val="28"/>
          <w:szCs w:val="28"/>
          <w:lang w:eastAsia="en-GB"/>
        </w:rPr>
        <w:t>u</w:t>
      </w:r>
      <w:r w:rsidRPr="00D170A1">
        <w:rPr>
          <w:rFonts w:ascii="Arial" w:eastAsia="Times New Roman" w:hAnsi="Arial" w:cs="Arial"/>
          <w:b/>
          <w:bCs/>
          <w:iCs/>
          <w:sz w:val="28"/>
          <w:szCs w:val="28"/>
          <w:lang w:eastAsia="en-GB"/>
        </w:rPr>
        <w:t>rn</w:t>
      </w:r>
      <w:r w:rsidRPr="00D170A1">
        <w:rPr>
          <w:rFonts w:ascii="Arial" w:eastAsia="Times New Roman" w:hAnsi="Arial" w:cs="Arial"/>
          <w:b/>
          <w:bCs/>
          <w:iCs/>
          <w:spacing w:val="-3"/>
          <w:sz w:val="28"/>
          <w:szCs w:val="28"/>
          <w:lang w:eastAsia="en-GB"/>
        </w:rPr>
        <w:t>e</w:t>
      </w:r>
      <w:r w:rsidRPr="00D170A1">
        <w:rPr>
          <w:rFonts w:ascii="Arial" w:eastAsia="Times New Roman" w:hAnsi="Arial" w:cs="Arial"/>
          <w:b/>
          <w:bCs/>
          <w:iCs/>
          <w:sz w:val="28"/>
          <w:szCs w:val="28"/>
          <w:lang w:eastAsia="en-GB"/>
        </w:rPr>
        <w:t>d</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p>
    <w:p w14:paraId="4594C910"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iCs/>
          <w:sz w:val="28"/>
          <w:szCs w:val="28"/>
          <w:lang w:eastAsia="en-GB"/>
        </w:rPr>
        <w:t>Mrs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z w:val="28"/>
          <w:szCs w:val="28"/>
          <w:lang w:eastAsia="en-GB"/>
        </w:rPr>
        <w:t>H</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e</w:t>
      </w:r>
      <w:r w:rsidRPr="00D170A1">
        <w:rPr>
          <w:rFonts w:ascii="Arial" w:eastAsia="Times New Roman" w:hAnsi="Arial" w:cs="Arial"/>
          <w:bCs/>
          <w:iCs/>
          <w:spacing w:val="-3"/>
          <w:sz w:val="28"/>
          <w:szCs w:val="28"/>
          <w:lang w:eastAsia="en-GB"/>
        </w:rPr>
        <w:t>w</w:t>
      </w:r>
      <w:r w:rsidRPr="00D170A1">
        <w:rPr>
          <w:rFonts w:ascii="Arial" w:eastAsia="Times New Roman" w:hAnsi="Arial" w:cs="Arial"/>
          <w:bCs/>
          <w:iCs/>
          <w:sz w:val="28"/>
          <w:szCs w:val="28"/>
          <w:lang w:eastAsia="en-GB"/>
        </w:rPr>
        <w:t>is</w:t>
      </w:r>
      <w:r w:rsidRPr="00D170A1">
        <w:rPr>
          <w:rFonts w:ascii="Arial" w:eastAsia="Times New Roman" w:hAnsi="Arial" w:cs="Arial"/>
          <w:sz w:val="28"/>
          <w:szCs w:val="28"/>
          <w:lang w:eastAsia="en-GB"/>
        </w:rPr>
        <w:t xml:space="preserve">, </w:t>
      </w:r>
      <w:r w:rsidRPr="00D170A1">
        <w:rPr>
          <w:rFonts w:ascii="Arial" w:eastAsia="Times New Roman" w:hAnsi="Arial" w:cs="Arial"/>
          <w:bCs/>
          <w:iCs/>
          <w:sz w:val="28"/>
          <w:szCs w:val="28"/>
          <w:lang w:eastAsia="en-GB"/>
        </w:rPr>
        <w:t>Sch</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Ad</w:t>
      </w:r>
      <w:r w:rsidRPr="00D170A1">
        <w:rPr>
          <w:rFonts w:ascii="Arial" w:eastAsia="Times New Roman" w:hAnsi="Arial" w:cs="Arial"/>
          <w:bCs/>
          <w:iCs/>
          <w:spacing w:val="4"/>
          <w:sz w:val="28"/>
          <w:szCs w:val="28"/>
          <w:lang w:eastAsia="en-GB"/>
        </w:rPr>
        <w:t>m</w:t>
      </w:r>
      <w:r w:rsidRPr="00D170A1">
        <w:rPr>
          <w:rFonts w:ascii="Arial" w:eastAsia="Times New Roman" w:hAnsi="Arial" w:cs="Arial"/>
          <w:bCs/>
          <w:iCs/>
          <w:spacing w:val="-2"/>
          <w:sz w:val="28"/>
          <w:szCs w:val="28"/>
          <w:lang w:eastAsia="en-GB"/>
        </w:rPr>
        <w:t>is</w:t>
      </w:r>
      <w:r w:rsidRPr="00D170A1">
        <w:rPr>
          <w:rFonts w:ascii="Arial" w:eastAsia="Times New Roman" w:hAnsi="Arial" w:cs="Arial"/>
          <w:bCs/>
          <w:iCs/>
          <w:sz w:val="28"/>
          <w:szCs w:val="28"/>
          <w:lang w:eastAsia="en-GB"/>
        </w:rPr>
        <w:t>s</w:t>
      </w:r>
      <w:r w:rsidRPr="00D170A1">
        <w:rPr>
          <w:rFonts w:ascii="Arial" w:eastAsia="Times New Roman" w:hAnsi="Arial" w:cs="Arial"/>
          <w:bCs/>
          <w:iCs/>
          <w:spacing w:val="-2"/>
          <w:sz w:val="28"/>
          <w:szCs w:val="28"/>
          <w:lang w:eastAsia="en-GB"/>
        </w:rPr>
        <w:t>i</w:t>
      </w:r>
      <w:r w:rsidRPr="00D170A1">
        <w:rPr>
          <w:rFonts w:ascii="Arial" w:eastAsia="Times New Roman" w:hAnsi="Arial" w:cs="Arial"/>
          <w:bCs/>
          <w:iCs/>
          <w:sz w:val="28"/>
          <w:szCs w:val="28"/>
          <w:lang w:eastAsia="en-GB"/>
        </w:rPr>
        <w:t>o</w:t>
      </w:r>
      <w:r w:rsidRPr="00D170A1">
        <w:rPr>
          <w:rFonts w:ascii="Arial" w:eastAsia="Times New Roman" w:hAnsi="Arial" w:cs="Arial"/>
          <w:bCs/>
          <w:iCs/>
          <w:spacing w:val="-3"/>
          <w:sz w:val="28"/>
          <w:szCs w:val="28"/>
          <w:lang w:eastAsia="en-GB"/>
        </w:rPr>
        <w:t>n</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ff</w:t>
      </w:r>
      <w:r w:rsidRPr="00D170A1">
        <w:rPr>
          <w:rFonts w:ascii="Arial" w:eastAsia="Times New Roman" w:hAnsi="Arial" w:cs="Arial"/>
          <w:bCs/>
          <w:iCs/>
          <w:spacing w:val="1"/>
          <w:sz w:val="28"/>
          <w:szCs w:val="28"/>
          <w:lang w:eastAsia="en-GB"/>
        </w:rPr>
        <w:t>i</w:t>
      </w:r>
      <w:r w:rsidRPr="00D170A1">
        <w:rPr>
          <w:rFonts w:ascii="Arial" w:eastAsia="Times New Roman" w:hAnsi="Arial" w:cs="Arial"/>
          <w:bCs/>
          <w:iCs/>
          <w:sz w:val="28"/>
          <w:szCs w:val="28"/>
          <w:lang w:eastAsia="en-GB"/>
        </w:rPr>
        <w:t>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 xml:space="preserve">r, </w:t>
      </w:r>
      <w:r w:rsidRPr="00D170A1">
        <w:rPr>
          <w:rFonts w:ascii="Arial" w:eastAsia="Times New Roman" w:hAnsi="Arial" w:cs="Arial"/>
          <w:bCs/>
          <w:iCs/>
          <w:spacing w:val="-2"/>
          <w:sz w:val="28"/>
          <w:szCs w:val="28"/>
          <w:lang w:eastAsia="en-GB"/>
        </w:rPr>
        <w:t>N</w:t>
      </w:r>
      <w:r w:rsidRPr="00D170A1">
        <w:rPr>
          <w:rFonts w:ascii="Arial" w:eastAsia="Times New Roman" w:hAnsi="Arial" w:cs="Arial"/>
          <w:bCs/>
          <w:iCs/>
          <w:sz w:val="28"/>
          <w:szCs w:val="28"/>
          <w:lang w:eastAsia="en-GB"/>
        </w:rPr>
        <w:t>e</w:t>
      </w:r>
      <w:r w:rsidRPr="00D170A1">
        <w:rPr>
          <w:rFonts w:ascii="Arial" w:eastAsia="Times New Roman" w:hAnsi="Arial" w:cs="Arial"/>
          <w:bCs/>
          <w:iCs/>
          <w:spacing w:val="1"/>
          <w:sz w:val="28"/>
          <w:szCs w:val="28"/>
          <w:lang w:eastAsia="en-GB"/>
        </w:rPr>
        <w:t>a</w:t>
      </w:r>
      <w:r w:rsidRPr="00D170A1">
        <w:rPr>
          <w:rFonts w:ascii="Arial" w:eastAsia="Times New Roman" w:hAnsi="Arial" w:cs="Arial"/>
          <w:bCs/>
          <w:iCs/>
          <w:sz w:val="28"/>
          <w:szCs w:val="28"/>
          <w:lang w:eastAsia="en-GB"/>
        </w:rPr>
        <w:t xml:space="preserve">th </w:t>
      </w:r>
      <w:r w:rsidRPr="00D170A1">
        <w:rPr>
          <w:rFonts w:ascii="Arial" w:eastAsia="Times New Roman" w:hAnsi="Arial" w:cs="Arial"/>
          <w:bCs/>
          <w:iCs/>
          <w:spacing w:val="-5"/>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Ta</w:t>
      </w:r>
      <w:r w:rsidRPr="00D170A1">
        <w:rPr>
          <w:rFonts w:ascii="Arial" w:eastAsia="Times New Roman" w:hAnsi="Arial" w:cs="Arial"/>
          <w:bCs/>
          <w:iCs/>
          <w:sz w:val="28"/>
          <w:szCs w:val="28"/>
          <w:lang w:eastAsia="en-GB"/>
        </w:rPr>
        <w:t>l</w:t>
      </w:r>
      <w:r w:rsidRPr="00D170A1">
        <w:rPr>
          <w:rFonts w:ascii="Arial" w:eastAsia="Times New Roman" w:hAnsi="Arial" w:cs="Arial"/>
          <w:bCs/>
          <w:iCs/>
          <w:spacing w:val="-2"/>
          <w:sz w:val="28"/>
          <w:szCs w:val="28"/>
          <w:lang w:eastAsia="en-GB"/>
        </w:rPr>
        <w:t>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oun</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y B</w:t>
      </w:r>
      <w:r w:rsidRPr="00D170A1">
        <w:rPr>
          <w:rFonts w:ascii="Arial" w:eastAsia="Times New Roman" w:hAnsi="Arial" w:cs="Arial"/>
          <w:bCs/>
          <w:iCs/>
          <w:spacing w:val="-2"/>
          <w:sz w:val="28"/>
          <w:szCs w:val="28"/>
          <w:lang w:eastAsia="en-GB"/>
        </w:rPr>
        <w:t>or</w:t>
      </w:r>
      <w:r w:rsidRPr="00D170A1">
        <w:rPr>
          <w:rFonts w:ascii="Arial" w:eastAsia="Times New Roman" w:hAnsi="Arial" w:cs="Arial"/>
          <w:bCs/>
          <w:iCs/>
          <w:sz w:val="28"/>
          <w:szCs w:val="28"/>
          <w:lang w:eastAsia="en-GB"/>
        </w:rPr>
        <w:t>ough</w:t>
      </w:r>
      <w:r w:rsidRPr="00D170A1">
        <w:rPr>
          <w:rFonts w:ascii="Arial" w:eastAsia="Times New Roman" w:hAnsi="Arial" w:cs="Arial"/>
          <w:bCs/>
          <w:iCs/>
          <w:spacing w:val="-3"/>
          <w:sz w:val="28"/>
          <w:szCs w:val="28"/>
          <w:lang w:eastAsia="en-GB"/>
        </w:rPr>
        <w:t xml:space="preserve"> </w:t>
      </w:r>
      <w:r w:rsidRPr="00D170A1">
        <w:rPr>
          <w:rFonts w:ascii="Arial" w:eastAsia="Times New Roman" w:hAnsi="Arial" w:cs="Arial"/>
          <w:bCs/>
          <w:iCs/>
          <w:sz w:val="28"/>
          <w:szCs w:val="28"/>
          <w:lang w:eastAsia="en-GB"/>
        </w:rPr>
        <w:t>Co</w:t>
      </w:r>
      <w:r w:rsidRPr="00D170A1">
        <w:rPr>
          <w:rFonts w:ascii="Arial" w:eastAsia="Times New Roman" w:hAnsi="Arial" w:cs="Arial"/>
          <w:bCs/>
          <w:iCs/>
          <w:spacing w:val="-3"/>
          <w:sz w:val="28"/>
          <w:szCs w:val="28"/>
          <w:lang w:eastAsia="en-GB"/>
        </w:rPr>
        <w:t>u</w:t>
      </w:r>
      <w:r w:rsidR="00B76185" w:rsidRPr="00D170A1">
        <w:rPr>
          <w:rFonts w:ascii="Arial" w:eastAsia="Times New Roman" w:hAnsi="Arial" w:cs="Arial"/>
          <w:bCs/>
          <w:iCs/>
          <w:sz w:val="28"/>
          <w:szCs w:val="28"/>
          <w:lang w:eastAsia="en-GB"/>
        </w:rPr>
        <w:t xml:space="preserve">ncil,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i</w:t>
      </w:r>
      <w:r w:rsidRPr="00D170A1">
        <w:rPr>
          <w:rFonts w:ascii="Arial" w:eastAsia="Times New Roman" w:hAnsi="Arial" w:cs="Arial"/>
          <w:bCs/>
          <w:iCs/>
          <w:spacing w:val="-3"/>
          <w:sz w:val="28"/>
          <w:szCs w:val="28"/>
          <w:lang w:eastAsia="en-GB"/>
        </w:rPr>
        <w:t>v</w:t>
      </w:r>
      <w:r w:rsidRPr="00D170A1">
        <w:rPr>
          <w:rFonts w:ascii="Arial" w:eastAsia="Times New Roman" w:hAnsi="Arial" w:cs="Arial"/>
          <w:bCs/>
          <w:iCs/>
          <w:sz w:val="28"/>
          <w:szCs w:val="28"/>
          <w:lang w:eastAsia="en-GB"/>
        </w:rPr>
        <w:t>ic 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ntre</w:t>
      </w:r>
      <w:r w:rsidRPr="00D170A1">
        <w:rPr>
          <w:rFonts w:ascii="Arial" w:eastAsia="Times New Roman" w:hAnsi="Arial" w:cs="Arial"/>
          <w:bCs/>
          <w:iCs/>
          <w:spacing w:val="-2"/>
          <w:sz w:val="28"/>
          <w:szCs w:val="28"/>
          <w:lang w:eastAsia="en-GB"/>
        </w:rPr>
        <w:t>, P</w:t>
      </w:r>
      <w:r w:rsidRPr="00D170A1">
        <w:rPr>
          <w:rFonts w:ascii="Arial" w:eastAsia="Times New Roman" w:hAnsi="Arial" w:cs="Arial"/>
          <w:bCs/>
          <w:iCs/>
          <w:sz w:val="28"/>
          <w:szCs w:val="28"/>
          <w:lang w:eastAsia="en-GB"/>
        </w:rPr>
        <w:t>ort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5"/>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 S</w:t>
      </w:r>
      <w:r w:rsidRPr="00D170A1">
        <w:rPr>
          <w:rFonts w:ascii="Arial" w:eastAsia="Times New Roman" w:hAnsi="Arial" w:cs="Arial"/>
          <w:bCs/>
          <w:iCs/>
          <w:spacing w:val="-4"/>
          <w:sz w:val="28"/>
          <w:szCs w:val="28"/>
          <w:lang w:eastAsia="en-GB"/>
        </w:rPr>
        <w:t>A</w:t>
      </w:r>
      <w:r w:rsidRPr="00D170A1">
        <w:rPr>
          <w:rFonts w:ascii="Arial" w:eastAsia="Times New Roman" w:hAnsi="Arial" w:cs="Arial"/>
          <w:bCs/>
          <w:iCs/>
          <w:spacing w:val="-2"/>
          <w:sz w:val="28"/>
          <w:szCs w:val="28"/>
          <w:lang w:eastAsia="en-GB"/>
        </w:rPr>
        <w:t>1</w:t>
      </w:r>
      <w:r w:rsidRPr="00D170A1">
        <w:rPr>
          <w:rFonts w:ascii="Arial" w:eastAsia="Times New Roman" w:hAnsi="Arial" w:cs="Arial"/>
          <w:bCs/>
          <w:iCs/>
          <w:sz w:val="28"/>
          <w:szCs w:val="28"/>
          <w:lang w:eastAsia="en-GB"/>
        </w:rPr>
        <w:t>3</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1P</w:t>
      </w:r>
      <w:r w:rsidRPr="00D170A1">
        <w:rPr>
          <w:rFonts w:ascii="Arial" w:eastAsia="Times New Roman" w:hAnsi="Arial" w:cs="Arial"/>
          <w:bCs/>
          <w:iCs/>
          <w:sz w:val="28"/>
          <w:szCs w:val="28"/>
          <w:lang w:eastAsia="en-GB"/>
        </w:rPr>
        <w:t>J</w:t>
      </w:r>
    </w:p>
    <w:p w14:paraId="77F24B3E"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Cs/>
          <w:i/>
          <w:iCs/>
          <w:sz w:val="28"/>
          <w:szCs w:val="28"/>
          <w:lang w:eastAsia="en-GB"/>
        </w:rPr>
      </w:pPr>
    </w:p>
    <w:p w14:paraId="253D80F6" w14:textId="67B805FC" w:rsidR="00213F4A" w:rsidRPr="00D170A1" w:rsidRDefault="00BE522D" w:rsidP="007C28BA">
      <w:pPr>
        <w:widowControl w:val="0"/>
        <w:kinsoku w:val="0"/>
        <w:overflowPunct w:val="0"/>
        <w:autoSpaceDE w:val="0"/>
        <w:autoSpaceDN w:val="0"/>
        <w:adjustRightInd w:val="0"/>
        <w:spacing w:after="0" w:line="240" w:lineRule="auto"/>
        <w:ind w:left="57" w:right="57"/>
        <w:rPr>
          <w:rFonts w:ascii="Arial" w:eastAsia="Times New Roman" w:hAnsi="Arial" w:cs="Arial"/>
          <w:i/>
          <w:sz w:val="28"/>
          <w:szCs w:val="28"/>
          <w:u w:val="single"/>
          <w:lang w:eastAsia="en-GB"/>
        </w:rPr>
      </w:pPr>
      <w:r>
        <w:rPr>
          <w:rFonts w:ascii="Arial" w:eastAsia="Times New Roman" w:hAnsi="Arial" w:cs="Arial"/>
          <w:b/>
          <w:bCs/>
          <w:i/>
          <w:spacing w:val="1"/>
          <w:sz w:val="28"/>
          <w:szCs w:val="28"/>
          <w:u w:val="single"/>
          <w:lang w:eastAsia="en-GB"/>
        </w:rPr>
        <w:t>1</w:t>
      </w:r>
      <w:r w:rsidR="008E4AB4">
        <w:rPr>
          <w:rFonts w:ascii="Arial" w:eastAsia="Times New Roman" w:hAnsi="Arial" w:cs="Arial"/>
          <w:b/>
          <w:bCs/>
          <w:i/>
          <w:spacing w:val="1"/>
          <w:sz w:val="28"/>
          <w:szCs w:val="28"/>
          <w:u w:val="single"/>
          <w:lang w:eastAsia="en-GB"/>
        </w:rPr>
        <w:t>3</w:t>
      </w:r>
      <w:r w:rsidR="00FB75ED">
        <w:rPr>
          <w:rFonts w:ascii="Arial" w:eastAsia="Times New Roman" w:hAnsi="Arial" w:cs="Arial"/>
          <w:b/>
          <w:bCs/>
          <w:i/>
          <w:spacing w:val="1"/>
          <w:sz w:val="28"/>
          <w:szCs w:val="28"/>
          <w:u w:val="single"/>
          <w:vertAlign w:val="superscript"/>
          <w:lang w:eastAsia="en-GB"/>
        </w:rPr>
        <w:t>th</w:t>
      </w:r>
      <w:r w:rsidR="00E27C28" w:rsidRPr="00D170A1">
        <w:rPr>
          <w:rFonts w:ascii="Arial" w:eastAsia="Times New Roman" w:hAnsi="Arial" w:cs="Arial"/>
          <w:b/>
          <w:bCs/>
          <w:i/>
          <w:spacing w:val="1"/>
          <w:sz w:val="28"/>
          <w:szCs w:val="28"/>
          <w:u w:val="single"/>
          <w:lang w:eastAsia="en-GB"/>
        </w:rPr>
        <w:t xml:space="preserve"> </w:t>
      </w:r>
      <w:r w:rsidR="00884E64" w:rsidRPr="00D170A1">
        <w:rPr>
          <w:rFonts w:ascii="Arial" w:eastAsia="Times New Roman" w:hAnsi="Arial" w:cs="Arial"/>
          <w:b/>
          <w:bCs/>
          <w:i/>
          <w:sz w:val="28"/>
          <w:szCs w:val="28"/>
          <w:u w:val="single"/>
          <w:lang w:eastAsia="en-GB"/>
        </w:rPr>
        <w:t xml:space="preserve">March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3"/>
          <w:sz w:val="28"/>
          <w:szCs w:val="28"/>
          <w:u w:val="single"/>
          <w:lang w:eastAsia="en-GB"/>
        </w:rPr>
        <w:t>0</w:t>
      </w:r>
      <w:r w:rsidR="00FB75ED">
        <w:rPr>
          <w:rFonts w:ascii="Arial" w:eastAsia="Times New Roman" w:hAnsi="Arial" w:cs="Arial"/>
          <w:b/>
          <w:bCs/>
          <w:i/>
          <w:sz w:val="28"/>
          <w:szCs w:val="28"/>
          <w:u w:val="single"/>
          <w:lang w:eastAsia="en-GB"/>
        </w:rPr>
        <w:t>2</w:t>
      </w:r>
      <w:r w:rsidR="008E4AB4">
        <w:rPr>
          <w:rFonts w:ascii="Arial" w:eastAsia="Times New Roman" w:hAnsi="Arial" w:cs="Arial"/>
          <w:b/>
          <w:bCs/>
          <w:i/>
          <w:sz w:val="28"/>
          <w:szCs w:val="28"/>
          <w:u w:val="single"/>
          <w:lang w:eastAsia="en-GB"/>
        </w:rPr>
        <w:t>6</w:t>
      </w:r>
    </w:p>
    <w:p w14:paraId="43892586"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7F715C71"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l</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si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g</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d</w:t>
      </w:r>
      <w:r w:rsidRPr="00D170A1">
        <w:rPr>
          <w:rFonts w:ascii="Arial" w:eastAsia="Times New Roman" w:hAnsi="Arial" w:cs="Arial"/>
          <w:bCs/>
          <w:sz w:val="28"/>
          <w:szCs w:val="28"/>
          <w:lang w:eastAsia="en-GB"/>
        </w:rPr>
        <w:t xml:space="preserve">ate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su</w:t>
      </w:r>
      <w:r w:rsidRPr="00D170A1">
        <w:rPr>
          <w:rFonts w:ascii="Arial" w:eastAsia="Times New Roman" w:hAnsi="Arial" w:cs="Arial"/>
          <w:bCs/>
          <w:spacing w:val="-3"/>
          <w:sz w:val="28"/>
          <w:szCs w:val="28"/>
          <w:lang w:eastAsia="en-GB"/>
        </w:rPr>
        <w:t>b</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 xml:space="preserve">f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io</w:t>
      </w:r>
      <w:r w:rsidRPr="00D170A1">
        <w:rPr>
          <w:rFonts w:ascii="Arial" w:eastAsia="Times New Roman" w:hAnsi="Arial" w:cs="Arial"/>
          <w:bCs/>
          <w:sz w:val="28"/>
          <w:szCs w:val="28"/>
          <w:lang w:eastAsia="en-GB"/>
        </w:rPr>
        <w:t xml:space="preserve">n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 xml:space="preserve">ion </w:t>
      </w:r>
      <w:r w:rsidRPr="00D170A1">
        <w:rPr>
          <w:rFonts w:ascii="Arial" w:eastAsia="Times New Roman" w:hAnsi="Arial" w:cs="Arial"/>
          <w:bCs/>
          <w:spacing w:val="-5"/>
          <w:sz w:val="28"/>
          <w:szCs w:val="28"/>
          <w:lang w:eastAsia="en-GB"/>
        </w:rPr>
        <w:t>F</w:t>
      </w:r>
      <w:r w:rsidRPr="00D170A1">
        <w:rPr>
          <w:rFonts w:ascii="Arial" w:eastAsia="Times New Roman" w:hAnsi="Arial" w:cs="Arial"/>
          <w:bCs/>
          <w:sz w:val="28"/>
          <w:szCs w:val="28"/>
          <w:lang w:eastAsia="en-GB"/>
        </w:rPr>
        <w:t>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s</w:t>
      </w:r>
    </w:p>
    <w:p w14:paraId="3AF4684B"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4"/>
          <w:sz w:val="28"/>
          <w:szCs w:val="28"/>
          <w:lang w:eastAsia="en-GB"/>
        </w:rPr>
        <w:t>r</w:t>
      </w:r>
      <w:r w:rsidRPr="00D170A1">
        <w:rPr>
          <w:rFonts w:ascii="Arial" w:eastAsia="Times New Roman" w:hAnsi="Arial" w:cs="Arial"/>
          <w:bCs/>
          <w:sz w:val="28"/>
          <w:szCs w:val="28"/>
          <w:lang w:eastAsia="en-GB"/>
        </w:rPr>
        <w:t>oc</w:t>
      </w:r>
      <w:r w:rsidRPr="00D170A1">
        <w:rPr>
          <w:rFonts w:ascii="Arial" w:eastAsia="Times New Roman" w:hAnsi="Arial" w:cs="Arial"/>
          <w:bCs/>
          <w:spacing w:val="-3"/>
          <w:sz w:val="28"/>
          <w:szCs w:val="28"/>
          <w:lang w:eastAsia="en-GB"/>
        </w:rPr>
        <w:t>e</w:t>
      </w:r>
      <w:r w:rsidRPr="00D170A1">
        <w:rPr>
          <w:rFonts w:ascii="Arial" w:eastAsia="Times New Roman" w:hAnsi="Arial" w:cs="Arial"/>
          <w:bCs/>
          <w:spacing w:val="-2"/>
          <w:sz w:val="28"/>
          <w:szCs w:val="28"/>
          <w:lang w:eastAsia="en-GB"/>
        </w:rPr>
        <w:t>s</w:t>
      </w:r>
      <w:r w:rsidRPr="00D170A1">
        <w:rPr>
          <w:rFonts w:ascii="Arial" w:eastAsia="Times New Roman" w:hAnsi="Arial" w:cs="Arial"/>
          <w:bCs/>
          <w:sz w:val="28"/>
          <w:szCs w:val="28"/>
          <w:lang w:eastAsia="en-GB"/>
        </w:rPr>
        <w:t>sed</w:t>
      </w:r>
    </w:p>
    <w:p w14:paraId="4D51C7DB" w14:textId="77777777" w:rsidR="00FB75ED" w:rsidRDefault="00FB75ED" w:rsidP="00FB75ED">
      <w:pPr>
        <w:widowControl w:val="0"/>
        <w:kinsoku w:val="0"/>
        <w:overflowPunct w:val="0"/>
        <w:autoSpaceDE w:val="0"/>
        <w:autoSpaceDN w:val="0"/>
        <w:adjustRightInd w:val="0"/>
        <w:spacing w:after="0" w:line="240" w:lineRule="auto"/>
        <w:ind w:right="57"/>
        <w:rPr>
          <w:rFonts w:ascii="Arial" w:eastAsia="Times New Roman" w:hAnsi="Arial" w:cs="Arial"/>
          <w:sz w:val="28"/>
          <w:szCs w:val="28"/>
          <w:lang w:eastAsia="en-GB"/>
        </w:rPr>
      </w:pPr>
    </w:p>
    <w:p w14:paraId="556D08C1" w14:textId="19CA8A56" w:rsidR="00213F4A" w:rsidRPr="00D170A1" w:rsidRDefault="00894507" w:rsidP="00FB75ED">
      <w:pPr>
        <w:widowControl w:val="0"/>
        <w:kinsoku w:val="0"/>
        <w:overflowPunct w:val="0"/>
        <w:autoSpaceDE w:val="0"/>
        <w:autoSpaceDN w:val="0"/>
        <w:adjustRightInd w:val="0"/>
        <w:spacing w:after="0" w:line="240" w:lineRule="auto"/>
        <w:ind w:right="57"/>
        <w:rPr>
          <w:rFonts w:ascii="Arial" w:eastAsia="Times New Roman" w:hAnsi="Arial" w:cs="Arial"/>
          <w:b/>
          <w:i/>
          <w:sz w:val="28"/>
          <w:szCs w:val="28"/>
          <w:u w:val="single"/>
          <w:lang w:eastAsia="en-GB"/>
        </w:rPr>
      </w:pPr>
      <w:r>
        <w:rPr>
          <w:rFonts w:ascii="Arial" w:eastAsia="Times New Roman" w:hAnsi="Arial" w:cs="Arial"/>
          <w:b/>
          <w:i/>
          <w:sz w:val="28"/>
          <w:szCs w:val="28"/>
          <w:u w:val="single"/>
          <w:lang w:eastAsia="en-GB"/>
        </w:rPr>
        <w:t>1</w:t>
      </w:r>
      <w:r w:rsidR="008E4AB4">
        <w:rPr>
          <w:rFonts w:ascii="Arial" w:eastAsia="Times New Roman" w:hAnsi="Arial" w:cs="Arial"/>
          <w:b/>
          <w:i/>
          <w:sz w:val="28"/>
          <w:szCs w:val="28"/>
          <w:u w:val="single"/>
          <w:lang w:eastAsia="en-GB"/>
        </w:rPr>
        <w:t>5</w:t>
      </w:r>
      <w:r w:rsidR="00FB75ED" w:rsidRPr="00FB75ED">
        <w:rPr>
          <w:rFonts w:ascii="Arial" w:eastAsia="Times New Roman" w:hAnsi="Arial" w:cs="Arial"/>
          <w:b/>
          <w:bCs/>
          <w:i/>
          <w:spacing w:val="1"/>
          <w:sz w:val="28"/>
          <w:szCs w:val="28"/>
          <w:u w:val="single"/>
          <w:vertAlign w:val="superscript"/>
          <w:lang w:eastAsia="en-GB"/>
        </w:rPr>
        <w:t xml:space="preserve"> </w:t>
      </w:r>
      <w:r w:rsidR="00FB75ED">
        <w:rPr>
          <w:rFonts w:ascii="Arial" w:eastAsia="Times New Roman" w:hAnsi="Arial" w:cs="Arial"/>
          <w:b/>
          <w:bCs/>
          <w:i/>
          <w:spacing w:val="1"/>
          <w:sz w:val="28"/>
          <w:szCs w:val="28"/>
          <w:u w:val="single"/>
          <w:vertAlign w:val="superscript"/>
          <w:lang w:eastAsia="en-GB"/>
        </w:rPr>
        <w:t>th</w:t>
      </w:r>
      <w:r w:rsidR="00C45E53"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May 2</w:t>
      </w:r>
      <w:r w:rsidR="00213F4A" w:rsidRPr="00D170A1">
        <w:rPr>
          <w:rFonts w:ascii="Arial" w:eastAsia="Times New Roman" w:hAnsi="Arial" w:cs="Arial"/>
          <w:b/>
          <w:bCs/>
          <w:i/>
          <w:spacing w:val="1"/>
          <w:sz w:val="28"/>
          <w:szCs w:val="28"/>
          <w:u w:val="single"/>
          <w:lang w:eastAsia="en-GB"/>
        </w:rPr>
        <w:t>0</w:t>
      </w:r>
      <w:r w:rsidR="00C065F1" w:rsidRPr="00D170A1">
        <w:rPr>
          <w:rFonts w:ascii="Arial" w:eastAsia="Times New Roman" w:hAnsi="Arial" w:cs="Arial"/>
          <w:b/>
          <w:bCs/>
          <w:i/>
          <w:sz w:val="28"/>
          <w:szCs w:val="28"/>
          <w:u w:val="single"/>
          <w:lang w:eastAsia="en-GB"/>
        </w:rPr>
        <w:t>2</w:t>
      </w:r>
      <w:r w:rsidR="008E4AB4">
        <w:rPr>
          <w:rFonts w:ascii="Arial" w:eastAsia="Times New Roman" w:hAnsi="Arial" w:cs="Arial"/>
          <w:b/>
          <w:bCs/>
          <w:i/>
          <w:sz w:val="28"/>
          <w:szCs w:val="28"/>
          <w:u w:val="single"/>
          <w:lang w:eastAsia="en-GB"/>
        </w:rPr>
        <w:t>6</w:t>
      </w:r>
    </w:p>
    <w:p w14:paraId="52F5B90A" w14:textId="77777777" w:rsidR="00E27C28" w:rsidRPr="00D170A1" w:rsidRDefault="00E27C28"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pacing w:val="-2"/>
          <w:sz w:val="28"/>
          <w:szCs w:val="28"/>
          <w:lang w:eastAsia="en-GB"/>
        </w:rPr>
      </w:pPr>
    </w:p>
    <w:p w14:paraId="37C8A82C"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aren</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and </w:t>
      </w:r>
      <w:r w:rsidR="00570123" w:rsidRPr="00D170A1">
        <w:rPr>
          <w:rFonts w:ascii="Arial" w:eastAsia="Times New Roman" w:hAnsi="Arial" w:cs="Arial"/>
          <w:bCs/>
          <w:sz w:val="28"/>
          <w:szCs w:val="28"/>
          <w:lang w:eastAsia="en-GB"/>
        </w:rPr>
        <w:t>s</w:t>
      </w:r>
      <w:r w:rsidRPr="00D170A1">
        <w:rPr>
          <w:rFonts w:ascii="Arial" w:eastAsia="Times New Roman" w:hAnsi="Arial" w:cs="Arial"/>
          <w:bCs/>
          <w:sz w:val="28"/>
          <w:szCs w:val="28"/>
          <w:lang w:eastAsia="en-GB"/>
        </w:rPr>
        <w:t>ch</w:t>
      </w:r>
      <w:r w:rsidRPr="00D170A1">
        <w:rPr>
          <w:rFonts w:ascii="Arial" w:eastAsia="Times New Roman" w:hAnsi="Arial" w:cs="Arial"/>
          <w:bCs/>
          <w:spacing w:val="-2"/>
          <w:sz w:val="28"/>
          <w:szCs w:val="28"/>
          <w:lang w:eastAsia="en-GB"/>
        </w:rPr>
        <w:t>oo</w:t>
      </w:r>
      <w:r w:rsidRPr="00D170A1">
        <w:rPr>
          <w:rFonts w:ascii="Arial" w:eastAsia="Times New Roman" w:hAnsi="Arial" w:cs="Arial"/>
          <w:bCs/>
          <w:sz w:val="28"/>
          <w:szCs w:val="28"/>
          <w:lang w:eastAsia="en-GB"/>
        </w:rPr>
        <w:t>ls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infor</w:t>
      </w:r>
      <w:r w:rsidRPr="00D170A1">
        <w:rPr>
          <w:rFonts w:ascii="Arial" w:eastAsia="Times New Roman" w:hAnsi="Arial" w:cs="Arial"/>
          <w:bCs/>
          <w:spacing w:val="-5"/>
          <w:sz w:val="28"/>
          <w:szCs w:val="28"/>
          <w:lang w:eastAsia="en-GB"/>
        </w:rPr>
        <w:t>m</w:t>
      </w:r>
      <w:r w:rsidRPr="00D170A1">
        <w:rPr>
          <w:rFonts w:ascii="Arial" w:eastAsia="Times New Roman" w:hAnsi="Arial" w:cs="Arial"/>
          <w:bCs/>
          <w:sz w:val="28"/>
          <w:szCs w:val="28"/>
          <w:lang w:eastAsia="en-GB"/>
        </w:rPr>
        <w:t xml:space="preserve">ed of </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2"/>
          <w:sz w:val="28"/>
          <w:szCs w:val="28"/>
          <w:lang w:eastAsia="en-GB"/>
        </w:rPr>
        <w:t>ll</w:t>
      </w:r>
      <w:r w:rsidRPr="00D170A1">
        <w:rPr>
          <w:rFonts w:ascii="Arial" w:eastAsia="Times New Roman" w:hAnsi="Arial" w:cs="Arial"/>
          <w:bCs/>
          <w:sz w:val="28"/>
          <w:szCs w:val="28"/>
          <w:lang w:eastAsia="en-GB"/>
        </w:rPr>
        <w:t>o</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on of nursery places.</w:t>
      </w:r>
    </w:p>
    <w:p w14:paraId="27E87D46" w14:textId="77777777" w:rsidR="00782D32" w:rsidRPr="00981B76" w:rsidRDefault="00FB14BD"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F65134">
        <w:rPr>
          <w:rFonts w:ascii="Arial" w:eastAsia="Times New Roman" w:hAnsi="Arial" w:cs="Arial"/>
          <w:bCs/>
          <w:color w:val="70AD47"/>
          <w:sz w:val="28"/>
          <w:szCs w:val="28"/>
          <w:lang w:eastAsia="en-GB"/>
        </w:rPr>
        <w:br w:type="page"/>
      </w:r>
      <w:r w:rsidR="00782D32" w:rsidRPr="00981B76">
        <w:rPr>
          <w:rFonts w:ascii="Arial" w:eastAsia="Times New Roman" w:hAnsi="Arial" w:cs="Arial"/>
          <w:i/>
          <w:sz w:val="28"/>
          <w:szCs w:val="28"/>
          <w:lang w:eastAsia="en-GB"/>
        </w:rPr>
        <w:lastRenderedPageBreak/>
        <w:t xml:space="preserve">appendix </w:t>
      </w:r>
      <w:r w:rsidR="000D2F30" w:rsidRPr="00981B76">
        <w:rPr>
          <w:rFonts w:ascii="Arial" w:eastAsia="Times New Roman" w:hAnsi="Arial" w:cs="Arial"/>
          <w:i/>
          <w:sz w:val="28"/>
          <w:szCs w:val="28"/>
          <w:lang w:eastAsia="en-GB"/>
        </w:rPr>
        <w:t>4</w:t>
      </w:r>
    </w:p>
    <w:p w14:paraId="1D1A9F61" w14:textId="77777777" w:rsidR="005A7492" w:rsidRPr="00F65134" w:rsidRDefault="005A7492" w:rsidP="005A7492">
      <w:pPr>
        <w:spacing w:after="0" w:line="240" w:lineRule="auto"/>
        <w:jc w:val="right"/>
        <w:rPr>
          <w:rFonts w:ascii="Times New Roman" w:hAnsi="Times New Roman"/>
          <w:b/>
          <w:color w:val="70AD47"/>
          <w:sz w:val="36"/>
          <w:szCs w:val="36"/>
        </w:rPr>
      </w:pPr>
    </w:p>
    <w:p w14:paraId="21610184" w14:textId="77777777" w:rsidR="00FB14BD" w:rsidRPr="00D170A1" w:rsidRDefault="00FB14BD" w:rsidP="00FB14BD">
      <w:pPr>
        <w:spacing w:after="0" w:line="240" w:lineRule="auto"/>
        <w:jc w:val="center"/>
        <w:rPr>
          <w:rFonts w:ascii="Times New Roman" w:hAnsi="Times New Roman"/>
          <w:b/>
          <w:sz w:val="16"/>
          <w:szCs w:val="16"/>
        </w:rPr>
      </w:pPr>
    </w:p>
    <w:p w14:paraId="2183DE0D" w14:textId="77777777" w:rsidR="00FB14BD" w:rsidRPr="00D170A1" w:rsidRDefault="00D965F9" w:rsidP="00FB14BD">
      <w:pPr>
        <w:spacing w:after="0" w:line="240" w:lineRule="auto"/>
        <w:jc w:val="center"/>
        <w:rPr>
          <w:rFonts w:ascii="Arial" w:hAnsi="Arial" w:cs="Arial"/>
          <w:b/>
          <w:sz w:val="32"/>
          <w:szCs w:val="32"/>
        </w:rPr>
      </w:pPr>
      <w:r w:rsidRPr="00D170A1">
        <w:rPr>
          <w:rFonts w:ascii="Arial" w:hAnsi="Arial" w:cs="Arial"/>
          <w:b/>
          <w:sz w:val="32"/>
          <w:szCs w:val="32"/>
        </w:rPr>
        <w:t>Partner Community Schools</w:t>
      </w:r>
    </w:p>
    <w:p w14:paraId="5AEA5BEF" w14:textId="77777777" w:rsidR="00FB14BD" w:rsidRPr="00D170A1" w:rsidRDefault="00FB14BD" w:rsidP="00FB14BD">
      <w:pPr>
        <w:spacing w:after="0" w:line="240" w:lineRule="auto"/>
        <w:jc w:val="center"/>
        <w:rPr>
          <w:rFonts w:ascii="Arial" w:hAnsi="Arial" w:cs="Arial"/>
          <w:b/>
          <w:sz w:val="32"/>
          <w:szCs w:val="32"/>
        </w:rPr>
      </w:pPr>
      <w:r w:rsidRPr="00D170A1">
        <w:rPr>
          <w:rFonts w:ascii="Arial" w:hAnsi="Arial" w:cs="Arial"/>
          <w:b/>
          <w:sz w:val="32"/>
          <w:szCs w:val="32"/>
        </w:rPr>
        <w:t>(Indicative list as at 01</w:t>
      </w:r>
      <w:r w:rsidR="008F32E2" w:rsidRPr="00D170A1">
        <w:rPr>
          <w:rFonts w:ascii="Arial" w:hAnsi="Arial" w:cs="Arial"/>
          <w:b/>
          <w:sz w:val="32"/>
          <w:szCs w:val="32"/>
        </w:rPr>
        <w:t>/</w:t>
      </w:r>
      <w:r w:rsidRPr="00D170A1">
        <w:rPr>
          <w:rFonts w:ascii="Arial" w:hAnsi="Arial" w:cs="Arial"/>
          <w:b/>
          <w:sz w:val="32"/>
          <w:szCs w:val="32"/>
        </w:rPr>
        <w:t>09</w:t>
      </w:r>
      <w:r w:rsidR="008F32E2" w:rsidRPr="00D170A1">
        <w:rPr>
          <w:rFonts w:ascii="Arial" w:hAnsi="Arial" w:cs="Arial"/>
          <w:b/>
          <w:sz w:val="32"/>
          <w:szCs w:val="32"/>
        </w:rPr>
        <w:t>/</w:t>
      </w:r>
      <w:r w:rsidR="00BE522D">
        <w:rPr>
          <w:rFonts w:ascii="Arial" w:hAnsi="Arial" w:cs="Arial"/>
          <w:b/>
          <w:sz w:val="32"/>
          <w:szCs w:val="32"/>
        </w:rPr>
        <w:t>2</w:t>
      </w:r>
      <w:r w:rsidR="006442A6">
        <w:rPr>
          <w:rFonts w:ascii="Arial" w:hAnsi="Arial" w:cs="Arial"/>
          <w:b/>
          <w:sz w:val="32"/>
          <w:szCs w:val="32"/>
        </w:rPr>
        <w:t>2</w:t>
      </w:r>
      <w:r w:rsidRPr="00D170A1">
        <w:rPr>
          <w:rFonts w:ascii="Arial" w:hAnsi="Arial" w:cs="Arial"/>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7223"/>
      </w:tblGrid>
      <w:tr w:rsidR="00FB14BD" w:rsidRPr="00D170A1" w14:paraId="00DBE4F6" w14:textId="77777777" w:rsidTr="00745AC0">
        <w:tc>
          <w:tcPr>
            <w:tcW w:w="10472" w:type="dxa"/>
            <w:gridSpan w:val="2"/>
            <w:shd w:val="clear" w:color="auto" w:fill="auto"/>
            <w:vAlign w:val="center"/>
          </w:tcPr>
          <w:p w14:paraId="6BD5B70A"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PARTNER COMMUNITY SCHOOLS</w:t>
            </w:r>
          </w:p>
        </w:tc>
      </w:tr>
      <w:tr w:rsidR="00FB14BD" w:rsidRPr="00D170A1" w14:paraId="280D4BF7" w14:textId="77777777" w:rsidTr="00745AC0">
        <w:tc>
          <w:tcPr>
            <w:tcW w:w="3059" w:type="dxa"/>
            <w:shd w:val="clear" w:color="auto" w:fill="auto"/>
            <w:vAlign w:val="center"/>
          </w:tcPr>
          <w:p w14:paraId="0EEB5B41"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Secondary</w:t>
            </w:r>
          </w:p>
        </w:tc>
        <w:tc>
          <w:tcPr>
            <w:tcW w:w="7413" w:type="dxa"/>
            <w:shd w:val="clear" w:color="auto" w:fill="auto"/>
            <w:vAlign w:val="center"/>
          </w:tcPr>
          <w:p w14:paraId="761894B1" w14:textId="77777777" w:rsidR="00FB14BD" w:rsidRPr="00D170A1" w:rsidRDefault="00FB14BD" w:rsidP="00B60DEF">
            <w:pPr>
              <w:jc w:val="center"/>
              <w:rPr>
                <w:rFonts w:ascii="Arial" w:hAnsi="Arial" w:cs="Arial"/>
                <w:sz w:val="28"/>
                <w:szCs w:val="28"/>
              </w:rPr>
            </w:pPr>
            <w:r w:rsidRPr="00D170A1">
              <w:rPr>
                <w:rFonts w:ascii="Arial" w:hAnsi="Arial" w:cs="Arial"/>
                <w:sz w:val="28"/>
                <w:szCs w:val="28"/>
              </w:rPr>
              <w:t>Primary</w:t>
            </w:r>
          </w:p>
        </w:tc>
      </w:tr>
      <w:tr w:rsidR="00FB14BD" w:rsidRPr="00D170A1" w14:paraId="1AB132EA" w14:textId="77777777" w:rsidTr="00745AC0">
        <w:tc>
          <w:tcPr>
            <w:tcW w:w="3059" w:type="dxa"/>
            <w:shd w:val="clear" w:color="auto" w:fill="auto"/>
          </w:tcPr>
          <w:p w14:paraId="21281621"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CEFN SAESON</w:t>
            </w:r>
          </w:p>
        </w:tc>
        <w:tc>
          <w:tcPr>
            <w:tcW w:w="7413" w:type="dxa"/>
            <w:shd w:val="clear" w:color="auto" w:fill="auto"/>
          </w:tcPr>
          <w:p w14:paraId="19E5A9D6" w14:textId="77777777" w:rsidR="00FB14BD" w:rsidRPr="00D170A1" w:rsidRDefault="00FB14BD" w:rsidP="00B60DEF">
            <w:pPr>
              <w:rPr>
                <w:rFonts w:ascii="Arial" w:hAnsi="Arial" w:cs="Arial"/>
                <w:sz w:val="28"/>
                <w:szCs w:val="28"/>
              </w:rPr>
            </w:pPr>
            <w:r w:rsidRPr="00D170A1">
              <w:rPr>
                <w:rFonts w:ascii="Arial" w:hAnsi="Arial" w:cs="Arial"/>
                <w:sz w:val="28"/>
                <w:szCs w:val="28"/>
              </w:rPr>
              <w:t>Crynallt Primary, Gnoll Primary, Melin Primary, Tonnau Primary.</w:t>
            </w:r>
          </w:p>
        </w:tc>
      </w:tr>
      <w:tr w:rsidR="00FB14BD" w:rsidRPr="00D170A1" w14:paraId="2F5B2637" w14:textId="77777777" w:rsidTr="00745AC0">
        <w:tc>
          <w:tcPr>
            <w:tcW w:w="3059" w:type="dxa"/>
            <w:shd w:val="clear" w:color="auto" w:fill="auto"/>
          </w:tcPr>
          <w:p w14:paraId="1AFAE904"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CWMTAWE</w:t>
            </w:r>
          </w:p>
        </w:tc>
        <w:tc>
          <w:tcPr>
            <w:tcW w:w="7413" w:type="dxa"/>
            <w:shd w:val="clear" w:color="auto" w:fill="auto"/>
          </w:tcPr>
          <w:p w14:paraId="26CA0629" w14:textId="77777777" w:rsidR="00FB14BD" w:rsidRPr="00D170A1" w:rsidRDefault="00FB14BD" w:rsidP="00B60DEF">
            <w:pPr>
              <w:rPr>
                <w:rFonts w:ascii="Arial" w:hAnsi="Arial" w:cs="Arial"/>
                <w:sz w:val="28"/>
                <w:szCs w:val="28"/>
              </w:rPr>
            </w:pPr>
            <w:r w:rsidRPr="00D170A1">
              <w:rPr>
                <w:rFonts w:ascii="Arial" w:hAnsi="Arial" w:cs="Arial"/>
                <w:sz w:val="28"/>
                <w:szCs w:val="28"/>
              </w:rPr>
              <w:t>Alltwen Primary, Godre’rgraig Primary, Llangiwg Primary, Rhos Primary, Rhydyfro Primary, Tairgwaith Primary.</w:t>
            </w:r>
          </w:p>
        </w:tc>
      </w:tr>
      <w:tr w:rsidR="00FB14BD" w:rsidRPr="00D170A1" w14:paraId="0DECB9A2" w14:textId="77777777" w:rsidTr="00745AC0">
        <w:tc>
          <w:tcPr>
            <w:tcW w:w="3059" w:type="dxa"/>
            <w:shd w:val="clear" w:color="auto" w:fill="auto"/>
          </w:tcPr>
          <w:p w14:paraId="56D5E538"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YSGOL BAE BAGLAN</w:t>
            </w:r>
          </w:p>
        </w:tc>
        <w:tc>
          <w:tcPr>
            <w:tcW w:w="7413" w:type="dxa"/>
            <w:shd w:val="clear" w:color="auto" w:fill="auto"/>
          </w:tcPr>
          <w:p w14:paraId="66C77BFE" w14:textId="77777777" w:rsidR="00FB14BD" w:rsidRPr="00D170A1" w:rsidRDefault="00FB14BD" w:rsidP="00FC7AA5">
            <w:pPr>
              <w:rPr>
                <w:rFonts w:ascii="Arial" w:hAnsi="Arial" w:cs="Arial"/>
                <w:sz w:val="28"/>
                <w:szCs w:val="28"/>
              </w:rPr>
            </w:pPr>
            <w:r w:rsidRPr="00D170A1">
              <w:rPr>
                <w:rFonts w:ascii="Arial" w:hAnsi="Arial" w:cs="Arial"/>
                <w:sz w:val="28"/>
                <w:szCs w:val="28"/>
              </w:rPr>
              <w:t xml:space="preserve">Awel Y Mor Primary, </w:t>
            </w:r>
            <w:r w:rsidR="00CE322E" w:rsidRPr="00D170A1">
              <w:rPr>
                <w:rFonts w:ascii="Arial" w:hAnsi="Arial" w:cs="Arial"/>
                <w:sz w:val="28"/>
                <w:szCs w:val="28"/>
              </w:rPr>
              <w:t xml:space="preserve">Ysgol </w:t>
            </w:r>
            <w:r w:rsidR="00FC7AA5" w:rsidRPr="00D170A1">
              <w:rPr>
                <w:rFonts w:ascii="Arial" w:hAnsi="Arial" w:cs="Arial"/>
                <w:sz w:val="28"/>
                <w:szCs w:val="28"/>
              </w:rPr>
              <w:t>Carreg Hir</w:t>
            </w:r>
            <w:r w:rsidR="00CE322E" w:rsidRPr="00D170A1">
              <w:rPr>
                <w:rFonts w:ascii="Arial" w:hAnsi="Arial" w:cs="Arial"/>
                <w:sz w:val="28"/>
                <w:szCs w:val="28"/>
              </w:rPr>
              <w:t xml:space="preserve">, </w:t>
            </w:r>
            <w:r w:rsidRPr="00D170A1">
              <w:rPr>
                <w:rFonts w:ascii="Arial" w:hAnsi="Arial" w:cs="Arial"/>
                <w:sz w:val="28"/>
                <w:szCs w:val="28"/>
              </w:rPr>
              <w:t>Baglan Primary, Blaenbaglan Primary, Sandfields Primary, Tywyn Primary.</w:t>
            </w:r>
          </w:p>
        </w:tc>
      </w:tr>
      <w:tr w:rsidR="00FB14BD" w:rsidRPr="00D170A1" w14:paraId="19B1D92B" w14:textId="77777777" w:rsidTr="00745AC0">
        <w:tc>
          <w:tcPr>
            <w:tcW w:w="3059" w:type="dxa"/>
            <w:shd w:val="clear" w:color="auto" w:fill="auto"/>
          </w:tcPr>
          <w:p w14:paraId="4D9A4714"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DWR Y FELIN</w:t>
            </w:r>
          </w:p>
        </w:tc>
        <w:tc>
          <w:tcPr>
            <w:tcW w:w="7413" w:type="dxa"/>
            <w:shd w:val="clear" w:color="auto" w:fill="auto"/>
          </w:tcPr>
          <w:p w14:paraId="32A5B231" w14:textId="77777777" w:rsidR="00FB14BD" w:rsidRPr="00D170A1" w:rsidRDefault="00FB14BD" w:rsidP="00B60DEF">
            <w:pPr>
              <w:rPr>
                <w:rFonts w:ascii="Arial" w:hAnsi="Arial" w:cs="Arial"/>
                <w:sz w:val="28"/>
                <w:szCs w:val="28"/>
              </w:rPr>
            </w:pPr>
            <w:r w:rsidRPr="00D170A1">
              <w:rPr>
                <w:rFonts w:ascii="Arial" w:hAnsi="Arial" w:cs="Arial"/>
                <w:sz w:val="28"/>
                <w:szCs w:val="28"/>
              </w:rPr>
              <w:t>Abbey Primary, Blaenhonddan Primary, Coedffranc Primary, Crymlyn Primary, Waunceirch Primary.</w:t>
            </w:r>
          </w:p>
        </w:tc>
      </w:tr>
      <w:tr w:rsidR="00FB14BD" w:rsidRPr="00D170A1" w14:paraId="15944F1D" w14:textId="77777777" w:rsidTr="00745AC0">
        <w:tc>
          <w:tcPr>
            <w:tcW w:w="3059" w:type="dxa"/>
            <w:shd w:val="clear" w:color="auto" w:fill="auto"/>
          </w:tcPr>
          <w:p w14:paraId="56E51884" w14:textId="77777777" w:rsidR="00745AC0" w:rsidRPr="00D170A1" w:rsidRDefault="00213B25" w:rsidP="00213B25">
            <w:pPr>
              <w:jc w:val="center"/>
              <w:rPr>
                <w:rFonts w:ascii="Arial" w:hAnsi="Arial" w:cs="Arial"/>
                <w:b/>
                <w:sz w:val="28"/>
                <w:szCs w:val="28"/>
              </w:rPr>
            </w:pPr>
            <w:r w:rsidRPr="00D170A1">
              <w:rPr>
                <w:rFonts w:ascii="Arial" w:hAnsi="Arial" w:cs="Arial"/>
                <w:b/>
                <w:sz w:val="28"/>
                <w:szCs w:val="28"/>
              </w:rPr>
              <w:t>YSGOL CWM BROMBIL</w:t>
            </w:r>
          </w:p>
        </w:tc>
        <w:tc>
          <w:tcPr>
            <w:tcW w:w="7413" w:type="dxa"/>
            <w:shd w:val="clear" w:color="auto" w:fill="auto"/>
          </w:tcPr>
          <w:p w14:paraId="2DEA6E40" w14:textId="77777777" w:rsidR="00FB14BD" w:rsidRPr="00D170A1" w:rsidRDefault="00FB14BD" w:rsidP="00704EB9">
            <w:pPr>
              <w:rPr>
                <w:rFonts w:ascii="Arial" w:hAnsi="Arial" w:cs="Arial"/>
                <w:sz w:val="28"/>
                <w:szCs w:val="28"/>
              </w:rPr>
            </w:pPr>
            <w:r w:rsidRPr="00D170A1">
              <w:rPr>
                <w:rFonts w:ascii="Arial" w:hAnsi="Arial" w:cs="Arial"/>
                <w:sz w:val="28"/>
                <w:szCs w:val="28"/>
              </w:rPr>
              <w:t xml:space="preserve">Central Primary, Coed Hirwaun Primary, Cwmafan Primary, Eastern Primary, </w:t>
            </w:r>
            <w:r w:rsidR="00490000" w:rsidRPr="00D170A1">
              <w:rPr>
                <w:rFonts w:ascii="Arial" w:hAnsi="Arial" w:cs="Arial"/>
                <w:sz w:val="28"/>
                <w:szCs w:val="28"/>
              </w:rPr>
              <w:t>Croeserw Primary, Cymer Afan Primary, Glyncorrwg Primary, Pen Afan Primary.</w:t>
            </w:r>
          </w:p>
        </w:tc>
      </w:tr>
      <w:tr w:rsidR="00FB14BD" w:rsidRPr="00D170A1" w14:paraId="1F2DF63E" w14:textId="77777777" w:rsidTr="00745AC0">
        <w:tc>
          <w:tcPr>
            <w:tcW w:w="3059" w:type="dxa"/>
            <w:shd w:val="clear" w:color="auto" w:fill="auto"/>
          </w:tcPr>
          <w:p w14:paraId="75ABD869"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LLANGATWG</w:t>
            </w:r>
          </w:p>
        </w:tc>
        <w:tc>
          <w:tcPr>
            <w:tcW w:w="7413" w:type="dxa"/>
            <w:shd w:val="clear" w:color="auto" w:fill="auto"/>
          </w:tcPr>
          <w:p w14:paraId="5C9A1BEB" w14:textId="77777777" w:rsidR="00FB14BD" w:rsidRPr="00D170A1" w:rsidRDefault="00FB14BD" w:rsidP="00B60DEF">
            <w:pPr>
              <w:rPr>
                <w:rFonts w:ascii="Arial" w:hAnsi="Arial" w:cs="Arial"/>
                <w:sz w:val="28"/>
                <w:szCs w:val="28"/>
              </w:rPr>
            </w:pPr>
            <w:r w:rsidRPr="00D170A1">
              <w:rPr>
                <w:rFonts w:ascii="Arial" w:hAnsi="Arial" w:cs="Arial"/>
                <w:sz w:val="28"/>
                <w:szCs w:val="28"/>
              </w:rPr>
              <w:t>Blaendulais Primary, Blaengwrach Primary, Catwg Primary, Cilffriw Primary, Creunant Primary, Cwmnedd Primary, Maesmarchog Primary, Ynysfach Primary.</w:t>
            </w:r>
          </w:p>
        </w:tc>
      </w:tr>
      <w:tr w:rsidR="00FB14BD" w:rsidRPr="009967D0" w14:paraId="6762E844" w14:textId="77777777" w:rsidTr="00745AC0">
        <w:tc>
          <w:tcPr>
            <w:tcW w:w="3059" w:type="dxa"/>
            <w:shd w:val="clear" w:color="auto" w:fill="auto"/>
          </w:tcPr>
          <w:p w14:paraId="414C6344" w14:textId="77777777" w:rsidR="00830A69" w:rsidRPr="00114D0A" w:rsidRDefault="00FB14BD" w:rsidP="00C45E53">
            <w:pPr>
              <w:jc w:val="center"/>
              <w:rPr>
                <w:rFonts w:ascii="Arial" w:hAnsi="Arial" w:cs="Arial"/>
                <w:b/>
                <w:sz w:val="28"/>
                <w:szCs w:val="28"/>
                <w:lang w:val="it-IT"/>
              </w:rPr>
            </w:pPr>
            <w:r w:rsidRPr="00114D0A">
              <w:rPr>
                <w:rFonts w:ascii="Arial" w:hAnsi="Arial" w:cs="Arial"/>
                <w:b/>
                <w:sz w:val="28"/>
                <w:szCs w:val="28"/>
                <w:lang w:val="it-IT"/>
              </w:rPr>
              <w:t>YS</w:t>
            </w:r>
            <w:r w:rsidR="00830A69" w:rsidRPr="00114D0A">
              <w:rPr>
                <w:rFonts w:ascii="Arial" w:hAnsi="Arial" w:cs="Arial"/>
                <w:b/>
                <w:sz w:val="28"/>
                <w:szCs w:val="28"/>
                <w:lang w:val="it-IT"/>
              </w:rPr>
              <w:t xml:space="preserve">GOL </w:t>
            </w:r>
            <w:r w:rsidR="00C45E53" w:rsidRPr="00114D0A">
              <w:rPr>
                <w:rFonts w:ascii="Arial" w:hAnsi="Arial" w:cs="Arial"/>
                <w:b/>
                <w:sz w:val="28"/>
                <w:szCs w:val="28"/>
                <w:lang w:val="it-IT"/>
              </w:rPr>
              <w:t>Gymraeg Ystalyfera – Bro Dur</w:t>
            </w:r>
          </w:p>
        </w:tc>
        <w:tc>
          <w:tcPr>
            <w:tcW w:w="7413" w:type="dxa"/>
            <w:shd w:val="clear" w:color="auto" w:fill="auto"/>
          </w:tcPr>
          <w:p w14:paraId="2A891121" w14:textId="77777777" w:rsidR="00FB14BD" w:rsidRPr="00114D0A" w:rsidRDefault="00FB14BD" w:rsidP="00C45E53">
            <w:pPr>
              <w:rPr>
                <w:rFonts w:ascii="Arial" w:hAnsi="Arial" w:cs="Arial"/>
                <w:sz w:val="28"/>
                <w:szCs w:val="28"/>
                <w:lang w:val="it-IT"/>
              </w:rPr>
            </w:pPr>
            <w:r w:rsidRPr="00114D0A">
              <w:rPr>
                <w:rFonts w:ascii="Arial" w:hAnsi="Arial" w:cs="Arial"/>
                <w:sz w:val="28"/>
                <w:szCs w:val="28"/>
                <w:lang w:val="it-IT"/>
              </w:rPr>
              <w:t>YGG Blaendulais, YGG Castell-Nedd, YGG Cwmllynfell, YGG Cwmnedd, YGG Gwaun Cae Gurwen, YGG Pontardawe, YGG Rhosafan,</w:t>
            </w:r>
            <w:r w:rsidR="006442A6" w:rsidRPr="00114D0A">
              <w:rPr>
                <w:rFonts w:ascii="Arial" w:hAnsi="Arial" w:cs="Arial"/>
                <w:sz w:val="28"/>
                <w:szCs w:val="28"/>
                <w:lang w:val="it-IT"/>
              </w:rPr>
              <w:t xml:space="preserve"> YGG Trebannws, YGG Tyle’r Ynn, Y</w:t>
            </w:r>
            <w:r w:rsidR="00031A9C" w:rsidRPr="00114D0A">
              <w:rPr>
                <w:rFonts w:ascii="Arial" w:hAnsi="Arial" w:cs="Arial"/>
                <w:sz w:val="28"/>
                <w:szCs w:val="28"/>
                <w:lang w:val="it-IT"/>
              </w:rPr>
              <w:t>GG Tregeles</w:t>
            </w:r>
            <w:r w:rsidR="006442A6" w:rsidRPr="00114D0A">
              <w:rPr>
                <w:rFonts w:ascii="Arial" w:hAnsi="Arial" w:cs="Arial"/>
                <w:sz w:val="28"/>
                <w:szCs w:val="28"/>
                <w:lang w:val="it-IT"/>
              </w:rPr>
              <w:t>.</w:t>
            </w:r>
          </w:p>
        </w:tc>
      </w:tr>
    </w:tbl>
    <w:p w14:paraId="58756B44" w14:textId="77777777" w:rsidR="00FB14BD" w:rsidRPr="00D170A1" w:rsidRDefault="00FB14BD" w:rsidP="00FB14BD">
      <w:pPr>
        <w:spacing w:after="0" w:line="240" w:lineRule="auto"/>
        <w:rPr>
          <w:rFonts w:ascii="Arial" w:hAnsi="Arial" w:cs="Arial"/>
          <w:b/>
          <w:sz w:val="28"/>
          <w:szCs w:val="28"/>
        </w:rPr>
      </w:pPr>
      <w:r w:rsidRPr="00D170A1">
        <w:rPr>
          <w:rFonts w:ascii="Arial" w:hAnsi="Arial" w:cs="Arial"/>
          <w:b/>
          <w:sz w:val="28"/>
          <w:szCs w:val="28"/>
        </w:rPr>
        <w:t>NB:  Attendance at a partner school does not guarantee a place at the preferred school nor does it prevent parents applying to alternative schools of their choice.</w:t>
      </w:r>
    </w:p>
    <w:p w14:paraId="2BA1057E" w14:textId="77777777" w:rsidR="00FB14BD" w:rsidRPr="00F65134" w:rsidRDefault="00FB14BD" w:rsidP="00FB14BD">
      <w:pPr>
        <w:spacing w:after="0" w:line="240" w:lineRule="auto"/>
        <w:rPr>
          <w:rFonts w:ascii="Arial" w:hAnsi="Arial" w:cs="Arial"/>
          <w:b/>
          <w:color w:val="70AD47"/>
          <w:sz w:val="28"/>
          <w:szCs w:val="28"/>
        </w:rPr>
      </w:pPr>
    </w:p>
    <w:p w14:paraId="5B5C7AEE" w14:textId="77777777" w:rsidR="00745AC0" w:rsidRPr="00981B76" w:rsidRDefault="00FB14BD" w:rsidP="00FB14BD">
      <w:pPr>
        <w:spacing w:after="0" w:line="240" w:lineRule="auto"/>
        <w:rPr>
          <w:rFonts w:ascii="Arial" w:hAnsi="Arial" w:cs="Arial"/>
          <w:b/>
          <w:sz w:val="28"/>
          <w:szCs w:val="28"/>
        </w:rPr>
      </w:pPr>
      <w:r w:rsidRPr="00981B76">
        <w:rPr>
          <w:rFonts w:ascii="Arial" w:hAnsi="Arial" w:cs="Arial"/>
          <w:b/>
          <w:sz w:val="28"/>
          <w:szCs w:val="28"/>
        </w:rPr>
        <w:t>This table does not include voluntary aided schools which are subject to separate admission arrangements.</w:t>
      </w:r>
    </w:p>
    <w:p w14:paraId="05E4D33B" w14:textId="77777777" w:rsidR="00936189" w:rsidRPr="00D170A1" w:rsidRDefault="00745AC0" w:rsidP="004E0114">
      <w:pPr>
        <w:spacing w:after="0" w:line="240" w:lineRule="auto"/>
        <w:jc w:val="right"/>
        <w:rPr>
          <w:rFonts w:eastAsia="Times New Roman" w:cs="Calibri"/>
          <w:b/>
          <w:bCs/>
          <w:sz w:val="32"/>
          <w:szCs w:val="28"/>
          <w:lang w:eastAsia="en-GB"/>
        </w:rPr>
      </w:pPr>
      <w:r w:rsidRPr="00F65134">
        <w:rPr>
          <w:rFonts w:ascii="Arial" w:hAnsi="Arial" w:cs="Arial"/>
          <w:b/>
          <w:color w:val="70AD47"/>
          <w:sz w:val="28"/>
          <w:szCs w:val="28"/>
        </w:rPr>
        <w:br w:type="page"/>
      </w:r>
      <w:r w:rsidR="00936189" w:rsidRPr="00D170A1">
        <w:rPr>
          <w:rFonts w:ascii="Arial" w:eastAsia="Times New Roman" w:hAnsi="Arial" w:cs="Arial"/>
          <w:i/>
          <w:sz w:val="28"/>
          <w:szCs w:val="28"/>
          <w:lang w:eastAsia="en-GB"/>
        </w:rPr>
        <w:lastRenderedPageBreak/>
        <w:t xml:space="preserve">appendix </w:t>
      </w:r>
      <w:r w:rsidR="000D2F30" w:rsidRPr="00D170A1">
        <w:rPr>
          <w:rFonts w:ascii="Arial" w:eastAsia="Times New Roman" w:hAnsi="Arial" w:cs="Arial"/>
          <w:i/>
          <w:sz w:val="28"/>
          <w:szCs w:val="28"/>
          <w:lang w:eastAsia="en-GB"/>
        </w:rPr>
        <w:t>5</w:t>
      </w:r>
    </w:p>
    <w:p w14:paraId="36883EF3" w14:textId="77777777" w:rsidR="00936189" w:rsidRPr="00D170A1" w:rsidRDefault="00936189" w:rsidP="00936189">
      <w:pPr>
        <w:spacing w:after="0" w:line="240" w:lineRule="auto"/>
        <w:jc w:val="center"/>
        <w:rPr>
          <w:rFonts w:eastAsia="Times New Roman" w:cs="Calibri"/>
          <w:b/>
          <w:bCs/>
          <w:sz w:val="32"/>
          <w:szCs w:val="28"/>
          <w:lang w:eastAsia="en-GB"/>
        </w:rPr>
      </w:pPr>
    </w:p>
    <w:p w14:paraId="23E3B2D1" w14:textId="77777777" w:rsidR="00936189" w:rsidRPr="00D170A1" w:rsidRDefault="00936189" w:rsidP="00936189">
      <w:pPr>
        <w:spacing w:after="0" w:line="240" w:lineRule="auto"/>
        <w:jc w:val="center"/>
        <w:rPr>
          <w:rFonts w:eastAsia="Times New Roman" w:cs="Calibri"/>
          <w:b/>
          <w:bCs/>
          <w:sz w:val="32"/>
          <w:szCs w:val="28"/>
          <w:lang w:eastAsia="en-GB"/>
        </w:rPr>
      </w:pPr>
      <w:r w:rsidRPr="00D170A1">
        <w:rPr>
          <w:rFonts w:eastAsia="Times New Roman" w:cs="Calibri"/>
          <w:b/>
          <w:bCs/>
          <w:sz w:val="32"/>
          <w:szCs w:val="28"/>
          <w:lang w:eastAsia="en-GB"/>
        </w:rPr>
        <w:t>Admission Number</w:t>
      </w:r>
      <w:r w:rsidR="006B157A" w:rsidRPr="00D170A1">
        <w:rPr>
          <w:rStyle w:val="FootnoteReference"/>
          <w:rFonts w:eastAsia="Times New Roman" w:cs="Calibri"/>
          <w:b/>
          <w:bCs/>
          <w:sz w:val="32"/>
          <w:szCs w:val="28"/>
          <w:lang w:eastAsia="en-GB"/>
        </w:rPr>
        <w:footnoteReference w:id="5"/>
      </w:r>
    </w:p>
    <w:p w14:paraId="714FBACA" w14:textId="77777777" w:rsidR="00936189" w:rsidRPr="00D170A1" w:rsidRDefault="00936189" w:rsidP="00936189">
      <w:pPr>
        <w:jc w:val="center"/>
        <w:rPr>
          <w:sz w:val="24"/>
        </w:rPr>
      </w:pPr>
      <w:r w:rsidRPr="00D170A1">
        <w:rPr>
          <w:rFonts w:eastAsia="Times New Roman" w:cs="Calibri"/>
          <w:b/>
          <w:bCs/>
          <w:sz w:val="32"/>
          <w:szCs w:val="28"/>
          <w:lang w:eastAsia="en-GB"/>
        </w:rPr>
        <w:t>September 20</w:t>
      </w:r>
      <w:r w:rsidR="00AF5751">
        <w:rPr>
          <w:rFonts w:eastAsia="Times New Roman" w:cs="Calibri"/>
          <w:b/>
          <w:bCs/>
          <w:sz w:val="32"/>
          <w:szCs w:val="28"/>
          <w:lang w:eastAsia="en-GB"/>
        </w:rPr>
        <w:t>2</w:t>
      </w:r>
      <w:r w:rsidR="0068451E">
        <w:rPr>
          <w:rFonts w:eastAsia="Times New Roman" w:cs="Calibri"/>
          <w:b/>
          <w:bCs/>
          <w:sz w:val="32"/>
          <w:szCs w:val="28"/>
          <w:lang w:eastAsia="en-GB"/>
        </w:rPr>
        <w:t>3</w:t>
      </w:r>
    </w:p>
    <w:tbl>
      <w:tblPr>
        <w:tblW w:w="9214" w:type="dxa"/>
        <w:tblInd w:w="-34" w:type="dxa"/>
        <w:tblLook w:val="04A0" w:firstRow="1" w:lastRow="0" w:firstColumn="1" w:lastColumn="0" w:noHBand="0" w:noVBand="1"/>
      </w:tblPr>
      <w:tblGrid>
        <w:gridCol w:w="4678"/>
        <w:gridCol w:w="4536"/>
      </w:tblGrid>
      <w:tr w:rsidR="00936189" w:rsidRPr="00D170A1" w14:paraId="28FE7F2D"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DC06F" w14:textId="77777777"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Name of school</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C8C2F46" w14:textId="77777777" w:rsidR="006B157A" w:rsidRPr="00D170A1" w:rsidRDefault="006B157A" w:rsidP="006B157A">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Primary Phase</w:t>
            </w:r>
          </w:p>
        </w:tc>
      </w:tr>
      <w:tr w:rsidR="00936189" w:rsidRPr="00D170A1" w14:paraId="2DC2734D"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1A6CE" w14:textId="77777777" w:rsidR="00936189" w:rsidRPr="00D170A1" w:rsidRDefault="00936189" w:rsidP="00745AC0">
            <w:pPr>
              <w:spacing w:after="0" w:line="240" w:lineRule="auto"/>
              <w:jc w:val="center"/>
              <w:rPr>
                <w:rFonts w:eastAsia="Times New Roman" w:cs="Calibri"/>
                <w:b/>
                <w:bCs/>
                <w:dstrike/>
                <w:sz w:val="28"/>
                <w:szCs w:val="24"/>
                <w:lang w:eastAsia="en-GB"/>
              </w:rPr>
            </w:pP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2B49154A" w14:textId="77777777" w:rsidR="00936189" w:rsidRPr="00D170A1" w:rsidRDefault="006B157A"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 xml:space="preserve">Admission </w:t>
            </w:r>
            <w:r w:rsidR="00936189" w:rsidRPr="00D170A1">
              <w:rPr>
                <w:rFonts w:eastAsia="Times New Roman" w:cs="Calibri"/>
                <w:b/>
                <w:bCs/>
                <w:sz w:val="28"/>
                <w:szCs w:val="24"/>
                <w:lang w:eastAsia="en-GB"/>
              </w:rPr>
              <w:t>Number</w:t>
            </w:r>
          </w:p>
        </w:tc>
      </w:tr>
      <w:tr w:rsidR="00936189" w:rsidRPr="00D170A1" w14:paraId="494669E4"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7CE2C6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Abbey Primary</w:t>
            </w:r>
          </w:p>
        </w:tc>
        <w:tc>
          <w:tcPr>
            <w:tcW w:w="4536" w:type="dxa"/>
            <w:tcBorders>
              <w:top w:val="nil"/>
              <w:left w:val="nil"/>
              <w:bottom w:val="single" w:sz="4" w:space="0" w:color="auto"/>
              <w:right w:val="single" w:sz="4" w:space="0" w:color="auto"/>
            </w:tcBorders>
            <w:shd w:val="clear" w:color="auto" w:fill="auto"/>
            <w:noWrap/>
            <w:vAlign w:val="bottom"/>
            <w:hideMark/>
          </w:tcPr>
          <w:p w14:paraId="5B899C84"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60</w:t>
            </w:r>
          </w:p>
        </w:tc>
      </w:tr>
      <w:tr w:rsidR="00936189" w:rsidRPr="00D170A1" w14:paraId="286DD49B"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2D5925EC"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Alderman Davies CIW Primary</w:t>
            </w:r>
          </w:p>
        </w:tc>
        <w:tc>
          <w:tcPr>
            <w:tcW w:w="4536" w:type="dxa"/>
            <w:tcBorders>
              <w:top w:val="nil"/>
              <w:left w:val="nil"/>
              <w:bottom w:val="single" w:sz="4" w:space="0" w:color="auto"/>
              <w:right w:val="single" w:sz="4" w:space="0" w:color="auto"/>
            </w:tcBorders>
            <w:shd w:val="clear" w:color="auto" w:fill="auto"/>
            <w:noWrap/>
            <w:vAlign w:val="bottom"/>
          </w:tcPr>
          <w:p w14:paraId="50109D42"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59</w:t>
            </w:r>
          </w:p>
        </w:tc>
      </w:tr>
      <w:tr w:rsidR="00936189" w:rsidRPr="00D170A1" w14:paraId="6CC20AF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1881F9C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Alltwen Primary</w:t>
            </w:r>
          </w:p>
        </w:tc>
        <w:tc>
          <w:tcPr>
            <w:tcW w:w="4536" w:type="dxa"/>
            <w:tcBorders>
              <w:top w:val="nil"/>
              <w:left w:val="nil"/>
              <w:bottom w:val="single" w:sz="4" w:space="0" w:color="auto"/>
              <w:right w:val="single" w:sz="4" w:space="0" w:color="auto"/>
            </w:tcBorders>
            <w:shd w:val="clear" w:color="auto" w:fill="auto"/>
            <w:noWrap/>
            <w:vAlign w:val="bottom"/>
          </w:tcPr>
          <w:p w14:paraId="4D590FD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34</w:t>
            </w:r>
          </w:p>
        </w:tc>
      </w:tr>
      <w:tr w:rsidR="00936189" w:rsidRPr="00D170A1" w14:paraId="1D973F0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6B2C823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Awel Y Mor Primary</w:t>
            </w:r>
          </w:p>
        </w:tc>
        <w:tc>
          <w:tcPr>
            <w:tcW w:w="4536" w:type="dxa"/>
            <w:tcBorders>
              <w:top w:val="nil"/>
              <w:left w:val="nil"/>
              <w:bottom w:val="single" w:sz="4" w:space="0" w:color="auto"/>
              <w:right w:val="single" w:sz="4" w:space="0" w:color="auto"/>
            </w:tcBorders>
            <w:shd w:val="clear" w:color="auto" w:fill="auto"/>
            <w:noWrap/>
            <w:vAlign w:val="bottom"/>
          </w:tcPr>
          <w:p w14:paraId="258C975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42</w:t>
            </w:r>
          </w:p>
        </w:tc>
      </w:tr>
      <w:tr w:rsidR="00936189" w:rsidRPr="00D170A1" w14:paraId="1A679FC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E598F2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Baglan Primary</w:t>
            </w:r>
          </w:p>
        </w:tc>
        <w:tc>
          <w:tcPr>
            <w:tcW w:w="4536" w:type="dxa"/>
            <w:tcBorders>
              <w:top w:val="nil"/>
              <w:left w:val="nil"/>
              <w:bottom w:val="single" w:sz="4" w:space="0" w:color="auto"/>
              <w:right w:val="single" w:sz="4" w:space="0" w:color="auto"/>
            </w:tcBorders>
            <w:shd w:val="clear" w:color="auto" w:fill="auto"/>
            <w:noWrap/>
            <w:vAlign w:val="bottom"/>
            <w:hideMark/>
          </w:tcPr>
          <w:p w14:paraId="5CD60AC2"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35</w:t>
            </w:r>
          </w:p>
        </w:tc>
      </w:tr>
      <w:tr w:rsidR="00936189" w:rsidRPr="00D170A1" w14:paraId="5A9A4A6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4694CF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Blaenbaglan Primary</w:t>
            </w:r>
          </w:p>
        </w:tc>
        <w:tc>
          <w:tcPr>
            <w:tcW w:w="4536" w:type="dxa"/>
            <w:tcBorders>
              <w:top w:val="nil"/>
              <w:left w:val="nil"/>
              <w:bottom w:val="single" w:sz="4" w:space="0" w:color="auto"/>
              <w:right w:val="single" w:sz="4" w:space="0" w:color="auto"/>
            </w:tcBorders>
            <w:shd w:val="clear" w:color="auto" w:fill="auto"/>
            <w:noWrap/>
            <w:vAlign w:val="bottom"/>
            <w:hideMark/>
          </w:tcPr>
          <w:p w14:paraId="26BA77F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40</w:t>
            </w:r>
          </w:p>
        </w:tc>
      </w:tr>
      <w:tr w:rsidR="00936189" w:rsidRPr="00D170A1" w14:paraId="6589A238"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C261ACD"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Blaendulais Primary</w:t>
            </w:r>
          </w:p>
        </w:tc>
        <w:tc>
          <w:tcPr>
            <w:tcW w:w="4536" w:type="dxa"/>
            <w:tcBorders>
              <w:top w:val="nil"/>
              <w:left w:val="nil"/>
              <w:bottom w:val="single" w:sz="4" w:space="0" w:color="auto"/>
              <w:right w:val="single" w:sz="4" w:space="0" w:color="auto"/>
            </w:tcBorders>
            <w:shd w:val="clear" w:color="auto" w:fill="auto"/>
            <w:noWrap/>
            <w:vAlign w:val="bottom"/>
            <w:hideMark/>
          </w:tcPr>
          <w:p w14:paraId="0CDF1732"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23</w:t>
            </w:r>
          </w:p>
        </w:tc>
      </w:tr>
      <w:tr w:rsidR="00936189" w:rsidRPr="00D170A1" w14:paraId="18C3554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C211C00"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Blaengwrach Primary</w:t>
            </w:r>
          </w:p>
        </w:tc>
        <w:tc>
          <w:tcPr>
            <w:tcW w:w="4536" w:type="dxa"/>
            <w:tcBorders>
              <w:top w:val="nil"/>
              <w:left w:val="nil"/>
              <w:bottom w:val="single" w:sz="4" w:space="0" w:color="auto"/>
              <w:right w:val="single" w:sz="4" w:space="0" w:color="auto"/>
            </w:tcBorders>
            <w:shd w:val="clear" w:color="auto" w:fill="auto"/>
            <w:noWrap/>
            <w:vAlign w:val="bottom"/>
            <w:hideMark/>
          </w:tcPr>
          <w:p w14:paraId="4D3C2E2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20</w:t>
            </w:r>
          </w:p>
        </w:tc>
      </w:tr>
      <w:tr w:rsidR="00936189" w:rsidRPr="00D170A1" w14:paraId="145F80F3"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8AB46BC"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Blaenhonddan Primary</w:t>
            </w:r>
          </w:p>
        </w:tc>
        <w:tc>
          <w:tcPr>
            <w:tcW w:w="4536" w:type="dxa"/>
            <w:tcBorders>
              <w:top w:val="nil"/>
              <w:left w:val="nil"/>
              <w:bottom w:val="single" w:sz="4" w:space="0" w:color="auto"/>
              <w:right w:val="single" w:sz="4" w:space="0" w:color="auto"/>
            </w:tcBorders>
            <w:shd w:val="clear" w:color="auto" w:fill="auto"/>
            <w:noWrap/>
            <w:vAlign w:val="bottom"/>
            <w:hideMark/>
          </w:tcPr>
          <w:p w14:paraId="7DC547C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32</w:t>
            </w:r>
          </w:p>
        </w:tc>
      </w:tr>
      <w:tr w:rsidR="00936189" w:rsidRPr="00D170A1" w14:paraId="26BCFD9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EE2B43C"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Bryncoch CIW Primary</w:t>
            </w:r>
          </w:p>
        </w:tc>
        <w:tc>
          <w:tcPr>
            <w:tcW w:w="4536" w:type="dxa"/>
            <w:tcBorders>
              <w:top w:val="nil"/>
              <w:left w:val="nil"/>
              <w:bottom w:val="single" w:sz="4" w:space="0" w:color="auto"/>
              <w:right w:val="single" w:sz="4" w:space="0" w:color="auto"/>
            </w:tcBorders>
            <w:shd w:val="clear" w:color="auto" w:fill="auto"/>
            <w:noWrap/>
            <w:vAlign w:val="bottom"/>
            <w:hideMark/>
          </w:tcPr>
          <w:p w14:paraId="4A291FFD"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31</w:t>
            </w:r>
          </w:p>
        </w:tc>
      </w:tr>
      <w:tr w:rsidR="00936189" w:rsidRPr="00D170A1" w14:paraId="4306249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B5A153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Catwg Primary</w:t>
            </w:r>
          </w:p>
        </w:tc>
        <w:tc>
          <w:tcPr>
            <w:tcW w:w="4536" w:type="dxa"/>
            <w:tcBorders>
              <w:top w:val="nil"/>
              <w:left w:val="nil"/>
              <w:bottom w:val="single" w:sz="4" w:space="0" w:color="auto"/>
              <w:right w:val="single" w:sz="4" w:space="0" w:color="auto"/>
            </w:tcBorders>
            <w:shd w:val="clear" w:color="auto" w:fill="auto"/>
            <w:noWrap/>
            <w:vAlign w:val="bottom"/>
            <w:hideMark/>
          </w:tcPr>
          <w:p w14:paraId="09EC22F7"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29</w:t>
            </w:r>
          </w:p>
        </w:tc>
      </w:tr>
      <w:tr w:rsidR="00936189" w:rsidRPr="00D170A1" w14:paraId="63A11E2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DB76E6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Central Primary</w:t>
            </w:r>
          </w:p>
        </w:tc>
        <w:tc>
          <w:tcPr>
            <w:tcW w:w="4536" w:type="dxa"/>
            <w:tcBorders>
              <w:top w:val="nil"/>
              <w:left w:val="nil"/>
              <w:bottom w:val="single" w:sz="4" w:space="0" w:color="auto"/>
              <w:right w:val="single" w:sz="4" w:space="0" w:color="auto"/>
            </w:tcBorders>
            <w:shd w:val="clear" w:color="auto" w:fill="auto"/>
            <w:noWrap/>
            <w:vAlign w:val="bottom"/>
            <w:hideMark/>
          </w:tcPr>
          <w:p w14:paraId="6114522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55</w:t>
            </w:r>
          </w:p>
        </w:tc>
      </w:tr>
      <w:tr w:rsidR="00936189" w:rsidRPr="00D170A1" w14:paraId="57ED2E6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70E928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Cilffriw Primary</w:t>
            </w:r>
          </w:p>
        </w:tc>
        <w:tc>
          <w:tcPr>
            <w:tcW w:w="4536" w:type="dxa"/>
            <w:tcBorders>
              <w:top w:val="nil"/>
              <w:left w:val="nil"/>
              <w:bottom w:val="single" w:sz="4" w:space="0" w:color="auto"/>
              <w:right w:val="single" w:sz="4" w:space="0" w:color="auto"/>
            </w:tcBorders>
            <w:shd w:val="clear" w:color="auto" w:fill="auto"/>
            <w:noWrap/>
            <w:vAlign w:val="bottom"/>
            <w:hideMark/>
          </w:tcPr>
          <w:p w14:paraId="45187FD7"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14:paraId="3BB312B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11AE4D6"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Coed Hirwaun Primary</w:t>
            </w:r>
          </w:p>
        </w:tc>
        <w:tc>
          <w:tcPr>
            <w:tcW w:w="4536" w:type="dxa"/>
            <w:tcBorders>
              <w:top w:val="nil"/>
              <w:left w:val="nil"/>
              <w:bottom w:val="single" w:sz="4" w:space="0" w:color="auto"/>
              <w:right w:val="single" w:sz="4" w:space="0" w:color="auto"/>
            </w:tcBorders>
            <w:shd w:val="clear" w:color="auto" w:fill="auto"/>
            <w:noWrap/>
            <w:vAlign w:val="bottom"/>
            <w:hideMark/>
          </w:tcPr>
          <w:p w14:paraId="3FC9CC65"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22</w:t>
            </w:r>
          </w:p>
        </w:tc>
      </w:tr>
      <w:tr w:rsidR="00936189" w:rsidRPr="00D170A1" w14:paraId="02AE8672"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FE0B52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Coedffranc Primary</w:t>
            </w:r>
          </w:p>
        </w:tc>
        <w:tc>
          <w:tcPr>
            <w:tcW w:w="4536" w:type="dxa"/>
            <w:tcBorders>
              <w:top w:val="nil"/>
              <w:left w:val="nil"/>
              <w:bottom w:val="single" w:sz="4" w:space="0" w:color="auto"/>
              <w:right w:val="single" w:sz="4" w:space="0" w:color="auto"/>
            </w:tcBorders>
            <w:shd w:val="clear" w:color="auto" w:fill="auto"/>
            <w:noWrap/>
            <w:vAlign w:val="bottom"/>
            <w:hideMark/>
          </w:tcPr>
          <w:p w14:paraId="4A92F42F"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53</w:t>
            </w:r>
          </w:p>
        </w:tc>
      </w:tr>
      <w:tr w:rsidR="00936189" w:rsidRPr="00D170A1" w14:paraId="2294788F"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C686EF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Creunant Primary</w:t>
            </w:r>
          </w:p>
        </w:tc>
        <w:tc>
          <w:tcPr>
            <w:tcW w:w="4536" w:type="dxa"/>
            <w:tcBorders>
              <w:top w:val="nil"/>
              <w:left w:val="nil"/>
              <w:bottom w:val="single" w:sz="4" w:space="0" w:color="auto"/>
              <w:right w:val="single" w:sz="4" w:space="0" w:color="auto"/>
            </w:tcBorders>
            <w:shd w:val="clear" w:color="auto" w:fill="auto"/>
            <w:noWrap/>
            <w:vAlign w:val="bottom"/>
            <w:hideMark/>
          </w:tcPr>
          <w:p w14:paraId="4D752836"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16</w:t>
            </w:r>
          </w:p>
        </w:tc>
      </w:tr>
      <w:tr w:rsidR="00936189" w:rsidRPr="00D170A1" w14:paraId="71D24073"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4E1D0BB"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Croeserw Primary</w:t>
            </w:r>
          </w:p>
        </w:tc>
        <w:tc>
          <w:tcPr>
            <w:tcW w:w="4536" w:type="dxa"/>
            <w:tcBorders>
              <w:top w:val="nil"/>
              <w:left w:val="nil"/>
              <w:bottom w:val="single" w:sz="4" w:space="0" w:color="auto"/>
              <w:right w:val="single" w:sz="4" w:space="0" w:color="auto"/>
            </w:tcBorders>
            <w:shd w:val="clear" w:color="auto" w:fill="auto"/>
            <w:noWrap/>
            <w:vAlign w:val="bottom"/>
            <w:hideMark/>
          </w:tcPr>
          <w:p w14:paraId="5611540C"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w:t>
            </w:r>
          </w:p>
        </w:tc>
      </w:tr>
      <w:tr w:rsidR="00936189" w:rsidRPr="00D170A1" w14:paraId="3FD4D2B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9FF71CB"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Crymlyn Primary</w:t>
            </w:r>
          </w:p>
        </w:tc>
        <w:tc>
          <w:tcPr>
            <w:tcW w:w="4536" w:type="dxa"/>
            <w:tcBorders>
              <w:top w:val="nil"/>
              <w:left w:val="nil"/>
              <w:bottom w:val="single" w:sz="4" w:space="0" w:color="auto"/>
              <w:right w:val="single" w:sz="4" w:space="0" w:color="auto"/>
            </w:tcBorders>
            <w:shd w:val="clear" w:color="auto" w:fill="auto"/>
            <w:noWrap/>
            <w:vAlign w:val="bottom"/>
            <w:hideMark/>
          </w:tcPr>
          <w:p w14:paraId="47BD2F85"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15</w:t>
            </w:r>
          </w:p>
        </w:tc>
      </w:tr>
      <w:tr w:rsidR="00936189" w:rsidRPr="00D170A1" w14:paraId="6DD55C7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2A38DD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Crynallt Primary</w:t>
            </w:r>
          </w:p>
        </w:tc>
        <w:tc>
          <w:tcPr>
            <w:tcW w:w="4536" w:type="dxa"/>
            <w:tcBorders>
              <w:top w:val="nil"/>
              <w:left w:val="nil"/>
              <w:bottom w:val="single" w:sz="4" w:space="0" w:color="auto"/>
              <w:right w:val="single" w:sz="4" w:space="0" w:color="auto"/>
            </w:tcBorders>
            <w:shd w:val="clear" w:color="auto" w:fill="auto"/>
            <w:noWrap/>
            <w:vAlign w:val="bottom"/>
            <w:hideMark/>
          </w:tcPr>
          <w:p w14:paraId="378469A3"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63</w:t>
            </w:r>
          </w:p>
        </w:tc>
      </w:tr>
      <w:tr w:rsidR="00936189" w:rsidRPr="00D170A1" w14:paraId="4151DD71"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D4941A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Cwmafan Primary</w:t>
            </w:r>
          </w:p>
        </w:tc>
        <w:tc>
          <w:tcPr>
            <w:tcW w:w="4536" w:type="dxa"/>
            <w:tcBorders>
              <w:top w:val="nil"/>
              <w:left w:val="nil"/>
              <w:bottom w:val="single" w:sz="4" w:space="0" w:color="auto"/>
              <w:right w:val="single" w:sz="4" w:space="0" w:color="auto"/>
            </w:tcBorders>
            <w:shd w:val="clear" w:color="auto" w:fill="auto"/>
            <w:noWrap/>
            <w:vAlign w:val="bottom"/>
            <w:hideMark/>
          </w:tcPr>
          <w:p w14:paraId="6E68B0C1" w14:textId="77777777" w:rsidR="00936189" w:rsidRPr="00D170A1" w:rsidRDefault="007E4A71"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60</w:t>
            </w:r>
          </w:p>
        </w:tc>
      </w:tr>
      <w:tr w:rsidR="00936189" w:rsidRPr="00D170A1" w14:paraId="01AE582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CA8FF4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Cwmnedd Primary</w:t>
            </w:r>
          </w:p>
        </w:tc>
        <w:tc>
          <w:tcPr>
            <w:tcW w:w="4536" w:type="dxa"/>
            <w:tcBorders>
              <w:top w:val="nil"/>
              <w:left w:val="nil"/>
              <w:bottom w:val="single" w:sz="4" w:space="0" w:color="auto"/>
              <w:right w:val="single" w:sz="4" w:space="0" w:color="auto"/>
            </w:tcBorders>
            <w:shd w:val="clear" w:color="auto" w:fill="auto"/>
            <w:noWrap/>
            <w:vAlign w:val="bottom"/>
            <w:hideMark/>
          </w:tcPr>
          <w:p w14:paraId="7A574992"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14:paraId="4DCB459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878C296"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Cymer Afan Primary</w:t>
            </w:r>
          </w:p>
        </w:tc>
        <w:tc>
          <w:tcPr>
            <w:tcW w:w="4536" w:type="dxa"/>
            <w:tcBorders>
              <w:top w:val="nil"/>
              <w:left w:val="nil"/>
              <w:bottom w:val="single" w:sz="4" w:space="0" w:color="auto"/>
              <w:right w:val="single" w:sz="4" w:space="0" w:color="auto"/>
            </w:tcBorders>
            <w:shd w:val="clear" w:color="auto" w:fill="auto"/>
            <w:noWrap/>
            <w:vAlign w:val="bottom"/>
            <w:hideMark/>
          </w:tcPr>
          <w:p w14:paraId="6BCDB5F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12</w:t>
            </w:r>
          </w:p>
        </w:tc>
      </w:tr>
      <w:tr w:rsidR="00936189" w:rsidRPr="00D170A1" w14:paraId="68D0B86A"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A39587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Eastern Primary</w:t>
            </w:r>
          </w:p>
        </w:tc>
        <w:tc>
          <w:tcPr>
            <w:tcW w:w="4536" w:type="dxa"/>
            <w:tcBorders>
              <w:top w:val="nil"/>
              <w:left w:val="nil"/>
              <w:bottom w:val="single" w:sz="4" w:space="0" w:color="auto"/>
              <w:right w:val="single" w:sz="4" w:space="0" w:color="auto"/>
            </w:tcBorders>
            <w:shd w:val="clear" w:color="auto" w:fill="auto"/>
            <w:noWrap/>
            <w:vAlign w:val="bottom"/>
            <w:hideMark/>
          </w:tcPr>
          <w:p w14:paraId="5502D5C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26</w:t>
            </w:r>
          </w:p>
        </w:tc>
      </w:tr>
      <w:tr w:rsidR="00936189" w:rsidRPr="00D170A1" w14:paraId="4AFA3CCA"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A3FBB6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Glyncorrwg Primary</w:t>
            </w:r>
          </w:p>
        </w:tc>
        <w:tc>
          <w:tcPr>
            <w:tcW w:w="4536" w:type="dxa"/>
            <w:tcBorders>
              <w:top w:val="nil"/>
              <w:left w:val="nil"/>
              <w:bottom w:val="single" w:sz="4" w:space="0" w:color="auto"/>
              <w:right w:val="single" w:sz="4" w:space="0" w:color="auto"/>
            </w:tcBorders>
            <w:shd w:val="clear" w:color="auto" w:fill="auto"/>
            <w:noWrap/>
            <w:vAlign w:val="bottom"/>
            <w:hideMark/>
          </w:tcPr>
          <w:p w14:paraId="6A04889F" w14:textId="77777777" w:rsidR="00936189" w:rsidRPr="00D170A1" w:rsidRDefault="00936189" w:rsidP="0068451E">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w:t>
            </w:r>
            <w:r w:rsidR="0068451E">
              <w:rPr>
                <w:rFonts w:eastAsia="Times New Roman" w:cs="Calibri"/>
                <w:sz w:val="24"/>
                <w:szCs w:val="24"/>
                <w:lang w:eastAsia="en-GB"/>
              </w:rPr>
              <w:t>6</w:t>
            </w:r>
          </w:p>
        </w:tc>
      </w:tr>
      <w:tr w:rsidR="00936189" w:rsidRPr="00D170A1" w14:paraId="70C5D1A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CFAE2F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Gnoll Primary</w:t>
            </w:r>
          </w:p>
        </w:tc>
        <w:tc>
          <w:tcPr>
            <w:tcW w:w="4536" w:type="dxa"/>
            <w:tcBorders>
              <w:top w:val="nil"/>
              <w:left w:val="nil"/>
              <w:bottom w:val="single" w:sz="4" w:space="0" w:color="auto"/>
              <w:right w:val="single" w:sz="4" w:space="0" w:color="auto"/>
            </w:tcBorders>
            <w:shd w:val="clear" w:color="auto" w:fill="auto"/>
            <w:noWrap/>
            <w:vAlign w:val="bottom"/>
            <w:hideMark/>
          </w:tcPr>
          <w:p w14:paraId="3FE2899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48</w:t>
            </w:r>
          </w:p>
        </w:tc>
      </w:tr>
      <w:tr w:rsidR="00936189" w:rsidRPr="00D170A1" w14:paraId="143894E3"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008E56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Godre'rgraig Primary</w:t>
            </w:r>
          </w:p>
        </w:tc>
        <w:tc>
          <w:tcPr>
            <w:tcW w:w="4536" w:type="dxa"/>
            <w:tcBorders>
              <w:top w:val="nil"/>
              <w:left w:val="nil"/>
              <w:bottom w:val="single" w:sz="4" w:space="0" w:color="auto"/>
              <w:right w:val="single" w:sz="4" w:space="0" w:color="auto"/>
            </w:tcBorders>
            <w:shd w:val="clear" w:color="auto" w:fill="auto"/>
            <w:noWrap/>
            <w:vAlign w:val="bottom"/>
            <w:hideMark/>
          </w:tcPr>
          <w:p w14:paraId="2055BCCC"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23</w:t>
            </w:r>
          </w:p>
        </w:tc>
      </w:tr>
      <w:tr w:rsidR="00936189" w:rsidRPr="00D170A1" w14:paraId="04C50C75"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9B4737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Llangiwg Primary</w:t>
            </w:r>
          </w:p>
        </w:tc>
        <w:tc>
          <w:tcPr>
            <w:tcW w:w="4536" w:type="dxa"/>
            <w:tcBorders>
              <w:top w:val="nil"/>
              <w:left w:val="nil"/>
              <w:bottom w:val="single" w:sz="4" w:space="0" w:color="auto"/>
              <w:right w:val="single" w:sz="4" w:space="0" w:color="auto"/>
            </w:tcBorders>
            <w:shd w:val="clear" w:color="auto" w:fill="auto"/>
            <w:noWrap/>
            <w:vAlign w:val="bottom"/>
            <w:hideMark/>
          </w:tcPr>
          <w:p w14:paraId="7ABECCD5" w14:textId="77777777" w:rsidR="00936189" w:rsidRPr="00D170A1" w:rsidRDefault="006975EC"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21</w:t>
            </w:r>
          </w:p>
        </w:tc>
      </w:tr>
      <w:tr w:rsidR="00936189" w:rsidRPr="00D170A1" w14:paraId="6E2226B0"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B8866"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Maesmarchog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1C2C64C2"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16</w:t>
            </w:r>
          </w:p>
        </w:tc>
      </w:tr>
      <w:tr w:rsidR="00936189" w:rsidRPr="00D170A1" w14:paraId="25E79FD7"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32154"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Melin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79262DD"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34</w:t>
            </w:r>
          </w:p>
        </w:tc>
      </w:tr>
      <w:tr w:rsidR="00936189" w:rsidRPr="00D170A1" w14:paraId="49C96B55"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1EBAFA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Pen Afan Primary</w:t>
            </w:r>
          </w:p>
        </w:tc>
        <w:tc>
          <w:tcPr>
            <w:tcW w:w="4536" w:type="dxa"/>
            <w:tcBorders>
              <w:top w:val="nil"/>
              <w:left w:val="nil"/>
              <w:bottom w:val="single" w:sz="4" w:space="0" w:color="auto"/>
              <w:right w:val="single" w:sz="4" w:space="0" w:color="auto"/>
            </w:tcBorders>
            <w:shd w:val="clear" w:color="auto" w:fill="auto"/>
            <w:noWrap/>
            <w:vAlign w:val="bottom"/>
            <w:hideMark/>
          </w:tcPr>
          <w:p w14:paraId="09BD99FE" w14:textId="77777777" w:rsidR="00936189" w:rsidRPr="00D170A1" w:rsidRDefault="00936189" w:rsidP="00CA4845">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w:t>
            </w:r>
            <w:r w:rsidR="00CA4845" w:rsidRPr="00D170A1">
              <w:rPr>
                <w:rFonts w:eastAsia="Times New Roman" w:cs="Calibri"/>
                <w:sz w:val="24"/>
                <w:szCs w:val="24"/>
                <w:lang w:eastAsia="en-GB"/>
              </w:rPr>
              <w:t>8</w:t>
            </w:r>
          </w:p>
        </w:tc>
      </w:tr>
      <w:tr w:rsidR="00936189" w:rsidRPr="00D170A1" w14:paraId="6C9FA9A2"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76F5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Rhos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6E79082"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21</w:t>
            </w:r>
          </w:p>
        </w:tc>
      </w:tr>
      <w:tr w:rsidR="00936189" w:rsidRPr="00D170A1" w14:paraId="5075B92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43BA6F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Rhydyfro Primary</w:t>
            </w:r>
          </w:p>
        </w:tc>
        <w:tc>
          <w:tcPr>
            <w:tcW w:w="4536" w:type="dxa"/>
            <w:tcBorders>
              <w:top w:val="nil"/>
              <w:left w:val="nil"/>
              <w:bottom w:val="single" w:sz="4" w:space="0" w:color="auto"/>
              <w:right w:val="single" w:sz="4" w:space="0" w:color="auto"/>
            </w:tcBorders>
            <w:shd w:val="clear" w:color="auto" w:fill="auto"/>
            <w:noWrap/>
            <w:vAlign w:val="bottom"/>
            <w:hideMark/>
          </w:tcPr>
          <w:p w14:paraId="3F80EFA1"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24</w:t>
            </w:r>
          </w:p>
        </w:tc>
      </w:tr>
      <w:tr w:rsidR="00936189" w:rsidRPr="00D170A1" w14:paraId="25EF97B3"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F4DA3F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Sandfields Primary</w:t>
            </w:r>
          </w:p>
        </w:tc>
        <w:tc>
          <w:tcPr>
            <w:tcW w:w="4536" w:type="dxa"/>
            <w:tcBorders>
              <w:top w:val="nil"/>
              <w:left w:val="nil"/>
              <w:bottom w:val="single" w:sz="4" w:space="0" w:color="auto"/>
              <w:right w:val="single" w:sz="4" w:space="0" w:color="auto"/>
            </w:tcBorders>
            <w:shd w:val="clear" w:color="auto" w:fill="auto"/>
            <w:noWrap/>
            <w:vAlign w:val="bottom"/>
            <w:hideMark/>
          </w:tcPr>
          <w:p w14:paraId="7098833C"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53</w:t>
            </w:r>
          </w:p>
        </w:tc>
      </w:tr>
      <w:tr w:rsidR="00936189" w:rsidRPr="00D170A1" w14:paraId="7444D5F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39B6E17"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Infant</w:t>
            </w:r>
          </w:p>
        </w:tc>
        <w:tc>
          <w:tcPr>
            <w:tcW w:w="4536" w:type="dxa"/>
            <w:tcBorders>
              <w:top w:val="nil"/>
              <w:left w:val="nil"/>
              <w:bottom w:val="single" w:sz="4" w:space="0" w:color="auto"/>
              <w:right w:val="single" w:sz="4" w:space="0" w:color="auto"/>
            </w:tcBorders>
            <w:shd w:val="clear" w:color="auto" w:fill="auto"/>
            <w:noWrap/>
            <w:vAlign w:val="bottom"/>
            <w:hideMark/>
          </w:tcPr>
          <w:p w14:paraId="2CDB4DCF"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43</w:t>
            </w:r>
          </w:p>
        </w:tc>
      </w:tr>
      <w:tr w:rsidR="00936189" w:rsidRPr="00D170A1" w14:paraId="10383DD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FD04CE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Junior</w:t>
            </w:r>
          </w:p>
        </w:tc>
        <w:tc>
          <w:tcPr>
            <w:tcW w:w="4536" w:type="dxa"/>
            <w:tcBorders>
              <w:top w:val="nil"/>
              <w:left w:val="nil"/>
              <w:bottom w:val="single" w:sz="4" w:space="0" w:color="auto"/>
              <w:right w:val="single" w:sz="4" w:space="0" w:color="auto"/>
            </w:tcBorders>
            <w:shd w:val="clear" w:color="auto" w:fill="auto"/>
            <w:noWrap/>
            <w:vAlign w:val="bottom"/>
            <w:hideMark/>
          </w:tcPr>
          <w:p w14:paraId="4523F9F0"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39</w:t>
            </w:r>
          </w:p>
        </w:tc>
      </w:tr>
      <w:tr w:rsidR="00936189" w:rsidRPr="00D170A1" w14:paraId="4242EBA3"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FA4F"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Primary</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49D4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29</w:t>
            </w:r>
          </w:p>
        </w:tc>
      </w:tr>
      <w:tr w:rsidR="00936189" w:rsidRPr="00D170A1" w14:paraId="0804BE19"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6983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Therese's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411970A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28</w:t>
            </w:r>
          </w:p>
        </w:tc>
      </w:tr>
      <w:tr w:rsidR="00936189" w:rsidRPr="00D170A1" w14:paraId="55239E46"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D745D"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Tairgwaith Primary</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5DEDC"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21</w:t>
            </w:r>
          </w:p>
        </w:tc>
      </w:tr>
      <w:tr w:rsidR="00936189" w:rsidRPr="00D170A1" w14:paraId="1CA75C86"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BC31D"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lastRenderedPageBreak/>
              <w:t>Tonnau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0F907A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14:paraId="403DA67A"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B9545D6"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Tywyn Primary</w:t>
            </w:r>
          </w:p>
        </w:tc>
        <w:tc>
          <w:tcPr>
            <w:tcW w:w="4536" w:type="dxa"/>
            <w:tcBorders>
              <w:top w:val="nil"/>
              <w:left w:val="nil"/>
              <w:bottom w:val="single" w:sz="4" w:space="0" w:color="auto"/>
              <w:right w:val="single" w:sz="4" w:space="0" w:color="auto"/>
            </w:tcBorders>
            <w:shd w:val="clear" w:color="auto" w:fill="auto"/>
            <w:noWrap/>
            <w:vAlign w:val="bottom"/>
            <w:hideMark/>
          </w:tcPr>
          <w:p w14:paraId="08A515B0"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52</w:t>
            </w:r>
          </w:p>
        </w:tc>
      </w:tr>
      <w:tr w:rsidR="00936189" w:rsidRPr="00D170A1" w14:paraId="12404BF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828703D"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Waunceirch Primary</w:t>
            </w:r>
          </w:p>
        </w:tc>
        <w:tc>
          <w:tcPr>
            <w:tcW w:w="4536" w:type="dxa"/>
            <w:tcBorders>
              <w:top w:val="nil"/>
              <w:left w:val="nil"/>
              <w:bottom w:val="single" w:sz="4" w:space="0" w:color="auto"/>
              <w:right w:val="single" w:sz="4" w:space="0" w:color="auto"/>
            </w:tcBorders>
            <w:shd w:val="clear" w:color="auto" w:fill="auto"/>
            <w:noWrap/>
            <w:vAlign w:val="bottom"/>
            <w:hideMark/>
          </w:tcPr>
          <w:p w14:paraId="6266866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14:paraId="5A6E29DE"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47AEC49B"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Ysgol Bae Baglan Primary</w:t>
            </w:r>
            <w:r w:rsidR="00745AC0" w:rsidRPr="00D170A1">
              <w:rPr>
                <w:rFonts w:eastAsia="Times New Roman" w:cs="Calibri"/>
                <w:sz w:val="24"/>
                <w:szCs w:val="24"/>
                <w:lang w:eastAsia="en-GB"/>
              </w:rPr>
              <w:t xml:space="preserve"> Phase</w:t>
            </w:r>
          </w:p>
        </w:tc>
        <w:tc>
          <w:tcPr>
            <w:tcW w:w="4536" w:type="dxa"/>
            <w:tcBorders>
              <w:top w:val="nil"/>
              <w:left w:val="nil"/>
              <w:bottom w:val="single" w:sz="4" w:space="0" w:color="auto"/>
              <w:right w:val="single" w:sz="4" w:space="0" w:color="auto"/>
            </w:tcBorders>
            <w:shd w:val="clear" w:color="auto" w:fill="auto"/>
            <w:noWrap/>
            <w:vAlign w:val="bottom"/>
          </w:tcPr>
          <w:p w14:paraId="16B9368B"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41</w:t>
            </w:r>
          </w:p>
        </w:tc>
      </w:tr>
      <w:tr w:rsidR="00936189" w:rsidRPr="00D170A1" w14:paraId="4BB9CC02"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F490C67"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Ynysfach Primary</w:t>
            </w:r>
          </w:p>
        </w:tc>
        <w:tc>
          <w:tcPr>
            <w:tcW w:w="4536" w:type="dxa"/>
            <w:tcBorders>
              <w:top w:val="nil"/>
              <w:left w:val="nil"/>
              <w:bottom w:val="single" w:sz="4" w:space="0" w:color="auto"/>
              <w:right w:val="single" w:sz="4" w:space="0" w:color="auto"/>
            </w:tcBorders>
            <w:shd w:val="clear" w:color="auto" w:fill="auto"/>
            <w:noWrap/>
            <w:vAlign w:val="bottom"/>
            <w:hideMark/>
          </w:tcPr>
          <w:p w14:paraId="406DB4B1"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w:t>
            </w:r>
          </w:p>
        </w:tc>
      </w:tr>
      <w:tr w:rsidR="00936189" w:rsidRPr="00D170A1" w14:paraId="26031598"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1D43D2C" w14:textId="77777777" w:rsidR="00936189" w:rsidRPr="00D170A1" w:rsidRDefault="00830A69" w:rsidP="0061229E">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61229E" w:rsidRPr="00D170A1">
              <w:rPr>
                <w:rFonts w:eastAsia="Times New Roman" w:cs="Calibri"/>
                <w:sz w:val="24"/>
                <w:szCs w:val="24"/>
                <w:lang w:eastAsia="en-GB"/>
              </w:rPr>
              <w:t>Carreg Hir</w:t>
            </w:r>
          </w:p>
        </w:tc>
        <w:tc>
          <w:tcPr>
            <w:tcW w:w="4536" w:type="dxa"/>
            <w:tcBorders>
              <w:top w:val="nil"/>
              <w:left w:val="nil"/>
              <w:bottom w:val="single" w:sz="4" w:space="0" w:color="auto"/>
              <w:right w:val="single" w:sz="4" w:space="0" w:color="auto"/>
            </w:tcBorders>
            <w:shd w:val="clear" w:color="auto" w:fill="auto"/>
            <w:noWrap/>
            <w:vAlign w:val="bottom"/>
            <w:hideMark/>
          </w:tcPr>
          <w:p w14:paraId="363B8FA9" w14:textId="77777777" w:rsidR="00936189" w:rsidRPr="00D170A1" w:rsidRDefault="00830A6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60</w:t>
            </w:r>
          </w:p>
        </w:tc>
      </w:tr>
      <w:tr w:rsidR="00830A69" w:rsidRPr="00D170A1" w14:paraId="128B3FFB"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5F6041D5" w14:textId="77777777" w:rsidR="00830A69" w:rsidRPr="00D170A1" w:rsidRDefault="00830A69" w:rsidP="00213B25">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213B25" w:rsidRPr="00D170A1">
              <w:rPr>
                <w:rFonts w:eastAsia="Times New Roman" w:cs="Calibri"/>
                <w:sz w:val="24"/>
                <w:szCs w:val="24"/>
                <w:lang w:eastAsia="en-GB"/>
              </w:rPr>
              <w:t>Cwm Brombil</w:t>
            </w:r>
            <w:r w:rsidR="0057380C" w:rsidRPr="00D170A1">
              <w:rPr>
                <w:rFonts w:eastAsia="Times New Roman" w:cs="Calibri"/>
                <w:sz w:val="24"/>
                <w:szCs w:val="24"/>
                <w:lang w:eastAsia="en-GB"/>
              </w:rPr>
              <w:t xml:space="preserve"> Primary</w:t>
            </w:r>
            <w:r w:rsidR="00745AC0" w:rsidRPr="00D170A1">
              <w:rPr>
                <w:rFonts w:eastAsia="Times New Roman" w:cs="Calibri"/>
                <w:sz w:val="24"/>
                <w:szCs w:val="24"/>
                <w:lang w:eastAsia="en-GB"/>
              </w:rPr>
              <w:t xml:space="preserve"> Phase</w:t>
            </w:r>
          </w:p>
        </w:tc>
        <w:tc>
          <w:tcPr>
            <w:tcW w:w="4536" w:type="dxa"/>
            <w:tcBorders>
              <w:top w:val="nil"/>
              <w:left w:val="nil"/>
              <w:bottom w:val="single" w:sz="4" w:space="0" w:color="auto"/>
              <w:right w:val="single" w:sz="4" w:space="0" w:color="auto"/>
            </w:tcBorders>
            <w:shd w:val="clear" w:color="auto" w:fill="auto"/>
            <w:noWrap/>
            <w:vAlign w:val="bottom"/>
          </w:tcPr>
          <w:p w14:paraId="0ACA6B83" w14:textId="77777777" w:rsidR="00830A6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29</w:t>
            </w:r>
          </w:p>
        </w:tc>
      </w:tr>
      <w:tr w:rsidR="00936189" w:rsidRPr="00D170A1" w14:paraId="35FB582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3224D4A" w14:textId="77777777" w:rsidR="00936189" w:rsidRPr="00D170A1" w:rsidRDefault="00936189" w:rsidP="00C45E53">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C45E53" w:rsidRPr="00D170A1">
              <w:rPr>
                <w:rFonts w:eastAsia="Times New Roman" w:cs="Calibri"/>
                <w:sz w:val="24"/>
                <w:szCs w:val="24"/>
                <w:lang w:eastAsia="en-GB"/>
              </w:rPr>
              <w:t>Gymraeg Ystalyfera Bro Dur</w:t>
            </w:r>
            <w:r w:rsidR="00745AC0" w:rsidRPr="00D170A1">
              <w:rPr>
                <w:rFonts w:eastAsia="Times New Roman" w:cs="Calibri"/>
                <w:sz w:val="24"/>
                <w:szCs w:val="24"/>
                <w:lang w:eastAsia="en-GB"/>
              </w:rPr>
              <w:t xml:space="preserve"> Primary Phase</w:t>
            </w:r>
          </w:p>
        </w:tc>
        <w:tc>
          <w:tcPr>
            <w:tcW w:w="4536" w:type="dxa"/>
            <w:tcBorders>
              <w:top w:val="nil"/>
              <w:left w:val="nil"/>
              <w:bottom w:val="single" w:sz="4" w:space="0" w:color="auto"/>
              <w:right w:val="single" w:sz="4" w:space="0" w:color="auto"/>
            </w:tcBorders>
            <w:shd w:val="clear" w:color="auto" w:fill="auto"/>
            <w:noWrap/>
            <w:vAlign w:val="bottom"/>
            <w:hideMark/>
          </w:tcPr>
          <w:p w14:paraId="55FBBFD6"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28</w:t>
            </w:r>
          </w:p>
        </w:tc>
      </w:tr>
      <w:tr w:rsidR="00936189" w:rsidRPr="00D170A1" w14:paraId="5EE242E5"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672824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Blaendulais</w:t>
            </w:r>
          </w:p>
        </w:tc>
        <w:tc>
          <w:tcPr>
            <w:tcW w:w="4536" w:type="dxa"/>
            <w:tcBorders>
              <w:top w:val="nil"/>
              <w:left w:val="nil"/>
              <w:bottom w:val="single" w:sz="4" w:space="0" w:color="auto"/>
              <w:right w:val="single" w:sz="4" w:space="0" w:color="auto"/>
            </w:tcBorders>
            <w:shd w:val="clear" w:color="auto" w:fill="auto"/>
            <w:noWrap/>
            <w:vAlign w:val="bottom"/>
            <w:hideMark/>
          </w:tcPr>
          <w:p w14:paraId="71FBAB29"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17</w:t>
            </w:r>
          </w:p>
        </w:tc>
      </w:tr>
      <w:tr w:rsidR="00936189" w:rsidRPr="00D170A1" w14:paraId="7BE87EBB"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92D46E6"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Castell Nedd</w:t>
            </w:r>
          </w:p>
        </w:tc>
        <w:tc>
          <w:tcPr>
            <w:tcW w:w="4536" w:type="dxa"/>
            <w:tcBorders>
              <w:top w:val="nil"/>
              <w:left w:val="nil"/>
              <w:bottom w:val="single" w:sz="4" w:space="0" w:color="auto"/>
              <w:right w:val="single" w:sz="4" w:space="0" w:color="auto"/>
            </w:tcBorders>
            <w:shd w:val="clear" w:color="auto" w:fill="auto"/>
            <w:noWrap/>
            <w:vAlign w:val="bottom"/>
            <w:hideMark/>
          </w:tcPr>
          <w:p w14:paraId="4905BB1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48</w:t>
            </w:r>
          </w:p>
        </w:tc>
      </w:tr>
      <w:tr w:rsidR="00936189" w:rsidRPr="00D170A1" w14:paraId="2B573F2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152D06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Cwm Nedd</w:t>
            </w:r>
          </w:p>
        </w:tc>
        <w:tc>
          <w:tcPr>
            <w:tcW w:w="4536" w:type="dxa"/>
            <w:tcBorders>
              <w:top w:val="nil"/>
              <w:left w:val="nil"/>
              <w:bottom w:val="single" w:sz="4" w:space="0" w:color="auto"/>
              <w:right w:val="single" w:sz="4" w:space="0" w:color="auto"/>
            </w:tcBorders>
            <w:shd w:val="clear" w:color="auto" w:fill="auto"/>
            <w:noWrap/>
            <w:vAlign w:val="bottom"/>
            <w:hideMark/>
          </w:tcPr>
          <w:p w14:paraId="01120505"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26</w:t>
            </w:r>
          </w:p>
        </w:tc>
      </w:tr>
      <w:tr w:rsidR="00936189" w:rsidRPr="00D170A1" w14:paraId="4834C72F"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D1D6BD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Gwaun Cae Gurwen</w:t>
            </w:r>
          </w:p>
        </w:tc>
        <w:tc>
          <w:tcPr>
            <w:tcW w:w="4536" w:type="dxa"/>
            <w:tcBorders>
              <w:top w:val="nil"/>
              <w:left w:val="nil"/>
              <w:bottom w:val="single" w:sz="4" w:space="0" w:color="auto"/>
              <w:right w:val="single" w:sz="4" w:space="0" w:color="auto"/>
            </w:tcBorders>
            <w:shd w:val="clear" w:color="auto" w:fill="auto"/>
            <w:noWrap/>
            <w:vAlign w:val="bottom"/>
            <w:hideMark/>
          </w:tcPr>
          <w:p w14:paraId="7CBF0BCE"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29</w:t>
            </w:r>
          </w:p>
        </w:tc>
      </w:tr>
      <w:tr w:rsidR="00936189" w:rsidRPr="00D170A1" w14:paraId="758CA7BB"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BCA3EE7"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Pontardawe</w:t>
            </w:r>
          </w:p>
        </w:tc>
        <w:tc>
          <w:tcPr>
            <w:tcW w:w="4536" w:type="dxa"/>
            <w:tcBorders>
              <w:top w:val="nil"/>
              <w:left w:val="nil"/>
              <w:bottom w:val="single" w:sz="4" w:space="0" w:color="auto"/>
              <w:right w:val="single" w:sz="4" w:space="0" w:color="auto"/>
            </w:tcBorders>
            <w:shd w:val="clear" w:color="auto" w:fill="auto"/>
            <w:noWrap/>
            <w:vAlign w:val="bottom"/>
            <w:hideMark/>
          </w:tcPr>
          <w:p w14:paraId="08DBDBD1"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52</w:t>
            </w:r>
          </w:p>
        </w:tc>
      </w:tr>
      <w:tr w:rsidR="00936189" w:rsidRPr="00D170A1" w14:paraId="6DAA6DE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00BA3B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Rhosafan</w:t>
            </w:r>
          </w:p>
        </w:tc>
        <w:tc>
          <w:tcPr>
            <w:tcW w:w="4536" w:type="dxa"/>
            <w:tcBorders>
              <w:top w:val="nil"/>
              <w:left w:val="nil"/>
              <w:bottom w:val="single" w:sz="4" w:space="0" w:color="auto"/>
              <w:right w:val="single" w:sz="4" w:space="0" w:color="auto"/>
            </w:tcBorders>
            <w:shd w:val="clear" w:color="auto" w:fill="auto"/>
            <w:noWrap/>
            <w:vAlign w:val="bottom"/>
            <w:hideMark/>
          </w:tcPr>
          <w:p w14:paraId="4994D489"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62</w:t>
            </w:r>
          </w:p>
        </w:tc>
      </w:tr>
      <w:tr w:rsidR="00936189" w:rsidRPr="00D170A1" w14:paraId="1790BE0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E47F4FD"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Tyle'r Ynn</w:t>
            </w:r>
          </w:p>
        </w:tc>
        <w:tc>
          <w:tcPr>
            <w:tcW w:w="4536" w:type="dxa"/>
            <w:tcBorders>
              <w:top w:val="nil"/>
              <w:left w:val="nil"/>
              <w:bottom w:val="single" w:sz="4" w:space="0" w:color="auto"/>
              <w:right w:val="single" w:sz="4" w:space="0" w:color="auto"/>
            </w:tcBorders>
            <w:shd w:val="clear" w:color="auto" w:fill="auto"/>
            <w:noWrap/>
            <w:vAlign w:val="bottom"/>
            <w:hideMark/>
          </w:tcPr>
          <w:p w14:paraId="698E6A4B"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35</w:t>
            </w:r>
          </w:p>
        </w:tc>
      </w:tr>
      <w:tr w:rsidR="00936189" w:rsidRPr="00D170A1" w14:paraId="52B1DCFE"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6D6D2E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Cwmllynfell</w:t>
            </w:r>
          </w:p>
        </w:tc>
        <w:tc>
          <w:tcPr>
            <w:tcW w:w="4536" w:type="dxa"/>
            <w:tcBorders>
              <w:top w:val="nil"/>
              <w:left w:val="nil"/>
              <w:bottom w:val="single" w:sz="4" w:space="0" w:color="auto"/>
              <w:right w:val="single" w:sz="4" w:space="0" w:color="auto"/>
            </w:tcBorders>
            <w:shd w:val="clear" w:color="auto" w:fill="auto"/>
            <w:noWrap/>
            <w:vAlign w:val="bottom"/>
            <w:hideMark/>
          </w:tcPr>
          <w:p w14:paraId="1A65E93F" w14:textId="77777777" w:rsidR="00936189" w:rsidRPr="00D170A1" w:rsidRDefault="00936189" w:rsidP="001D01AF">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w:t>
            </w:r>
            <w:r w:rsidR="001D01AF">
              <w:rPr>
                <w:rFonts w:eastAsia="Times New Roman" w:cs="Calibri"/>
                <w:sz w:val="24"/>
                <w:szCs w:val="24"/>
                <w:lang w:eastAsia="en-GB"/>
              </w:rPr>
              <w:t>7</w:t>
            </w:r>
          </w:p>
        </w:tc>
      </w:tr>
      <w:tr w:rsidR="002D020C" w:rsidRPr="00D170A1" w14:paraId="0CB7E78B" w14:textId="77777777" w:rsidTr="00031A9C">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0C77E494" w14:textId="77777777" w:rsidR="002D020C" w:rsidRPr="00D170A1" w:rsidRDefault="002D020C" w:rsidP="002D020C">
            <w:pPr>
              <w:spacing w:after="0" w:line="240" w:lineRule="auto"/>
              <w:rPr>
                <w:rFonts w:eastAsia="Times New Roman" w:cs="Calibri"/>
                <w:sz w:val="24"/>
                <w:szCs w:val="24"/>
                <w:lang w:eastAsia="en-GB"/>
              </w:rPr>
            </w:pPr>
            <w:r w:rsidRPr="00D170A1">
              <w:rPr>
                <w:rFonts w:eastAsia="Times New Roman" w:cs="Calibri"/>
                <w:sz w:val="24"/>
                <w:szCs w:val="24"/>
                <w:lang w:eastAsia="en-GB"/>
              </w:rPr>
              <w:t>YGG Trebannws</w:t>
            </w:r>
          </w:p>
        </w:tc>
        <w:tc>
          <w:tcPr>
            <w:tcW w:w="4536" w:type="dxa"/>
            <w:tcBorders>
              <w:top w:val="nil"/>
              <w:left w:val="nil"/>
              <w:bottom w:val="single" w:sz="4" w:space="0" w:color="auto"/>
              <w:right w:val="single" w:sz="4" w:space="0" w:color="auto"/>
            </w:tcBorders>
            <w:shd w:val="clear" w:color="auto" w:fill="auto"/>
            <w:noWrap/>
            <w:vAlign w:val="bottom"/>
          </w:tcPr>
          <w:p w14:paraId="6E88AF3F" w14:textId="77777777" w:rsidR="002D020C" w:rsidRPr="00D170A1" w:rsidRDefault="001D01AF" w:rsidP="002D020C">
            <w:pPr>
              <w:spacing w:after="0" w:line="240" w:lineRule="auto"/>
              <w:jc w:val="center"/>
              <w:rPr>
                <w:rFonts w:eastAsia="Times New Roman" w:cs="Calibri"/>
                <w:sz w:val="24"/>
                <w:szCs w:val="24"/>
                <w:lang w:eastAsia="en-GB"/>
              </w:rPr>
            </w:pPr>
            <w:r>
              <w:rPr>
                <w:rFonts w:eastAsia="Times New Roman" w:cs="Calibri"/>
                <w:sz w:val="24"/>
                <w:szCs w:val="24"/>
                <w:lang w:eastAsia="en-GB"/>
              </w:rPr>
              <w:t>21</w:t>
            </w:r>
          </w:p>
        </w:tc>
      </w:tr>
      <w:tr w:rsidR="002D020C" w:rsidRPr="00D170A1" w14:paraId="3FE5BE94" w14:textId="77777777" w:rsidTr="00031A9C">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A8974" w14:textId="77777777" w:rsidR="002D020C" w:rsidRPr="00D170A1" w:rsidRDefault="002D020C" w:rsidP="002D020C">
            <w:pPr>
              <w:spacing w:after="0" w:line="240" w:lineRule="auto"/>
              <w:rPr>
                <w:rFonts w:eastAsia="Times New Roman" w:cs="Calibri"/>
                <w:sz w:val="24"/>
                <w:szCs w:val="24"/>
                <w:lang w:eastAsia="en-GB"/>
              </w:rPr>
            </w:pPr>
            <w:r>
              <w:rPr>
                <w:rFonts w:eastAsia="Times New Roman" w:cs="Calibri"/>
                <w:sz w:val="24"/>
                <w:szCs w:val="24"/>
                <w:lang w:eastAsia="en-GB"/>
              </w:rPr>
              <w:t>Y</w:t>
            </w:r>
            <w:r w:rsidR="00031A9C">
              <w:rPr>
                <w:rFonts w:eastAsia="Times New Roman" w:cs="Calibri"/>
                <w:sz w:val="24"/>
                <w:szCs w:val="24"/>
                <w:lang w:eastAsia="en-GB"/>
              </w:rPr>
              <w:t xml:space="preserve">GG Tregeles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0EB7E556" w14:textId="77777777" w:rsidR="002D020C" w:rsidRPr="00D170A1" w:rsidRDefault="002D020C" w:rsidP="002D020C">
            <w:pPr>
              <w:spacing w:after="0" w:line="240" w:lineRule="auto"/>
              <w:jc w:val="center"/>
              <w:rPr>
                <w:rFonts w:eastAsia="Times New Roman" w:cs="Calibri"/>
                <w:sz w:val="24"/>
                <w:szCs w:val="24"/>
                <w:lang w:eastAsia="en-GB"/>
              </w:rPr>
            </w:pPr>
            <w:r>
              <w:rPr>
                <w:rFonts w:eastAsia="Times New Roman" w:cs="Calibri"/>
                <w:sz w:val="24"/>
                <w:szCs w:val="24"/>
                <w:lang w:eastAsia="en-GB"/>
              </w:rPr>
              <w:t>30</w:t>
            </w:r>
          </w:p>
        </w:tc>
      </w:tr>
    </w:tbl>
    <w:p w14:paraId="6BCCFF4A" w14:textId="77777777" w:rsidR="00936189" w:rsidRPr="00D170A1" w:rsidRDefault="00936189" w:rsidP="00936189">
      <w:pPr>
        <w:pStyle w:val="Default"/>
        <w:rPr>
          <w:color w:val="auto"/>
        </w:rPr>
      </w:pPr>
    </w:p>
    <w:p w14:paraId="326ABDAF" w14:textId="77777777" w:rsidR="00936189" w:rsidRPr="00D170A1" w:rsidRDefault="00936189" w:rsidP="00936189">
      <w:pPr>
        <w:pStyle w:val="Default"/>
        <w:rPr>
          <w:color w:val="auto"/>
        </w:rPr>
      </w:pPr>
    </w:p>
    <w:p w14:paraId="43FBA988" w14:textId="77777777" w:rsidR="00936189" w:rsidRPr="00D170A1" w:rsidRDefault="00936189" w:rsidP="00936189">
      <w:pPr>
        <w:pStyle w:val="Default"/>
        <w:rPr>
          <w:color w:val="auto"/>
        </w:rPr>
      </w:pPr>
    </w:p>
    <w:tbl>
      <w:tblPr>
        <w:tblW w:w="9550" w:type="dxa"/>
        <w:tblInd w:w="-15" w:type="dxa"/>
        <w:tblLook w:val="04A0" w:firstRow="1" w:lastRow="0" w:firstColumn="1" w:lastColumn="0" w:noHBand="0" w:noVBand="1"/>
      </w:tblPr>
      <w:tblGrid>
        <w:gridCol w:w="4518"/>
        <w:gridCol w:w="2551"/>
        <w:gridCol w:w="2481"/>
      </w:tblGrid>
      <w:tr w:rsidR="00936189" w:rsidRPr="00D170A1" w14:paraId="1593C641" w14:textId="77777777" w:rsidTr="006B157A">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3A0C6" w14:textId="77777777" w:rsidR="00936189" w:rsidRPr="00D170A1" w:rsidRDefault="006B157A"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Name of School</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85B81A8" w14:textId="77777777" w:rsidR="00936189" w:rsidRPr="00D170A1" w:rsidRDefault="00936189" w:rsidP="00936189">
            <w:pPr>
              <w:spacing w:after="0" w:line="240" w:lineRule="auto"/>
              <w:rPr>
                <w:rFonts w:eastAsia="Times New Roman" w:cs="Calibri"/>
                <w:b/>
                <w:sz w:val="28"/>
                <w:szCs w:val="24"/>
                <w:lang w:eastAsia="en-GB"/>
              </w:rPr>
            </w:pPr>
            <w:r w:rsidRPr="00D170A1">
              <w:rPr>
                <w:rFonts w:eastAsia="Times New Roman" w:cs="Calibri"/>
                <w:sz w:val="28"/>
                <w:szCs w:val="24"/>
                <w:lang w:eastAsia="en-GB"/>
              </w:rPr>
              <w:t> </w:t>
            </w:r>
            <w:r w:rsidR="006B157A" w:rsidRPr="00D170A1">
              <w:rPr>
                <w:rFonts w:eastAsia="Times New Roman" w:cs="Calibri"/>
                <w:b/>
                <w:sz w:val="28"/>
                <w:szCs w:val="24"/>
                <w:lang w:eastAsia="en-GB"/>
              </w:rPr>
              <w:t>Secondary Phase</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14:paraId="5989C692" w14:textId="77777777"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Sixth Form</w:t>
            </w:r>
          </w:p>
        </w:tc>
      </w:tr>
      <w:tr w:rsidR="00936189" w:rsidRPr="00D170A1" w14:paraId="71BD7E08" w14:textId="77777777" w:rsidTr="006B157A">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95EB6" w14:textId="77777777" w:rsidR="00936189" w:rsidRPr="00D170A1" w:rsidRDefault="00936189" w:rsidP="00936189">
            <w:pPr>
              <w:spacing w:after="0" w:line="240" w:lineRule="auto"/>
              <w:rPr>
                <w:rFonts w:eastAsia="Times New Roman" w:cs="Calibri"/>
                <w:b/>
                <w:bCs/>
                <w:sz w:val="28"/>
                <w:szCs w:val="24"/>
                <w:lang w:eastAsia="en-GB"/>
              </w:rPr>
            </w:pPr>
            <w:r w:rsidRPr="00D170A1">
              <w:rPr>
                <w:rFonts w:eastAsia="Times New Roman" w:cs="Calibri"/>
                <w:b/>
                <w:bCs/>
                <w:sz w:val="28"/>
                <w:szCs w:val="24"/>
                <w:lang w:eastAsia="en-GB"/>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B2367AD" w14:textId="77777777" w:rsidR="00936189" w:rsidRPr="00D170A1" w:rsidRDefault="006B157A" w:rsidP="006B157A">
            <w:pPr>
              <w:spacing w:after="0" w:line="240" w:lineRule="auto"/>
              <w:jc w:val="center"/>
              <w:rPr>
                <w:rFonts w:eastAsia="Times New Roman" w:cs="Calibri"/>
                <w:sz w:val="28"/>
                <w:szCs w:val="24"/>
                <w:lang w:eastAsia="en-GB"/>
              </w:rPr>
            </w:pPr>
            <w:r w:rsidRPr="00D170A1">
              <w:rPr>
                <w:rFonts w:eastAsia="Times New Roman" w:cs="Calibri"/>
                <w:b/>
                <w:bCs/>
                <w:sz w:val="28"/>
                <w:szCs w:val="24"/>
                <w:lang w:eastAsia="en-GB"/>
              </w:rPr>
              <w:t>Admission Number</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14:paraId="684D1F7A" w14:textId="77777777"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Admission Number</w:t>
            </w:r>
          </w:p>
        </w:tc>
      </w:tr>
      <w:tr w:rsidR="00936189" w:rsidRPr="00D170A1" w14:paraId="366B8676"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0D98FCA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Cefn Saeson Comprehensive</w:t>
            </w:r>
          </w:p>
        </w:tc>
        <w:tc>
          <w:tcPr>
            <w:tcW w:w="2551" w:type="dxa"/>
            <w:tcBorders>
              <w:top w:val="nil"/>
              <w:left w:val="nil"/>
              <w:bottom w:val="single" w:sz="4" w:space="0" w:color="auto"/>
              <w:right w:val="single" w:sz="4" w:space="0" w:color="auto"/>
            </w:tcBorders>
            <w:shd w:val="clear" w:color="auto" w:fill="auto"/>
            <w:noWrap/>
            <w:vAlign w:val="bottom"/>
            <w:hideMark/>
          </w:tcPr>
          <w:p w14:paraId="412092E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184</w:t>
            </w:r>
          </w:p>
        </w:tc>
        <w:tc>
          <w:tcPr>
            <w:tcW w:w="2481" w:type="dxa"/>
            <w:tcBorders>
              <w:top w:val="nil"/>
              <w:left w:val="nil"/>
              <w:bottom w:val="single" w:sz="4" w:space="0" w:color="auto"/>
              <w:right w:val="single" w:sz="4" w:space="0" w:color="auto"/>
            </w:tcBorders>
            <w:shd w:val="clear" w:color="auto" w:fill="auto"/>
            <w:noWrap/>
            <w:vAlign w:val="bottom"/>
            <w:hideMark/>
          </w:tcPr>
          <w:p w14:paraId="19B10077"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14:paraId="74668065"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6121D4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Cwmtawe Community</w:t>
            </w:r>
          </w:p>
        </w:tc>
        <w:tc>
          <w:tcPr>
            <w:tcW w:w="2551" w:type="dxa"/>
            <w:tcBorders>
              <w:top w:val="nil"/>
              <w:left w:val="nil"/>
              <w:bottom w:val="single" w:sz="4" w:space="0" w:color="auto"/>
              <w:right w:val="single" w:sz="4" w:space="0" w:color="auto"/>
            </w:tcBorders>
            <w:shd w:val="clear" w:color="auto" w:fill="auto"/>
            <w:noWrap/>
            <w:vAlign w:val="bottom"/>
            <w:hideMark/>
          </w:tcPr>
          <w:p w14:paraId="0FFB1B45"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256</w:t>
            </w:r>
          </w:p>
        </w:tc>
        <w:tc>
          <w:tcPr>
            <w:tcW w:w="2481" w:type="dxa"/>
            <w:tcBorders>
              <w:top w:val="nil"/>
              <w:left w:val="nil"/>
              <w:bottom w:val="single" w:sz="4" w:space="0" w:color="auto"/>
              <w:right w:val="single" w:sz="4" w:space="0" w:color="auto"/>
            </w:tcBorders>
            <w:shd w:val="clear" w:color="auto" w:fill="auto"/>
            <w:noWrap/>
            <w:vAlign w:val="bottom"/>
            <w:hideMark/>
          </w:tcPr>
          <w:p w14:paraId="2F51E90E"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14:paraId="7A0E8851"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1B58996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Dwr-y-Felin Comprehensive</w:t>
            </w:r>
          </w:p>
        </w:tc>
        <w:tc>
          <w:tcPr>
            <w:tcW w:w="2551" w:type="dxa"/>
            <w:tcBorders>
              <w:top w:val="nil"/>
              <w:left w:val="nil"/>
              <w:bottom w:val="single" w:sz="4" w:space="0" w:color="auto"/>
              <w:right w:val="single" w:sz="4" w:space="0" w:color="auto"/>
            </w:tcBorders>
            <w:shd w:val="clear" w:color="auto" w:fill="auto"/>
            <w:noWrap/>
            <w:vAlign w:val="bottom"/>
            <w:hideMark/>
          </w:tcPr>
          <w:p w14:paraId="3100ED4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220</w:t>
            </w:r>
          </w:p>
        </w:tc>
        <w:tc>
          <w:tcPr>
            <w:tcW w:w="2481" w:type="dxa"/>
            <w:tcBorders>
              <w:top w:val="nil"/>
              <w:left w:val="nil"/>
              <w:bottom w:val="single" w:sz="4" w:space="0" w:color="auto"/>
              <w:right w:val="single" w:sz="4" w:space="0" w:color="auto"/>
            </w:tcBorders>
            <w:shd w:val="clear" w:color="auto" w:fill="auto"/>
            <w:noWrap/>
            <w:vAlign w:val="bottom"/>
            <w:hideMark/>
          </w:tcPr>
          <w:p w14:paraId="0B9BFB90"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14:paraId="55336BF5"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1A9096CC" w14:textId="77777777" w:rsidR="00936189" w:rsidRPr="00D170A1" w:rsidRDefault="00830A69" w:rsidP="00213B25">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213B25" w:rsidRPr="00D170A1">
              <w:rPr>
                <w:rFonts w:eastAsia="Times New Roman" w:cs="Calibri"/>
                <w:sz w:val="24"/>
                <w:szCs w:val="24"/>
                <w:lang w:eastAsia="en-GB"/>
              </w:rPr>
              <w:t>Cwm Brombil</w:t>
            </w:r>
            <w:r w:rsidR="0057380C" w:rsidRPr="00D170A1">
              <w:rPr>
                <w:rFonts w:eastAsia="Times New Roman" w:cs="Calibri"/>
                <w:sz w:val="24"/>
                <w:szCs w:val="24"/>
                <w:lang w:eastAsia="en-GB"/>
              </w:rPr>
              <w:t xml:space="preserve"> Secondary Phase</w:t>
            </w:r>
          </w:p>
        </w:tc>
        <w:tc>
          <w:tcPr>
            <w:tcW w:w="2551" w:type="dxa"/>
            <w:tcBorders>
              <w:top w:val="nil"/>
              <w:left w:val="nil"/>
              <w:bottom w:val="single" w:sz="4" w:space="0" w:color="auto"/>
              <w:right w:val="single" w:sz="4" w:space="0" w:color="auto"/>
            </w:tcBorders>
            <w:shd w:val="clear" w:color="auto" w:fill="auto"/>
            <w:noWrap/>
            <w:vAlign w:val="bottom"/>
            <w:hideMark/>
          </w:tcPr>
          <w:p w14:paraId="37F5BDE4" w14:textId="77777777" w:rsidR="00936189" w:rsidRPr="00D170A1" w:rsidRDefault="00830A6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210</w:t>
            </w:r>
          </w:p>
        </w:tc>
        <w:tc>
          <w:tcPr>
            <w:tcW w:w="2481" w:type="dxa"/>
            <w:tcBorders>
              <w:top w:val="nil"/>
              <w:left w:val="nil"/>
              <w:bottom w:val="single" w:sz="4" w:space="0" w:color="auto"/>
              <w:right w:val="single" w:sz="4" w:space="0" w:color="auto"/>
            </w:tcBorders>
            <w:shd w:val="clear" w:color="auto" w:fill="auto"/>
            <w:noWrap/>
            <w:vAlign w:val="bottom"/>
            <w:hideMark/>
          </w:tcPr>
          <w:p w14:paraId="6982ACFE"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14:paraId="6C81F627"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30C16E1F"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Llangatwg Community</w:t>
            </w:r>
          </w:p>
        </w:tc>
        <w:tc>
          <w:tcPr>
            <w:tcW w:w="2551" w:type="dxa"/>
            <w:tcBorders>
              <w:top w:val="nil"/>
              <w:left w:val="nil"/>
              <w:bottom w:val="single" w:sz="4" w:space="0" w:color="auto"/>
              <w:right w:val="single" w:sz="4" w:space="0" w:color="auto"/>
            </w:tcBorders>
            <w:shd w:val="clear" w:color="auto" w:fill="auto"/>
            <w:noWrap/>
            <w:vAlign w:val="bottom"/>
            <w:hideMark/>
          </w:tcPr>
          <w:p w14:paraId="07AA661E"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233</w:t>
            </w:r>
          </w:p>
        </w:tc>
        <w:tc>
          <w:tcPr>
            <w:tcW w:w="2481" w:type="dxa"/>
            <w:tcBorders>
              <w:top w:val="nil"/>
              <w:left w:val="nil"/>
              <w:bottom w:val="single" w:sz="4" w:space="0" w:color="auto"/>
              <w:right w:val="single" w:sz="4" w:space="0" w:color="auto"/>
            </w:tcBorders>
            <w:shd w:val="clear" w:color="auto" w:fill="auto"/>
            <w:noWrap/>
            <w:vAlign w:val="bottom"/>
            <w:hideMark/>
          </w:tcPr>
          <w:p w14:paraId="2F1C51FC"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14:paraId="50E978E4"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0CD2C8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RC School and 6</w:t>
            </w:r>
            <w:r w:rsidRPr="00D170A1">
              <w:rPr>
                <w:rFonts w:eastAsia="Times New Roman" w:cs="Calibri"/>
                <w:sz w:val="24"/>
                <w:szCs w:val="24"/>
                <w:vertAlign w:val="superscript"/>
                <w:lang w:eastAsia="en-GB"/>
              </w:rPr>
              <w:t>th</w:t>
            </w:r>
            <w:r w:rsidRPr="00D170A1">
              <w:rPr>
                <w:rFonts w:eastAsia="Times New Roman" w:cs="Calibri"/>
                <w:sz w:val="24"/>
                <w:szCs w:val="24"/>
                <w:lang w:eastAsia="en-GB"/>
              </w:rPr>
              <w:t xml:space="preserve"> Form Centre</w:t>
            </w:r>
          </w:p>
        </w:tc>
        <w:tc>
          <w:tcPr>
            <w:tcW w:w="2551" w:type="dxa"/>
            <w:tcBorders>
              <w:top w:val="nil"/>
              <w:left w:val="nil"/>
              <w:bottom w:val="single" w:sz="4" w:space="0" w:color="auto"/>
              <w:right w:val="single" w:sz="4" w:space="0" w:color="auto"/>
            </w:tcBorders>
            <w:shd w:val="clear" w:color="auto" w:fill="auto"/>
            <w:noWrap/>
            <w:vAlign w:val="bottom"/>
            <w:hideMark/>
          </w:tcPr>
          <w:p w14:paraId="6A331D1F" w14:textId="77777777" w:rsidR="00936189" w:rsidRPr="00D170A1" w:rsidRDefault="00936189" w:rsidP="00CC4FD1">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w:t>
            </w:r>
            <w:r w:rsidR="00CC4FD1" w:rsidRPr="00D170A1">
              <w:rPr>
                <w:rFonts w:eastAsia="Times New Roman" w:cs="Calibri"/>
                <w:sz w:val="24"/>
                <w:szCs w:val="24"/>
                <w:lang w:eastAsia="en-GB"/>
              </w:rPr>
              <w:t>44</w:t>
            </w:r>
          </w:p>
        </w:tc>
        <w:tc>
          <w:tcPr>
            <w:tcW w:w="2481" w:type="dxa"/>
            <w:tcBorders>
              <w:top w:val="nil"/>
              <w:left w:val="nil"/>
              <w:bottom w:val="single" w:sz="4" w:space="0" w:color="auto"/>
              <w:right w:val="single" w:sz="4" w:space="0" w:color="auto"/>
            </w:tcBorders>
            <w:shd w:val="clear" w:color="auto" w:fill="auto"/>
            <w:noWrap/>
            <w:vAlign w:val="bottom"/>
            <w:hideMark/>
          </w:tcPr>
          <w:p w14:paraId="45F130C9" w14:textId="77777777" w:rsidR="00936189" w:rsidRPr="00D170A1" w:rsidRDefault="00CC4FD1"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143</w:t>
            </w:r>
          </w:p>
        </w:tc>
      </w:tr>
      <w:tr w:rsidR="00936189" w:rsidRPr="00D170A1" w14:paraId="4C077746"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27CFB5EB" w14:textId="77777777" w:rsidR="00936189" w:rsidRPr="00D170A1" w:rsidRDefault="00936189" w:rsidP="006B157A">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Bae Baglan </w:t>
            </w:r>
            <w:r w:rsidR="0057380C" w:rsidRPr="00D170A1">
              <w:rPr>
                <w:rFonts w:eastAsia="Times New Roman" w:cs="Calibri"/>
                <w:sz w:val="24"/>
                <w:szCs w:val="24"/>
                <w:lang w:eastAsia="en-GB"/>
              </w:rPr>
              <w:t>Secondary Phase</w:t>
            </w:r>
          </w:p>
        </w:tc>
        <w:tc>
          <w:tcPr>
            <w:tcW w:w="2551" w:type="dxa"/>
            <w:tcBorders>
              <w:top w:val="nil"/>
              <w:left w:val="nil"/>
              <w:bottom w:val="single" w:sz="4" w:space="0" w:color="auto"/>
              <w:right w:val="single" w:sz="4" w:space="0" w:color="auto"/>
            </w:tcBorders>
            <w:shd w:val="clear" w:color="auto" w:fill="auto"/>
            <w:noWrap/>
            <w:vAlign w:val="bottom"/>
          </w:tcPr>
          <w:p w14:paraId="6682D235"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220</w:t>
            </w:r>
          </w:p>
        </w:tc>
        <w:tc>
          <w:tcPr>
            <w:tcW w:w="2481" w:type="dxa"/>
            <w:tcBorders>
              <w:top w:val="nil"/>
              <w:left w:val="nil"/>
              <w:bottom w:val="single" w:sz="4" w:space="0" w:color="auto"/>
              <w:right w:val="single" w:sz="4" w:space="0" w:color="auto"/>
            </w:tcBorders>
            <w:shd w:val="clear" w:color="auto" w:fill="auto"/>
            <w:noWrap/>
            <w:vAlign w:val="bottom"/>
          </w:tcPr>
          <w:p w14:paraId="43C7334A" w14:textId="77777777" w:rsidR="00936189" w:rsidRPr="00D170A1" w:rsidRDefault="00936189" w:rsidP="00936189">
            <w:pPr>
              <w:spacing w:after="0" w:line="240" w:lineRule="auto"/>
              <w:jc w:val="center"/>
              <w:rPr>
                <w:rFonts w:eastAsia="Times New Roman" w:cs="Calibri"/>
                <w:sz w:val="24"/>
                <w:szCs w:val="24"/>
                <w:lang w:eastAsia="en-GB"/>
              </w:rPr>
            </w:pPr>
          </w:p>
        </w:tc>
      </w:tr>
      <w:tr w:rsidR="00936189" w:rsidRPr="00D170A1" w14:paraId="37736F85"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557786A7" w14:textId="77777777" w:rsidR="00936189" w:rsidRPr="00114D0A" w:rsidRDefault="00C45E53" w:rsidP="00936189">
            <w:pPr>
              <w:spacing w:after="0" w:line="240" w:lineRule="auto"/>
              <w:rPr>
                <w:rFonts w:eastAsia="Times New Roman" w:cs="Calibri"/>
                <w:sz w:val="24"/>
                <w:szCs w:val="24"/>
                <w:lang w:val="it-IT" w:eastAsia="en-GB"/>
              </w:rPr>
            </w:pPr>
            <w:r w:rsidRPr="00114D0A">
              <w:rPr>
                <w:rFonts w:eastAsia="Times New Roman" w:cs="Calibri"/>
                <w:sz w:val="24"/>
                <w:szCs w:val="24"/>
                <w:lang w:val="it-IT" w:eastAsia="en-GB"/>
              </w:rPr>
              <w:t>Ysgol Gymraeg Ystalyfera Bro Dur</w:t>
            </w:r>
          </w:p>
        </w:tc>
        <w:tc>
          <w:tcPr>
            <w:tcW w:w="2551" w:type="dxa"/>
            <w:tcBorders>
              <w:top w:val="nil"/>
              <w:left w:val="nil"/>
              <w:bottom w:val="single" w:sz="4" w:space="0" w:color="auto"/>
              <w:right w:val="single" w:sz="4" w:space="0" w:color="auto"/>
            </w:tcBorders>
            <w:shd w:val="clear" w:color="auto" w:fill="auto"/>
            <w:noWrap/>
            <w:vAlign w:val="bottom"/>
            <w:hideMark/>
          </w:tcPr>
          <w:p w14:paraId="6575A6C8"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240</w:t>
            </w:r>
          </w:p>
        </w:tc>
        <w:tc>
          <w:tcPr>
            <w:tcW w:w="2481" w:type="dxa"/>
            <w:tcBorders>
              <w:top w:val="nil"/>
              <w:left w:val="nil"/>
              <w:bottom w:val="single" w:sz="4" w:space="0" w:color="auto"/>
              <w:right w:val="single" w:sz="4" w:space="0" w:color="auto"/>
            </w:tcBorders>
            <w:shd w:val="clear" w:color="auto" w:fill="auto"/>
            <w:noWrap/>
            <w:vAlign w:val="bottom"/>
            <w:hideMark/>
          </w:tcPr>
          <w:p w14:paraId="6D8C38F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130</w:t>
            </w:r>
          </w:p>
        </w:tc>
      </w:tr>
    </w:tbl>
    <w:p w14:paraId="628A15E9" w14:textId="77777777" w:rsidR="00936189" w:rsidRPr="00F65134" w:rsidRDefault="00936189" w:rsidP="00936189">
      <w:pPr>
        <w:pStyle w:val="Default"/>
        <w:rPr>
          <w:color w:val="70AD47"/>
        </w:rPr>
      </w:pPr>
    </w:p>
    <w:p w14:paraId="66776841" w14:textId="77777777" w:rsidR="00936189" w:rsidRPr="00F65134" w:rsidRDefault="00936189" w:rsidP="00FB14BD">
      <w:pPr>
        <w:spacing w:after="0" w:line="240" w:lineRule="auto"/>
        <w:rPr>
          <w:rFonts w:ascii="Arial" w:hAnsi="Arial" w:cs="Arial"/>
          <w:b/>
          <w:color w:val="70AD47"/>
          <w:sz w:val="28"/>
          <w:szCs w:val="28"/>
        </w:rPr>
      </w:pPr>
    </w:p>
    <w:sectPr w:rsidR="00936189" w:rsidRPr="00F65134" w:rsidSect="00FB14BD">
      <w:headerReference w:type="even" r:id="rId15"/>
      <w:headerReference w:type="default" r:id="rId16"/>
      <w:footerReference w:type="even" r:id="rId17"/>
      <w:footerReference w:type="default" r:id="rId18"/>
      <w:headerReference w:type="first" r:id="rId19"/>
      <w:footerReference w:type="first" r:id="rId20"/>
      <w:pgSz w:w="11906" w:h="16838"/>
      <w:pgMar w:top="539" w:right="748" w:bottom="1135" w:left="902"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DDFB" w14:textId="77777777" w:rsidR="003E350B" w:rsidRDefault="003E350B">
      <w:pPr>
        <w:spacing w:after="0" w:line="240" w:lineRule="auto"/>
      </w:pPr>
      <w:r>
        <w:separator/>
      </w:r>
    </w:p>
  </w:endnote>
  <w:endnote w:type="continuationSeparator" w:id="0">
    <w:p w14:paraId="7F969D18" w14:textId="77777777" w:rsidR="003E350B" w:rsidRDefault="003E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7156A" w14:textId="77777777" w:rsidR="00AD67EA" w:rsidRDefault="00AD67EA" w:rsidP="003C0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6D5554" w14:textId="77777777" w:rsidR="00AD67EA" w:rsidRDefault="00AD6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4A74" w14:textId="77777777" w:rsidR="00AD67EA" w:rsidRDefault="00AD67EA" w:rsidP="003C0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551">
      <w:rPr>
        <w:rStyle w:val="PageNumber"/>
        <w:noProof/>
      </w:rPr>
      <w:t>1</w:t>
    </w:r>
    <w:r>
      <w:rPr>
        <w:rStyle w:val="PageNumber"/>
      </w:rPr>
      <w:fldChar w:fldCharType="end"/>
    </w:r>
  </w:p>
  <w:p w14:paraId="58B310A4" w14:textId="77777777" w:rsidR="00AD67EA" w:rsidRDefault="00AD6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05EF" w14:textId="77777777" w:rsidR="007C122C" w:rsidRDefault="007C1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6AE87" w14:textId="77777777" w:rsidR="003E350B" w:rsidRDefault="003E350B">
      <w:pPr>
        <w:spacing w:after="0" w:line="240" w:lineRule="auto"/>
      </w:pPr>
      <w:r>
        <w:separator/>
      </w:r>
    </w:p>
  </w:footnote>
  <w:footnote w:type="continuationSeparator" w:id="0">
    <w:p w14:paraId="557BBB55" w14:textId="77777777" w:rsidR="003E350B" w:rsidRDefault="003E350B">
      <w:pPr>
        <w:spacing w:after="0" w:line="240" w:lineRule="auto"/>
      </w:pPr>
      <w:r>
        <w:continuationSeparator/>
      </w:r>
    </w:p>
  </w:footnote>
  <w:footnote w:id="1">
    <w:p w14:paraId="667BDBAE" w14:textId="77777777" w:rsidR="00AD67EA" w:rsidRPr="009967D0" w:rsidRDefault="00AD67EA">
      <w:pPr>
        <w:pStyle w:val="FootnoteText"/>
        <w:rPr>
          <w:sz w:val="22"/>
          <w:szCs w:val="22"/>
        </w:rPr>
      </w:pPr>
      <w:r>
        <w:rPr>
          <w:rStyle w:val="FootnoteReference"/>
        </w:rPr>
        <w:footnoteRef/>
      </w:r>
      <w:r>
        <w:t xml:space="preserve"> </w:t>
      </w:r>
      <w:r w:rsidRPr="00026204">
        <w:rPr>
          <w:rFonts w:ascii="Arial" w:hAnsi="Arial" w:cs="Arial"/>
          <w:sz w:val="22"/>
          <w:szCs w:val="22"/>
          <w:lang w:eastAsia="en-GB"/>
        </w:rPr>
        <w:t>A looked after child refers to a child who is looked after by the local authority</w:t>
      </w:r>
      <w:r w:rsidR="00A42E1F" w:rsidRPr="00A42E1F">
        <w:rPr>
          <w:rFonts w:ascii="Arial" w:hAnsi="Arial" w:cs="Arial"/>
          <w:sz w:val="22"/>
          <w:szCs w:val="22"/>
          <w:lang w:eastAsia="en-GB"/>
        </w:rPr>
        <w:t xml:space="preserve">, in accordance with section 74 of the Social Services and Well-being (Wales) Act 2014 or </w:t>
      </w:r>
      <w:r w:rsidRPr="00026204">
        <w:rPr>
          <w:rFonts w:ascii="Arial" w:hAnsi="Arial" w:cs="Arial"/>
          <w:sz w:val="22"/>
          <w:szCs w:val="22"/>
          <w:lang w:eastAsia="en-GB"/>
        </w:rPr>
        <w:t>under Section 22(1) of</w:t>
      </w:r>
      <w:r w:rsidRPr="00026204">
        <w:rPr>
          <w:rFonts w:ascii="Arial" w:hAnsi="Arial" w:cs="Arial"/>
          <w:w w:val="99"/>
          <w:sz w:val="22"/>
          <w:szCs w:val="22"/>
          <w:lang w:eastAsia="en-GB"/>
        </w:rPr>
        <w:t xml:space="preserve"> </w:t>
      </w:r>
      <w:r w:rsidRPr="00026204">
        <w:rPr>
          <w:rFonts w:ascii="Arial" w:hAnsi="Arial" w:cs="Arial"/>
          <w:sz w:val="22"/>
          <w:szCs w:val="22"/>
          <w:lang w:eastAsia="en-GB"/>
        </w:rPr>
        <w:t>the Children Act 1989 at the time an application to a school is made and who the local authority has</w:t>
      </w:r>
      <w:r w:rsidRPr="00026204">
        <w:rPr>
          <w:rFonts w:ascii="Arial" w:hAnsi="Arial" w:cs="Arial"/>
          <w:w w:val="99"/>
          <w:sz w:val="22"/>
          <w:szCs w:val="22"/>
          <w:lang w:eastAsia="en-GB"/>
        </w:rPr>
        <w:t xml:space="preserve"> </w:t>
      </w:r>
      <w:r w:rsidRPr="00026204">
        <w:rPr>
          <w:rFonts w:ascii="Arial" w:hAnsi="Arial" w:cs="Arial"/>
          <w:sz w:val="22"/>
          <w:szCs w:val="22"/>
          <w:lang w:eastAsia="en-GB"/>
        </w:rPr>
        <w:t>confirmed will still be looked after at the time of admission to the school.</w:t>
      </w:r>
      <w:r w:rsidR="00D740C4">
        <w:rPr>
          <w:rFonts w:ascii="Arial" w:hAnsi="Arial" w:cs="Arial"/>
          <w:sz w:val="22"/>
          <w:szCs w:val="22"/>
          <w:lang w:eastAsia="en-GB"/>
        </w:rPr>
        <w:t xml:space="preserve"> </w:t>
      </w:r>
      <w:r w:rsidR="00D740C4" w:rsidRPr="00EF4391">
        <w:rPr>
          <w:rFonts w:ascii="Arial" w:hAnsi="Arial" w:cs="Arial"/>
          <w:sz w:val="22"/>
          <w:szCs w:val="22"/>
          <w:lang w:eastAsia="en-GB"/>
        </w:rPr>
        <w:t>Previously looked after children: looked after children</w:t>
      </w:r>
      <w:r w:rsidR="00EC48A7" w:rsidRPr="00EF4391">
        <w:rPr>
          <w:rFonts w:ascii="Arial" w:hAnsi="Arial" w:cs="Arial"/>
          <w:sz w:val="22"/>
          <w:szCs w:val="22"/>
          <w:lang w:eastAsia="en-GB"/>
        </w:rPr>
        <w:t xml:space="preserve"> who cease to be so because they were adopted or become subject to a residence order, or special guardianship order immediately following having been looked after</w:t>
      </w:r>
      <w:r w:rsidR="00EC48A7" w:rsidRPr="009967D0">
        <w:rPr>
          <w:rFonts w:ascii="Arial" w:hAnsi="Arial" w:cs="Arial"/>
          <w:sz w:val="22"/>
          <w:szCs w:val="22"/>
          <w:lang w:eastAsia="en-GB"/>
        </w:rPr>
        <w:t>.</w:t>
      </w:r>
    </w:p>
  </w:footnote>
  <w:footnote w:id="2">
    <w:p w14:paraId="38A79F44" w14:textId="77777777" w:rsidR="00AD67EA" w:rsidRPr="007A2EB5" w:rsidRDefault="00AD67EA" w:rsidP="005273CD">
      <w:pPr>
        <w:pStyle w:val="FootnoteText"/>
      </w:pPr>
      <w:r w:rsidRPr="007A2EB5">
        <w:rPr>
          <w:rStyle w:val="FootnoteReference"/>
        </w:rPr>
        <w:footnoteRef/>
      </w:r>
      <w:r w:rsidRPr="007A2EB5">
        <w:t xml:space="preserve"> Reference to a partner primary school is in relation to the school for which the application is made.  For the definition of a partner primary school see para. 8</w:t>
      </w:r>
    </w:p>
  </w:footnote>
  <w:footnote w:id="3">
    <w:p w14:paraId="1195D39D" w14:textId="77777777" w:rsidR="00AD67EA" w:rsidRPr="007A2EB5" w:rsidRDefault="00AD67EA" w:rsidP="005273CD">
      <w:pPr>
        <w:pStyle w:val="FootnoteText"/>
      </w:pPr>
      <w:r w:rsidRPr="007A2EB5">
        <w:rPr>
          <w:rStyle w:val="FootnoteReference"/>
        </w:rPr>
        <w:footnoteRef/>
      </w:r>
      <w:r w:rsidRPr="007A2EB5">
        <w:t xml:space="preserve"> Reference to a partner primary school is in relation to the school for which the application is made.</w:t>
      </w:r>
    </w:p>
    <w:p w14:paraId="3BE3F4B1" w14:textId="77777777" w:rsidR="00AD67EA" w:rsidRDefault="00AD67EA" w:rsidP="005273CD">
      <w:pPr>
        <w:pStyle w:val="FootnoteText"/>
      </w:pPr>
      <w:r w:rsidRPr="007A2EB5">
        <w:t>For the definition of a partner primary school see para. 8</w:t>
      </w:r>
    </w:p>
    <w:p w14:paraId="332F0F28" w14:textId="77777777" w:rsidR="00AD67EA" w:rsidRDefault="00AD67EA" w:rsidP="005273CD">
      <w:pPr>
        <w:pStyle w:val="FootnoteText"/>
      </w:pPr>
    </w:p>
  </w:footnote>
  <w:footnote w:id="4">
    <w:p w14:paraId="2F6537BE" w14:textId="77777777" w:rsidR="00AD67EA" w:rsidRDefault="00AD67EA">
      <w:pPr>
        <w:pStyle w:val="FootnoteText"/>
      </w:pPr>
      <w:r w:rsidRPr="00704EB9">
        <w:rPr>
          <w:rStyle w:val="FootnoteReference"/>
        </w:rPr>
        <w:footnoteRef/>
      </w:r>
      <w:r w:rsidRPr="00704EB9">
        <w:t xml:space="preserve"> Children admitted to the primary phase of an ‘all-through’ school do not have to apply for a place at the same school at secondary transfer.</w:t>
      </w:r>
    </w:p>
  </w:footnote>
  <w:footnote w:id="5">
    <w:p w14:paraId="59182F11" w14:textId="77777777" w:rsidR="00AD67EA" w:rsidRDefault="00AD67EA">
      <w:pPr>
        <w:pStyle w:val="FootnoteText"/>
      </w:pPr>
      <w:r w:rsidRPr="00704EB9">
        <w:rPr>
          <w:rStyle w:val="FootnoteReference"/>
        </w:rPr>
        <w:footnoteRef/>
      </w:r>
      <w:r w:rsidRPr="00704EB9">
        <w:t xml:space="preserve"> Voluntary aided (i.e. Faith) schools admission numbers included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7165" w14:textId="77777777" w:rsidR="007C122C" w:rsidRDefault="007C1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4765" w14:textId="77777777" w:rsidR="007C122C" w:rsidRDefault="007C1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8C569" w14:textId="77777777" w:rsidR="007C122C" w:rsidRDefault="007C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920" w:hanging="360"/>
      </w:pPr>
      <w:rPr>
        <w:rFonts w:ascii="Symbol" w:hAnsi="Symbol" w:cs="Symbol"/>
        <w:b w:val="0"/>
        <w:bCs w:val="0"/>
        <w:sz w:val="24"/>
        <w:szCs w:val="24"/>
      </w:rPr>
    </w:lvl>
    <w:lvl w:ilvl="1">
      <w:numFmt w:val="bullet"/>
      <w:lvlText w:val="•"/>
      <w:lvlJc w:val="left"/>
      <w:pPr>
        <w:ind w:left="-920" w:firstLine="0"/>
      </w:pPr>
    </w:lvl>
    <w:lvl w:ilvl="2">
      <w:numFmt w:val="bullet"/>
      <w:lvlText w:val="•"/>
      <w:lvlJc w:val="left"/>
      <w:pPr>
        <w:ind w:left="-920" w:firstLine="0"/>
      </w:pPr>
    </w:lvl>
    <w:lvl w:ilvl="3">
      <w:numFmt w:val="bullet"/>
      <w:lvlText w:val="•"/>
      <w:lvlJc w:val="left"/>
      <w:pPr>
        <w:ind w:left="-920" w:firstLine="0"/>
      </w:pPr>
    </w:lvl>
    <w:lvl w:ilvl="4">
      <w:numFmt w:val="bullet"/>
      <w:lvlText w:val="•"/>
      <w:lvlJc w:val="left"/>
      <w:pPr>
        <w:ind w:left="-920" w:firstLine="0"/>
      </w:pPr>
    </w:lvl>
    <w:lvl w:ilvl="5">
      <w:numFmt w:val="bullet"/>
      <w:lvlText w:val="•"/>
      <w:lvlJc w:val="left"/>
      <w:pPr>
        <w:ind w:left="-920" w:firstLine="0"/>
      </w:pPr>
    </w:lvl>
    <w:lvl w:ilvl="6">
      <w:numFmt w:val="bullet"/>
      <w:lvlText w:val="•"/>
      <w:lvlJc w:val="left"/>
      <w:pPr>
        <w:ind w:left="-920" w:firstLine="0"/>
      </w:pPr>
    </w:lvl>
    <w:lvl w:ilvl="7">
      <w:numFmt w:val="bullet"/>
      <w:lvlText w:val="•"/>
      <w:lvlJc w:val="left"/>
      <w:pPr>
        <w:ind w:left="-920" w:firstLine="0"/>
      </w:pPr>
    </w:lvl>
    <w:lvl w:ilvl="8">
      <w:numFmt w:val="bullet"/>
      <w:lvlText w:val="•"/>
      <w:lvlJc w:val="left"/>
      <w:pPr>
        <w:ind w:left="-920" w:firstLine="0"/>
      </w:pPr>
    </w:lvl>
  </w:abstractNum>
  <w:abstractNum w:abstractNumId="1" w15:restartNumberingAfterBreak="0">
    <w:nsid w:val="00000403"/>
    <w:multiLevelType w:val="multilevel"/>
    <w:tmpl w:val="00000886"/>
    <w:lvl w:ilvl="0">
      <w:start w:val="1"/>
      <w:numFmt w:val="lowerLetter"/>
      <w:lvlText w:val="(%1)"/>
      <w:lvlJc w:val="left"/>
      <w:pPr>
        <w:ind w:left="0" w:hanging="360"/>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4"/>
    <w:multiLevelType w:val="multilevel"/>
    <w:tmpl w:val="00000887"/>
    <w:lvl w:ilvl="0">
      <w:start w:val="2"/>
      <w:numFmt w:val="decimal"/>
      <w:lvlText w:val="%1"/>
      <w:lvlJc w:val="left"/>
      <w:pPr>
        <w:ind w:left="0" w:hanging="125"/>
      </w:pPr>
      <w:rPr>
        <w:rFonts w:ascii="Times New Roman" w:hAnsi="Times New Roman" w:cs="Times New Roman"/>
        <w:b w:val="0"/>
        <w:bCs w:val="0"/>
        <w:w w:val="99"/>
        <w:position w:val="9"/>
        <w:sz w:val="13"/>
        <w:szCs w:val="13"/>
      </w:rPr>
    </w:lvl>
    <w:lvl w:ilvl="1">
      <w:start w:val="1"/>
      <w:numFmt w:val="lowerLetter"/>
      <w:lvlText w:val="(%2)"/>
      <w:lvlJc w:val="left"/>
      <w:pPr>
        <w:ind w:left="0" w:hanging="360"/>
      </w:pPr>
      <w:rPr>
        <w:rFonts w:ascii="Times New Roman" w:hAnsi="Times New Roman" w:cs="Times New Roman"/>
        <w:b w:val="0"/>
        <w:bCs w:val="0"/>
        <w:sz w:val="24"/>
        <w:szCs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5"/>
    <w:multiLevelType w:val="multilevel"/>
    <w:tmpl w:val="00000888"/>
    <w:lvl w:ilvl="0">
      <w:numFmt w:val="bullet"/>
      <w:lvlText w:val=""/>
      <w:lvlJc w:val="left"/>
      <w:pPr>
        <w:ind w:left="-920" w:hanging="360"/>
      </w:pPr>
      <w:rPr>
        <w:rFonts w:ascii="Symbol" w:hAnsi="Symbol" w:cs="Symbol"/>
        <w:b w:val="0"/>
        <w:bCs w:val="0"/>
        <w:sz w:val="24"/>
        <w:szCs w:val="24"/>
      </w:rPr>
    </w:lvl>
    <w:lvl w:ilvl="1">
      <w:numFmt w:val="bullet"/>
      <w:lvlText w:val="•"/>
      <w:lvlJc w:val="left"/>
      <w:pPr>
        <w:ind w:left="-920" w:firstLine="0"/>
      </w:pPr>
    </w:lvl>
    <w:lvl w:ilvl="2">
      <w:numFmt w:val="bullet"/>
      <w:lvlText w:val="•"/>
      <w:lvlJc w:val="left"/>
      <w:pPr>
        <w:ind w:left="-920" w:firstLine="0"/>
      </w:pPr>
    </w:lvl>
    <w:lvl w:ilvl="3">
      <w:numFmt w:val="bullet"/>
      <w:lvlText w:val="•"/>
      <w:lvlJc w:val="left"/>
      <w:pPr>
        <w:ind w:left="-920" w:firstLine="0"/>
      </w:pPr>
    </w:lvl>
    <w:lvl w:ilvl="4">
      <w:numFmt w:val="bullet"/>
      <w:lvlText w:val="•"/>
      <w:lvlJc w:val="left"/>
      <w:pPr>
        <w:ind w:left="-920" w:firstLine="0"/>
      </w:pPr>
    </w:lvl>
    <w:lvl w:ilvl="5">
      <w:numFmt w:val="bullet"/>
      <w:lvlText w:val="•"/>
      <w:lvlJc w:val="left"/>
      <w:pPr>
        <w:ind w:left="-920" w:firstLine="0"/>
      </w:pPr>
    </w:lvl>
    <w:lvl w:ilvl="6">
      <w:numFmt w:val="bullet"/>
      <w:lvlText w:val="•"/>
      <w:lvlJc w:val="left"/>
      <w:pPr>
        <w:ind w:left="-920" w:firstLine="0"/>
      </w:pPr>
    </w:lvl>
    <w:lvl w:ilvl="7">
      <w:numFmt w:val="bullet"/>
      <w:lvlText w:val="•"/>
      <w:lvlJc w:val="left"/>
      <w:pPr>
        <w:ind w:left="-920" w:firstLine="0"/>
      </w:pPr>
    </w:lvl>
    <w:lvl w:ilvl="8">
      <w:numFmt w:val="bullet"/>
      <w:lvlText w:val="•"/>
      <w:lvlJc w:val="left"/>
      <w:pPr>
        <w:ind w:left="-920" w:firstLine="0"/>
      </w:pPr>
    </w:lvl>
  </w:abstractNum>
  <w:abstractNum w:abstractNumId="4" w15:restartNumberingAfterBreak="0">
    <w:nsid w:val="03A27C43"/>
    <w:multiLevelType w:val="hybridMultilevel"/>
    <w:tmpl w:val="5D04B528"/>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00D00"/>
    <w:multiLevelType w:val="singleLevel"/>
    <w:tmpl w:val="5A78255A"/>
    <w:lvl w:ilvl="0">
      <w:start w:val="1"/>
      <w:numFmt w:val="lowerRoman"/>
      <w:pStyle w:val="roman"/>
      <w:lvlText w:val="(%1)"/>
      <w:lvlJc w:val="left"/>
      <w:pPr>
        <w:tabs>
          <w:tab w:val="num" w:pos="1418"/>
        </w:tabs>
        <w:ind w:left="1418" w:hanging="1134"/>
      </w:pPr>
    </w:lvl>
  </w:abstractNum>
  <w:abstractNum w:abstractNumId="6" w15:restartNumberingAfterBreak="0">
    <w:nsid w:val="18F81136"/>
    <w:multiLevelType w:val="hybridMultilevel"/>
    <w:tmpl w:val="2676D918"/>
    <w:lvl w:ilvl="0" w:tplc="39746C28">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22739C"/>
    <w:multiLevelType w:val="hybridMultilevel"/>
    <w:tmpl w:val="D8A83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953B9"/>
    <w:multiLevelType w:val="multilevel"/>
    <w:tmpl w:val="DD209496"/>
    <w:lvl w:ilvl="0">
      <w:start w:val="1"/>
      <w:numFmt w:val="decimal"/>
      <w:lvlText w:val="%1."/>
      <w:lvlJc w:val="left"/>
      <w:pPr>
        <w:ind w:left="360" w:hanging="360"/>
      </w:pPr>
      <w:rPr>
        <w:rFonts w:hint="default"/>
        <w:b w:val="0"/>
        <w:i w:val="0"/>
      </w:rPr>
    </w:lvl>
    <w:lvl w:ilvl="1">
      <w:start w:val="1"/>
      <w:numFmt w:val="decimal"/>
      <w:lvlText w:val="(%2)"/>
      <w:lvlJc w:val="left"/>
      <w:pPr>
        <w:ind w:left="1080" w:hanging="360"/>
      </w:pPr>
      <w:rPr>
        <w:rFonts w:hint="default"/>
        <w:b w:val="0"/>
        <w:i w:val="0"/>
      </w:rPr>
    </w:lvl>
    <w:lvl w:ilvl="2">
      <w:start w:val="1"/>
      <w:numFmt w:val="lowerRoman"/>
      <w:lvlText w:val="%3."/>
      <w:lvlJc w:val="right"/>
      <w:pPr>
        <w:ind w:left="1800" w:hanging="180"/>
      </w:pPr>
      <w:rPr>
        <w:rFonts w:hint="default"/>
        <w:i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A691FF8"/>
    <w:multiLevelType w:val="singleLevel"/>
    <w:tmpl w:val="850ED902"/>
    <w:lvl w:ilvl="0">
      <w:start w:val="13"/>
      <w:numFmt w:val="bullet"/>
      <w:lvlText w:val=""/>
      <w:lvlJc w:val="left"/>
      <w:pPr>
        <w:tabs>
          <w:tab w:val="num" w:pos="420"/>
        </w:tabs>
        <w:ind w:left="420" w:hanging="360"/>
      </w:pPr>
      <w:rPr>
        <w:rFonts w:ascii="Symbol" w:hAnsi="Symbol" w:hint="default"/>
      </w:rPr>
    </w:lvl>
  </w:abstractNum>
  <w:abstractNum w:abstractNumId="10" w15:restartNumberingAfterBreak="0">
    <w:nsid w:val="3AB43F83"/>
    <w:multiLevelType w:val="hybridMultilevel"/>
    <w:tmpl w:val="E7403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5C31A3"/>
    <w:multiLevelType w:val="hybridMultilevel"/>
    <w:tmpl w:val="AA809812"/>
    <w:lvl w:ilvl="0" w:tplc="96EC3F90">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F671F7"/>
    <w:multiLevelType w:val="hybridMultilevel"/>
    <w:tmpl w:val="C8DC1E38"/>
    <w:lvl w:ilvl="0" w:tplc="02280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D96D8D"/>
    <w:multiLevelType w:val="hybridMultilevel"/>
    <w:tmpl w:val="0D0014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7764D6"/>
    <w:multiLevelType w:val="hybridMultilevel"/>
    <w:tmpl w:val="30024784"/>
    <w:lvl w:ilvl="0" w:tplc="0E3C97F0">
      <w:start w:val="4"/>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925B68"/>
    <w:multiLevelType w:val="multilevel"/>
    <w:tmpl w:val="7238576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502"/>
        </w:tabs>
        <w:ind w:left="502"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4FB4B6A"/>
    <w:multiLevelType w:val="hybridMultilevel"/>
    <w:tmpl w:val="D1321E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C8154B"/>
    <w:multiLevelType w:val="hybridMultilevel"/>
    <w:tmpl w:val="023AD2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052AD7"/>
    <w:multiLevelType w:val="hybridMultilevel"/>
    <w:tmpl w:val="4668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21857"/>
    <w:multiLevelType w:val="hybridMultilevel"/>
    <w:tmpl w:val="FC3C5576"/>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FE1732"/>
    <w:multiLevelType w:val="hybridMultilevel"/>
    <w:tmpl w:val="29B468E6"/>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3863306">
    <w:abstractNumId w:val="5"/>
  </w:num>
  <w:num w:numId="2" w16cid:durableId="1244295753">
    <w:abstractNumId w:val="5"/>
    <w:lvlOverride w:ilvl="0">
      <w:startOverride w:val="1"/>
    </w:lvlOverride>
  </w:num>
  <w:num w:numId="3" w16cid:durableId="681786851">
    <w:abstractNumId w:val="0"/>
  </w:num>
  <w:num w:numId="4" w16cid:durableId="1859155400">
    <w:abstractNumId w:val="1"/>
  </w:num>
  <w:num w:numId="5" w16cid:durableId="1317612403">
    <w:abstractNumId w:val="1"/>
    <w:lvlOverride w:ilvl="0">
      <w:startOverride w:val="1"/>
    </w:lvlOverride>
    <w:lvlOverride w:ilvl="1"/>
    <w:lvlOverride w:ilvl="2"/>
    <w:lvlOverride w:ilvl="3"/>
    <w:lvlOverride w:ilvl="4"/>
    <w:lvlOverride w:ilvl="5"/>
    <w:lvlOverride w:ilvl="6"/>
    <w:lvlOverride w:ilvl="7"/>
    <w:lvlOverride w:ilvl="8"/>
  </w:num>
  <w:num w:numId="6" w16cid:durableId="119345210">
    <w:abstractNumId w:val="2"/>
  </w:num>
  <w:num w:numId="7" w16cid:durableId="577906329">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8" w16cid:durableId="1830293320">
    <w:abstractNumId w:val="3"/>
  </w:num>
  <w:num w:numId="9" w16cid:durableId="1815952389">
    <w:abstractNumId w:val="6"/>
  </w:num>
  <w:num w:numId="10" w16cid:durableId="1162428002">
    <w:abstractNumId w:val="15"/>
  </w:num>
  <w:num w:numId="11" w16cid:durableId="20398842">
    <w:abstractNumId w:val="18"/>
  </w:num>
  <w:num w:numId="12" w16cid:durableId="653945891">
    <w:abstractNumId w:val="7"/>
  </w:num>
  <w:num w:numId="13" w16cid:durableId="1281687869">
    <w:abstractNumId w:val="12"/>
  </w:num>
  <w:num w:numId="14" w16cid:durableId="1063338116">
    <w:abstractNumId w:val="8"/>
  </w:num>
  <w:num w:numId="15" w16cid:durableId="926615306">
    <w:abstractNumId w:val="16"/>
  </w:num>
  <w:num w:numId="16" w16cid:durableId="959996009">
    <w:abstractNumId w:val="17"/>
  </w:num>
  <w:num w:numId="17" w16cid:durableId="1524438583">
    <w:abstractNumId w:val="13"/>
  </w:num>
  <w:num w:numId="18" w16cid:durableId="1698503252">
    <w:abstractNumId w:val="10"/>
  </w:num>
  <w:num w:numId="19" w16cid:durableId="1094128062">
    <w:abstractNumId w:val="11"/>
  </w:num>
  <w:num w:numId="20" w16cid:durableId="1292319987">
    <w:abstractNumId w:val="4"/>
  </w:num>
  <w:num w:numId="21" w16cid:durableId="1873692947">
    <w:abstractNumId w:val="20"/>
  </w:num>
  <w:num w:numId="22" w16cid:durableId="620763104">
    <w:abstractNumId w:val="19"/>
  </w:num>
  <w:num w:numId="23" w16cid:durableId="290404814">
    <w:abstractNumId w:val="14"/>
  </w:num>
  <w:num w:numId="24" w16cid:durableId="13512938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D0"/>
    <w:rsid w:val="00013B5E"/>
    <w:rsid w:val="00014DB7"/>
    <w:rsid w:val="00024A2D"/>
    <w:rsid w:val="00026204"/>
    <w:rsid w:val="00031A9C"/>
    <w:rsid w:val="00066BB3"/>
    <w:rsid w:val="00072534"/>
    <w:rsid w:val="0009603F"/>
    <w:rsid w:val="000A2C61"/>
    <w:rsid w:val="000B09D0"/>
    <w:rsid w:val="000C335B"/>
    <w:rsid w:val="000D2AC3"/>
    <w:rsid w:val="000D2F30"/>
    <w:rsid w:val="000D3151"/>
    <w:rsid w:val="000F0449"/>
    <w:rsid w:val="000F661B"/>
    <w:rsid w:val="000F799E"/>
    <w:rsid w:val="00114D0A"/>
    <w:rsid w:val="00123BF0"/>
    <w:rsid w:val="0013085D"/>
    <w:rsid w:val="001327BF"/>
    <w:rsid w:val="0013372C"/>
    <w:rsid w:val="001354C2"/>
    <w:rsid w:val="001444A8"/>
    <w:rsid w:val="00147EFD"/>
    <w:rsid w:val="001512F8"/>
    <w:rsid w:val="00151518"/>
    <w:rsid w:val="001535E9"/>
    <w:rsid w:val="00160D0F"/>
    <w:rsid w:val="001628B4"/>
    <w:rsid w:val="00167722"/>
    <w:rsid w:val="00176E9C"/>
    <w:rsid w:val="00181DCA"/>
    <w:rsid w:val="00187ED4"/>
    <w:rsid w:val="001913B6"/>
    <w:rsid w:val="00196749"/>
    <w:rsid w:val="001A35E2"/>
    <w:rsid w:val="001A371A"/>
    <w:rsid w:val="001A68B8"/>
    <w:rsid w:val="001B7D6B"/>
    <w:rsid w:val="001C6B60"/>
    <w:rsid w:val="001D01AF"/>
    <w:rsid w:val="001D74C1"/>
    <w:rsid w:val="001F239A"/>
    <w:rsid w:val="001F4D17"/>
    <w:rsid w:val="002023FA"/>
    <w:rsid w:val="002060A4"/>
    <w:rsid w:val="00213B25"/>
    <w:rsid w:val="00213F4A"/>
    <w:rsid w:val="0022616A"/>
    <w:rsid w:val="00234EB7"/>
    <w:rsid w:val="0024671A"/>
    <w:rsid w:val="00256A66"/>
    <w:rsid w:val="002578D2"/>
    <w:rsid w:val="00262091"/>
    <w:rsid w:val="002662B4"/>
    <w:rsid w:val="0026737C"/>
    <w:rsid w:val="0027243F"/>
    <w:rsid w:val="00283A63"/>
    <w:rsid w:val="00284698"/>
    <w:rsid w:val="00286A8F"/>
    <w:rsid w:val="002910BE"/>
    <w:rsid w:val="00294077"/>
    <w:rsid w:val="002B17FF"/>
    <w:rsid w:val="002C30F8"/>
    <w:rsid w:val="002C51C4"/>
    <w:rsid w:val="002C7D32"/>
    <w:rsid w:val="002D020C"/>
    <w:rsid w:val="002D6640"/>
    <w:rsid w:val="002E42BC"/>
    <w:rsid w:val="002E52AB"/>
    <w:rsid w:val="002F34E8"/>
    <w:rsid w:val="00316B35"/>
    <w:rsid w:val="00317FF9"/>
    <w:rsid w:val="00335C00"/>
    <w:rsid w:val="00350DEE"/>
    <w:rsid w:val="00361F55"/>
    <w:rsid w:val="00372B08"/>
    <w:rsid w:val="003867AE"/>
    <w:rsid w:val="003A3E4F"/>
    <w:rsid w:val="003B6D37"/>
    <w:rsid w:val="003B74ED"/>
    <w:rsid w:val="003C0A0D"/>
    <w:rsid w:val="003C20EC"/>
    <w:rsid w:val="003D3636"/>
    <w:rsid w:val="003E350B"/>
    <w:rsid w:val="003F7EBD"/>
    <w:rsid w:val="00405A87"/>
    <w:rsid w:val="00406629"/>
    <w:rsid w:val="00410E0B"/>
    <w:rsid w:val="004247B9"/>
    <w:rsid w:val="004317FD"/>
    <w:rsid w:val="0043727A"/>
    <w:rsid w:val="00444AE2"/>
    <w:rsid w:val="0045457F"/>
    <w:rsid w:val="00454AF3"/>
    <w:rsid w:val="004577A2"/>
    <w:rsid w:val="004578DA"/>
    <w:rsid w:val="00477E80"/>
    <w:rsid w:val="00490000"/>
    <w:rsid w:val="004951BD"/>
    <w:rsid w:val="004B1209"/>
    <w:rsid w:val="004B1559"/>
    <w:rsid w:val="004C2058"/>
    <w:rsid w:val="004E0114"/>
    <w:rsid w:val="004E6B71"/>
    <w:rsid w:val="004E6FE9"/>
    <w:rsid w:val="004F2E4F"/>
    <w:rsid w:val="004F72E7"/>
    <w:rsid w:val="005015F5"/>
    <w:rsid w:val="0050194E"/>
    <w:rsid w:val="0052303B"/>
    <w:rsid w:val="005273CD"/>
    <w:rsid w:val="00557042"/>
    <w:rsid w:val="005571D9"/>
    <w:rsid w:val="00570123"/>
    <w:rsid w:val="0057380C"/>
    <w:rsid w:val="00576661"/>
    <w:rsid w:val="005802C0"/>
    <w:rsid w:val="005810FF"/>
    <w:rsid w:val="00586C9D"/>
    <w:rsid w:val="00587B13"/>
    <w:rsid w:val="00590AEC"/>
    <w:rsid w:val="005A7492"/>
    <w:rsid w:val="005B4B8C"/>
    <w:rsid w:val="005D536C"/>
    <w:rsid w:val="005E1CFE"/>
    <w:rsid w:val="005E519A"/>
    <w:rsid w:val="005E782F"/>
    <w:rsid w:val="005F5CB1"/>
    <w:rsid w:val="00603463"/>
    <w:rsid w:val="00604877"/>
    <w:rsid w:val="0061229E"/>
    <w:rsid w:val="00616C7D"/>
    <w:rsid w:val="006210E9"/>
    <w:rsid w:val="00623789"/>
    <w:rsid w:val="00626D1E"/>
    <w:rsid w:val="00631437"/>
    <w:rsid w:val="00631BC1"/>
    <w:rsid w:val="006442A6"/>
    <w:rsid w:val="00645290"/>
    <w:rsid w:val="00653C2F"/>
    <w:rsid w:val="00671387"/>
    <w:rsid w:val="006751A2"/>
    <w:rsid w:val="006826C6"/>
    <w:rsid w:val="00682D2A"/>
    <w:rsid w:val="0068451E"/>
    <w:rsid w:val="006905C4"/>
    <w:rsid w:val="006975EC"/>
    <w:rsid w:val="006A1567"/>
    <w:rsid w:val="006B157A"/>
    <w:rsid w:val="006C0247"/>
    <w:rsid w:val="006C4183"/>
    <w:rsid w:val="006D590B"/>
    <w:rsid w:val="006E48D9"/>
    <w:rsid w:val="006E4E1A"/>
    <w:rsid w:val="00704EB9"/>
    <w:rsid w:val="00706D28"/>
    <w:rsid w:val="007261D8"/>
    <w:rsid w:val="0072734B"/>
    <w:rsid w:val="00741DEE"/>
    <w:rsid w:val="00745AC0"/>
    <w:rsid w:val="007679A7"/>
    <w:rsid w:val="00777CBF"/>
    <w:rsid w:val="00782D32"/>
    <w:rsid w:val="00796B46"/>
    <w:rsid w:val="007A10EA"/>
    <w:rsid w:val="007B2AA1"/>
    <w:rsid w:val="007C122C"/>
    <w:rsid w:val="007C2726"/>
    <w:rsid w:val="007C28BA"/>
    <w:rsid w:val="007D315A"/>
    <w:rsid w:val="007E4A71"/>
    <w:rsid w:val="007E61D3"/>
    <w:rsid w:val="007E7CAA"/>
    <w:rsid w:val="00802CDC"/>
    <w:rsid w:val="00830A69"/>
    <w:rsid w:val="008321C9"/>
    <w:rsid w:val="0083363B"/>
    <w:rsid w:val="00847F8E"/>
    <w:rsid w:val="008648C5"/>
    <w:rsid w:val="0086597D"/>
    <w:rsid w:val="00871388"/>
    <w:rsid w:val="00884E64"/>
    <w:rsid w:val="00891834"/>
    <w:rsid w:val="00891A57"/>
    <w:rsid w:val="00894507"/>
    <w:rsid w:val="00896A0E"/>
    <w:rsid w:val="008A7F4C"/>
    <w:rsid w:val="008B3F4C"/>
    <w:rsid w:val="008B545C"/>
    <w:rsid w:val="008D0EBF"/>
    <w:rsid w:val="008E4014"/>
    <w:rsid w:val="008E4AB4"/>
    <w:rsid w:val="008E73E2"/>
    <w:rsid w:val="008F32E2"/>
    <w:rsid w:val="00904E95"/>
    <w:rsid w:val="00912BA0"/>
    <w:rsid w:val="00912DD1"/>
    <w:rsid w:val="0091432F"/>
    <w:rsid w:val="00914F2F"/>
    <w:rsid w:val="00922EFA"/>
    <w:rsid w:val="00936189"/>
    <w:rsid w:val="00937C1D"/>
    <w:rsid w:val="00943BEB"/>
    <w:rsid w:val="009520EA"/>
    <w:rsid w:val="00967E97"/>
    <w:rsid w:val="00973A2A"/>
    <w:rsid w:val="009805AB"/>
    <w:rsid w:val="00981B76"/>
    <w:rsid w:val="009852C5"/>
    <w:rsid w:val="0099226D"/>
    <w:rsid w:val="009964A8"/>
    <w:rsid w:val="009967D0"/>
    <w:rsid w:val="00997C48"/>
    <w:rsid w:val="009A1252"/>
    <w:rsid w:val="009A32F4"/>
    <w:rsid w:val="009A4AA0"/>
    <w:rsid w:val="009B49D5"/>
    <w:rsid w:val="009B7B8D"/>
    <w:rsid w:val="009C2B7C"/>
    <w:rsid w:val="009C5CC6"/>
    <w:rsid w:val="009D0106"/>
    <w:rsid w:val="009D7A19"/>
    <w:rsid w:val="009E5516"/>
    <w:rsid w:val="009E711E"/>
    <w:rsid w:val="009F089A"/>
    <w:rsid w:val="009F18C2"/>
    <w:rsid w:val="009F45B7"/>
    <w:rsid w:val="009F553B"/>
    <w:rsid w:val="00A15D79"/>
    <w:rsid w:val="00A3408E"/>
    <w:rsid w:val="00A40E89"/>
    <w:rsid w:val="00A41A4A"/>
    <w:rsid w:val="00A41DC8"/>
    <w:rsid w:val="00A42E1F"/>
    <w:rsid w:val="00A518E7"/>
    <w:rsid w:val="00A64554"/>
    <w:rsid w:val="00A671E5"/>
    <w:rsid w:val="00A70C22"/>
    <w:rsid w:val="00A721F6"/>
    <w:rsid w:val="00A72FE6"/>
    <w:rsid w:val="00A76BE0"/>
    <w:rsid w:val="00A83CA2"/>
    <w:rsid w:val="00AA0BB6"/>
    <w:rsid w:val="00AA1000"/>
    <w:rsid w:val="00AA42AE"/>
    <w:rsid w:val="00AA500A"/>
    <w:rsid w:val="00AB3133"/>
    <w:rsid w:val="00AB4DF9"/>
    <w:rsid w:val="00AB5D93"/>
    <w:rsid w:val="00AD67EA"/>
    <w:rsid w:val="00AE2F5D"/>
    <w:rsid w:val="00AF2886"/>
    <w:rsid w:val="00AF2B48"/>
    <w:rsid w:val="00AF4C38"/>
    <w:rsid w:val="00AF5751"/>
    <w:rsid w:val="00AF68AE"/>
    <w:rsid w:val="00AF6A1E"/>
    <w:rsid w:val="00B04064"/>
    <w:rsid w:val="00B04EC9"/>
    <w:rsid w:val="00B05D79"/>
    <w:rsid w:val="00B07C62"/>
    <w:rsid w:val="00B103A4"/>
    <w:rsid w:val="00B12C23"/>
    <w:rsid w:val="00B140C0"/>
    <w:rsid w:val="00B225B3"/>
    <w:rsid w:val="00B303E5"/>
    <w:rsid w:val="00B47032"/>
    <w:rsid w:val="00B476D3"/>
    <w:rsid w:val="00B509FB"/>
    <w:rsid w:val="00B54FA2"/>
    <w:rsid w:val="00B60DEF"/>
    <w:rsid w:val="00B76185"/>
    <w:rsid w:val="00B9418B"/>
    <w:rsid w:val="00BB0449"/>
    <w:rsid w:val="00BB2336"/>
    <w:rsid w:val="00BB2B8E"/>
    <w:rsid w:val="00BC1167"/>
    <w:rsid w:val="00BC2901"/>
    <w:rsid w:val="00BD2BA8"/>
    <w:rsid w:val="00BE522D"/>
    <w:rsid w:val="00BF7DF9"/>
    <w:rsid w:val="00C065F1"/>
    <w:rsid w:val="00C14BAC"/>
    <w:rsid w:val="00C205BA"/>
    <w:rsid w:val="00C245C5"/>
    <w:rsid w:val="00C30E8E"/>
    <w:rsid w:val="00C45E53"/>
    <w:rsid w:val="00C521F8"/>
    <w:rsid w:val="00C6176C"/>
    <w:rsid w:val="00C62DD4"/>
    <w:rsid w:val="00CA4845"/>
    <w:rsid w:val="00CA530E"/>
    <w:rsid w:val="00CB65E6"/>
    <w:rsid w:val="00CC4FD1"/>
    <w:rsid w:val="00CE322E"/>
    <w:rsid w:val="00CF353B"/>
    <w:rsid w:val="00D06354"/>
    <w:rsid w:val="00D065C2"/>
    <w:rsid w:val="00D1307A"/>
    <w:rsid w:val="00D137F7"/>
    <w:rsid w:val="00D15B13"/>
    <w:rsid w:val="00D170A1"/>
    <w:rsid w:val="00D33379"/>
    <w:rsid w:val="00D41E01"/>
    <w:rsid w:val="00D41E5A"/>
    <w:rsid w:val="00D42BD1"/>
    <w:rsid w:val="00D47C39"/>
    <w:rsid w:val="00D55C91"/>
    <w:rsid w:val="00D64651"/>
    <w:rsid w:val="00D73126"/>
    <w:rsid w:val="00D740C4"/>
    <w:rsid w:val="00D82D14"/>
    <w:rsid w:val="00D8637B"/>
    <w:rsid w:val="00D877A0"/>
    <w:rsid w:val="00D965F9"/>
    <w:rsid w:val="00DA2E51"/>
    <w:rsid w:val="00DA50E4"/>
    <w:rsid w:val="00DA5ECA"/>
    <w:rsid w:val="00DB122E"/>
    <w:rsid w:val="00DB3565"/>
    <w:rsid w:val="00DB731E"/>
    <w:rsid w:val="00DC2CE1"/>
    <w:rsid w:val="00DE5D04"/>
    <w:rsid w:val="00DF037E"/>
    <w:rsid w:val="00DF3D4C"/>
    <w:rsid w:val="00DF644E"/>
    <w:rsid w:val="00E012BB"/>
    <w:rsid w:val="00E02DCA"/>
    <w:rsid w:val="00E10D6E"/>
    <w:rsid w:val="00E111CA"/>
    <w:rsid w:val="00E127E9"/>
    <w:rsid w:val="00E27C28"/>
    <w:rsid w:val="00E333BA"/>
    <w:rsid w:val="00E36BFD"/>
    <w:rsid w:val="00E43698"/>
    <w:rsid w:val="00E45B24"/>
    <w:rsid w:val="00E46E87"/>
    <w:rsid w:val="00E47551"/>
    <w:rsid w:val="00E57FFB"/>
    <w:rsid w:val="00E75F03"/>
    <w:rsid w:val="00EA01CA"/>
    <w:rsid w:val="00EA47BC"/>
    <w:rsid w:val="00EC0C1D"/>
    <w:rsid w:val="00EC1A23"/>
    <w:rsid w:val="00EC48A7"/>
    <w:rsid w:val="00EC4DD6"/>
    <w:rsid w:val="00EC61F0"/>
    <w:rsid w:val="00EC7711"/>
    <w:rsid w:val="00ED2E76"/>
    <w:rsid w:val="00ED67A8"/>
    <w:rsid w:val="00EE6DAC"/>
    <w:rsid w:val="00EF4391"/>
    <w:rsid w:val="00F12D04"/>
    <w:rsid w:val="00F1645D"/>
    <w:rsid w:val="00F21A9C"/>
    <w:rsid w:val="00F36508"/>
    <w:rsid w:val="00F40692"/>
    <w:rsid w:val="00F544C0"/>
    <w:rsid w:val="00F56293"/>
    <w:rsid w:val="00F64110"/>
    <w:rsid w:val="00F65134"/>
    <w:rsid w:val="00F85462"/>
    <w:rsid w:val="00F85DA6"/>
    <w:rsid w:val="00F91913"/>
    <w:rsid w:val="00F93112"/>
    <w:rsid w:val="00F95818"/>
    <w:rsid w:val="00FA1920"/>
    <w:rsid w:val="00FB14BD"/>
    <w:rsid w:val="00FB1AAF"/>
    <w:rsid w:val="00FB75ED"/>
    <w:rsid w:val="00FB7EEC"/>
    <w:rsid w:val="00FC0F4A"/>
    <w:rsid w:val="00FC163F"/>
    <w:rsid w:val="00FC1AC7"/>
    <w:rsid w:val="00FC7AA5"/>
    <w:rsid w:val="00FD4DB3"/>
    <w:rsid w:val="00FE03B1"/>
    <w:rsid w:val="00FE0BB5"/>
    <w:rsid w:val="00FE33AF"/>
    <w:rsid w:val="00FE399D"/>
    <w:rsid w:val="00FE3A3F"/>
    <w:rsid w:val="00FE7087"/>
    <w:rsid w:val="00FF62BC"/>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A594"/>
  <w15:chartTrackingRefBased/>
  <w15:docId w15:val="{A02F5207-9389-4E0D-BB45-4E1DFF81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FA"/>
    <w:pPr>
      <w:spacing w:after="200" w:line="276" w:lineRule="auto"/>
    </w:pPr>
    <w:rPr>
      <w:sz w:val="22"/>
      <w:szCs w:val="22"/>
      <w:lang w:val="en-GB"/>
    </w:rPr>
  </w:style>
  <w:style w:type="paragraph" w:styleId="Heading1">
    <w:name w:val="heading 1"/>
    <w:basedOn w:val="Normal"/>
    <w:next w:val="Normal"/>
    <w:link w:val="Heading1Char"/>
    <w:uiPriority w:val="1"/>
    <w:qFormat/>
    <w:rsid w:val="00213F4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1"/>
    <w:qFormat/>
    <w:rsid w:val="00213F4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1"/>
    <w:qFormat/>
    <w:rsid w:val="00213F4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13F4A"/>
    <w:pPr>
      <w:keepNext/>
      <w:spacing w:before="240" w:after="60" w:line="240" w:lineRule="auto"/>
      <w:outlineLvl w:val="3"/>
    </w:pPr>
    <w:rPr>
      <w:rFonts w:ascii="Times New Roman" w:eastAsia="Times New Roman" w:hAnsi="Times New Roman"/>
      <w:b/>
      <w:bCs/>
      <w:sz w:val="28"/>
      <w:szCs w:val="28"/>
    </w:rPr>
  </w:style>
  <w:style w:type="paragraph" w:styleId="Heading8">
    <w:name w:val="heading 8"/>
    <w:basedOn w:val="Normal"/>
    <w:next w:val="Normal"/>
    <w:link w:val="Heading8Char"/>
    <w:qFormat/>
    <w:rsid w:val="00213F4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13F4A"/>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B09D0"/>
    <w:rPr>
      <w:color w:val="0000FF"/>
      <w:u w:val="single"/>
    </w:rPr>
  </w:style>
  <w:style w:type="character" w:customStyle="1" w:styleId="Heading1Char">
    <w:name w:val="Heading 1 Char"/>
    <w:link w:val="Heading1"/>
    <w:uiPriority w:val="1"/>
    <w:rsid w:val="00213F4A"/>
    <w:rPr>
      <w:rFonts w:ascii="Arial" w:eastAsia="Times New Roman" w:hAnsi="Arial" w:cs="Arial"/>
      <w:b/>
      <w:bCs/>
      <w:kern w:val="32"/>
      <w:sz w:val="32"/>
      <w:szCs w:val="32"/>
    </w:rPr>
  </w:style>
  <w:style w:type="character" w:customStyle="1" w:styleId="Heading2Char">
    <w:name w:val="Heading 2 Char"/>
    <w:link w:val="Heading2"/>
    <w:uiPriority w:val="1"/>
    <w:semiHidden/>
    <w:rsid w:val="00213F4A"/>
    <w:rPr>
      <w:rFonts w:ascii="Arial" w:eastAsia="Times New Roman" w:hAnsi="Arial" w:cs="Arial"/>
      <w:b/>
      <w:bCs/>
      <w:i/>
      <w:iCs/>
      <w:sz w:val="28"/>
      <w:szCs w:val="28"/>
    </w:rPr>
  </w:style>
  <w:style w:type="character" w:customStyle="1" w:styleId="Heading3Char">
    <w:name w:val="Heading 3 Char"/>
    <w:link w:val="Heading3"/>
    <w:uiPriority w:val="1"/>
    <w:semiHidden/>
    <w:rsid w:val="00213F4A"/>
    <w:rPr>
      <w:rFonts w:ascii="Arial" w:eastAsia="Times New Roman" w:hAnsi="Arial" w:cs="Arial"/>
      <w:b/>
      <w:bCs/>
      <w:sz w:val="26"/>
      <w:szCs w:val="26"/>
    </w:rPr>
  </w:style>
  <w:style w:type="character" w:customStyle="1" w:styleId="Heading4Char">
    <w:name w:val="Heading 4 Char"/>
    <w:link w:val="Heading4"/>
    <w:semiHidden/>
    <w:rsid w:val="00213F4A"/>
    <w:rPr>
      <w:rFonts w:ascii="Times New Roman" w:eastAsia="Times New Roman" w:hAnsi="Times New Roman" w:cs="Times New Roman"/>
      <w:b/>
      <w:bCs/>
      <w:sz w:val="28"/>
      <w:szCs w:val="28"/>
    </w:rPr>
  </w:style>
  <w:style w:type="character" w:customStyle="1" w:styleId="Heading8Char">
    <w:name w:val="Heading 8 Char"/>
    <w:link w:val="Heading8"/>
    <w:semiHidden/>
    <w:rsid w:val="00213F4A"/>
    <w:rPr>
      <w:rFonts w:ascii="Times New Roman" w:eastAsia="Times New Roman" w:hAnsi="Times New Roman" w:cs="Times New Roman"/>
      <w:i/>
      <w:iCs/>
      <w:sz w:val="24"/>
      <w:szCs w:val="24"/>
    </w:rPr>
  </w:style>
  <w:style w:type="character" w:customStyle="1" w:styleId="Heading9Char">
    <w:name w:val="Heading 9 Char"/>
    <w:link w:val="Heading9"/>
    <w:semiHidden/>
    <w:rsid w:val="00213F4A"/>
    <w:rPr>
      <w:rFonts w:ascii="Arial" w:eastAsia="Times New Roman" w:hAnsi="Arial" w:cs="Arial"/>
    </w:rPr>
  </w:style>
  <w:style w:type="numbering" w:customStyle="1" w:styleId="NoList1">
    <w:name w:val="No List1"/>
    <w:next w:val="NoList"/>
    <w:uiPriority w:val="99"/>
    <w:semiHidden/>
    <w:unhideWhenUsed/>
    <w:rsid w:val="00213F4A"/>
  </w:style>
  <w:style w:type="character" w:styleId="FollowedHyperlink">
    <w:name w:val="FollowedHyperlink"/>
    <w:uiPriority w:val="99"/>
    <w:semiHidden/>
    <w:unhideWhenUsed/>
    <w:rsid w:val="00213F4A"/>
    <w:rPr>
      <w:color w:val="800080"/>
      <w:u w:val="single"/>
    </w:rPr>
  </w:style>
  <w:style w:type="paragraph" w:styleId="FootnoteText">
    <w:name w:val="footnote text"/>
    <w:basedOn w:val="Normal"/>
    <w:link w:val="FootnoteTextChar"/>
    <w:semiHidden/>
    <w:unhideWhenUsed/>
    <w:rsid w:val="00213F4A"/>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213F4A"/>
    <w:rPr>
      <w:rFonts w:ascii="Times New Roman" w:eastAsia="Times New Roman" w:hAnsi="Times New Roman" w:cs="Times New Roman"/>
      <w:sz w:val="20"/>
      <w:szCs w:val="20"/>
    </w:rPr>
  </w:style>
  <w:style w:type="paragraph" w:styleId="BodyText">
    <w:name w:val="Body Text"/>
    <w:basedOn w:val="Normal"/>
    <w:link w:val="BodyTextChar"/>
    <w:uiPriority w:val="1"/>
    <w:semiHidden/>
    <w:unhideWhenUsed/>
    <w:qFormat/>
    <w:rsid w:val="00213F4A"/>
    <w:pPr>
      <w:spacing w:after="120" w:line="240" w:lineRule="auto"/>
    </w:pPr>
    <w:rPr>
      <w:rFonts w:ascii="Times New Roman" w:eastAsia="Times New Roman" w:hAnsi="Times New Roman"/>
      <w:sz w:val="24"/>
      <w:szCs w:val="20"/>
    </w:rPr>
  </w:style>
  <w:style w:type="character" w:customStyle="1" w:styleId="BodyTextChar">
    <w:name w:val="Body Text Char"/>
    <w:link w:val="BodyText"/>
    <w:uiPriority w:val="1"/>
    <w:semiHidden/>
    <w:rsid w:val="00213F4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13F4A"/>
    <w:pPr>
      <w:spacing w:after="120" w:line="240" w:lineRule="auto"/>
      <w:ind w:left="283"/>
    </w:pPr>
    <w:rPr>
      <w:rFonts w:ascii="Times New Roman" w:eastAsia="Times New Roman" w:hAnsi="Times New Roman"/>
      <w:sz w:val="24"/>
      <w:szCs w:val="20"/>
    </w:rPr>
  </w:style>
  <w:style w:type="character" w:customStyle="1" w:styleId="BodyTextIndentChar">
    <w:name w:val="Body Text Indent Char"/>
    <w:link w:val="BodyTextIndent"/>
    <w:semiHidden/>
    <w:rsid w:val="00213F4A"/>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13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tLeast"/>
    </w:pPr>
    <w:rPr>
      <w:rFonts w:ascii="Times New Roman" w:eastAsia="Times New Roman" w:hAnsi="Times New Roman"/>
      <w:color w:val="000000"/>
      <w:sz w:val="24"/>
      <w:szCs w:val="20"/>
    </w:rPr>
  </w:style>
  <w:style w:type="character" w:customStyle="1" w:styleId="BodyText2Char">
    <w:name w:val="Body Text 2 Char"/>
    <w:link w:val="BodyText2"/>
    <w:semiHidden/>
    <w:rsid w:val="00213F4A"/>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213F4A"/>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213F4A"/>
    <w:rPr>
      <w:rFonts w:ascii="Tahoma" w:eastAsia="Times New Roman" w:hAnsi="Tahoma" w:cs="Tahoma"/>
      <w:sz w:val="16"/>
      <w:szCs w:val="16"/>
    </w:rPr>
  </w:style>
  <w:style w:type="paragraph" w:styleId="ListParagraph">
    <w:name w:val="List Paragraph"/>
    <w:basedOn w:val="Normal"/>
    <w:uiPriority w:val="34"/>
    <w:qFormat/>
    <w:rsid w:val="00213F4A"/>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paragraph" w:customStyle="1" w:styleId="roman">
    <w:name w:val="roman"/>
    <w:basedOn w:val="Normal"/>
    <w:rsid w:val="00213F4A"/>
    <w:pPr>
      <w:numPr>
        <w:numId w:val="1"/>
      </w:numPr>
      <w:tabs>
        <w:tab w:val="left" w:pos="567"/>
      </w:tabs>
      <w:spacing w:after="0" w:line="240" w:lineRule="auto"/>
    </w:pPr>
    <w:rPr>
      <w:rFonts w:ascii="Times New Roman" w:eastAsia="Times New Roman" w:hAnsi="Times New Roman"/>
      <w:sz w:val="24"/>
      <w:szCs w:val="20"/>
    </w:rPr>
  </w:style>
  <w:style w:type="paragraph" w:customStyle="1" w:styleId="alpha">
    <w:name w:val="alpha"/>
    <w:basedOn w:val="roman"/>
    <w:rsid w:val="00213F4A"/>
    <w:pPr>
      <w:numPr>
        <w:numId w:val="0"/>
      </w:numPr>
    </w:pPr>
  </w:style>
  <w:style w:type="paragraph" w:customStyle="1" w:styleId="TableParagraph">
    <w:name w:val="Table Paragraph"/>
    <w:basedOn w:val="Normal"/>
    <w:uiPriority w:val="1"/>
    <w:qFormat/>
    <w:rsid w:val="00213F4A"/>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character" w:styleId="FootnoteReference">
    <w:name w:val="footnote reference"/>
    <w:uiPriority w:val="99"/>
    <w:semiHidden/>
    <w:unhideWhenUsed/>
    <w:rsid w:val="00213F4A"/>
    <w:rPr>
      <w:vertAlign w:val="superscript"/>
    </w:rPr>
  </w:style>
  <w:style w:type="paragraph" w:styleId="Header">
    <w:name w:val="header"/>
    <w:basedOn w:val="Normal"/>
    <w:link w:val="HeaderChar"/>
    <w:uiPriority w:val="99"/>
    <w:unhideWhenUsed/>
    <w:rsid w:val="00213F4A"/>
    <w:pPr>
      <w:tabs>
        <w:tab w:val="center" w:pos="4513"/>
        <w:tab w:val="right" w:pos="9026"/>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rsid w:val="00213F4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13F4A"/>
    <w:pPr>
      <w:tabs>
        <w:tab w:val="center" w:pos="4513"/>
        <w:tab w:val="right" w:pos="9026"/>
      </w:tabs>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213F4A"/>
    <w:rPr>
      <w:rFonts w:ascii="Times New Roman" w:eastAsia="Times New Roman" w:hAnsi="Times New Roman" w:cs="Times New Roman"/>
      <w:sz w:val="24"/>
      <w:szCs w:val="20"/>
    </w:rPr>
  </w:style>
  <w:style w:type="table" w:styleId="TableGrid">
    <w:name w:val="Table Grid"/>
    <w:basedOn w:val="TableNormal"/>
    <w:uiPriority w:val="59"/>
    <w:rsid w:val="0021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247B9"/>
    <w:pPr>
      <w:spacing w:after="160" w:line="240" w:lineRule="exact"/>
    </w:pPr>
    <w:rPr>
      <w:rFonts w:ascii="Verdana" w:eastAsia="Times New Roman" w:hAnsi="Verdana" w:cs="Verdana"/>
      <w:sz w:val="20"/>
      <w:szCs w:val="20"/>
      <w:lang w:val="en-US"/>
    </w:rPr>
  </w:style>
  <w:style w:type="character" w:styleId="PageNumber">
    <w:name w:val="page number"/>
    <w:rsid w:val="00A3408E"/>
  </w:style>
  <w:style w:type="paragraph" w:customStyle="1" w:styleId="Default">
    <w:name w:val="Default"/>
    <w:rsid w:val="00936189"/>
    <w:pPr>
      <w:autoSpaceDE w:val="0"/>
      <w:autoSpaceDN w:val="0"/>
      <w:adjustRightInd w:val="0"/>
    </w:pPr>
    <w:rPr>
      <w:rFonts w:ascii="Times New Roman" w:hAnsi="Times New Roman"/>
      <w:color w:val="000000"/>
      <w:sz w:val="24"/>
      <w:szCs w:val="24"/>
      <w:lang w:val="en-GB"/>
    </w:rPr>
  </w:style>
  <w:style w:type="paragraph" w:styleId="NoSpacing">
    <w:name w:val="No Spacing"/>
    <w:uiPriority w:val="1"/>
    <w:qFormat/>
    <w:rsid w:val="004E0114"/>
    <w:rPr>
      <w:sz w:val="22"/>
      <w:szCs w:val="22"/>
      <w:lang w:val="en-GB"/>
    </w:rPr>
  </w:style>
  <w:style w:type="character" w:styleId="UnresolvedMention">
    <w:name w:val="Unresolved Mention"/>
    <w:uiPriority w:val="99"/>
    <w:semiHidden/>
    <w:unhideWhenUsed/>
    <w:rsid w:val="00631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80525">
      <w:bodyDiv w:val="1"/>
      <w:marLeft w:val="0"/>
      <w:marRight w:val="0"/>
      <w:marTop w:val="0"/>
      <w:marBottom w:val="0"/>
      <w:divBdr>
        <w:top w:val="none" w:sz="0" w:space="0" w:color="auto"/>
        <w:left w:val="none" w:sz="0" w:space="0" w:color="auto"/>
        <w:bottom w:val="none" w:sz="0" w:space="0" w:color="auto"/>
        <w:right w:val="none" w:sz="0" w:space="0" w:color="auto"/>
      </w:divBdr>
    </w:div>
    <w:div w:id="823660893">
      <w:bodyDiv w:val="1"/>
      <w:marLeft w:val="0"/>
      <w:marRight w:val="0"/>
      <w:marTop w:val="0"/>
      <w:marBottom w:val="0"/>
      <w:divBdr>
        <w:top w:val="none" w:sz="0" w:space="0" w:color="auto"/>
        <w:left w:val="none" w:sz="0" w:space="0" w:color="auto"/>
        <w:bottom w:val="none" w:sz="0" w:space="0" w:color="auto"/>
        <w:right w:val="none" w:sz="0" w:space="0" w:color="auto"/>
      </w:divBdr>
    </w:div>
    <w:div w:id="965626648">
      <w:bodyDiv w:val="1"/>
      <w:marLeft w:val="0"/>
      <w:marRight w:val="0"/>
      <w:marTop w:val="0"/>
      <w:marBottom w:val="0"/>
      <w:divBdr>
        <w:top w:val="none" w:sz="0" w:space="0" w:color="auto"/>
        <w:left w:val="none" w:sz="0" w:space="0" w:color="auto"/>
        <w:bottom w:val="none" w:sz="0" w:space="0" w:color="auto"/>
        <w:right w:val="none" w:sz="0" w:space="0" w:color="auto"/>
      </w:divBdr>
    </w:div>
    <w:div w:id="1177619704">
      <w:bodyDiv w:val="1"/>
      <w:marLeft w:val="0"/>
      <w:marRight w:val="0"/>
      <w:marTop w:val="0"/>
      <w:marBottom w:val="0"/>
      <w:divBdr>
        <w:top w:val="none" w:sz="0" w:space="0" w:color="auto"/>
        <w:left w:val="none" w:sz="0" w:space="0" w:color="auto"/>
        <w:bottom w:val="none" w:sz="0" w:space="0" w:color="auto"/>
        <w:right w:val="none" w:sz="0" w:space="0" w:color="auto"/>
      </w:divBdr>
    </w:div>
    <w:div w:id="1524636671">
      <w:bodyDiv w:val="1"/>
      <w:marLeft w:val="0"/>
      <w:marRight w:val="0"/>
      <w:marTop w:val="0"/>
      <w:marBottom w:val="0"/>
      <w:divBdr>
        <w:top w:val="none" w:sz="0" w:space="0" w:color="auto"/>
        <w:left w:val="none" w:sz="0" w:space="0" w:color="auto"/>
        <w:bottom w:val="none" w:sz="0" w:space="0" w:color="auto"/>
        <w:right w:val="none" w:sz="0" w:space="0" w:color="auto"/>
      </w:divBdr>
    </w:div>
    <w:div w:id="194314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t.gov.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pt.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t.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pt.gov.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pt.gov.uk/" TargetMode="External"/><Relationship Id="rId14" Type="http://schemas.openxmlformats.org/officeDocument/2006/relationships/hyperlink" Target="http://www.npt.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FA53-F6FA-497F-970B-819F98AC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6589</Words>
  <Characters>37563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NEATH PORT TALBOT COUNTY BOROUGH COUNCIL</vt:lpstr>
    </vt:vector>
  </TitlesOfParts>
  <Company>Microsoft</Company>
  <LinksUpToDate>false</LinksUpToDate>
  <CharactersWithSpaces>44064</CharactersWithSpaces>
  <SharedDoc>false</SharedDoc>
  <HLinks>
    <vt:vector size="36" baseType="variant">
      <vt:variant>
        <vt:i4>7995428</vt:i4>
      </vt:variant>
      <vt:variant>
        <vt:i4>15</vt:i4>
      </vt:variant>
      <vt:variant>
        <vt:i4>0</vt:i4>
      </vt:variant>
      <vt:variant>
        <vt:i4>5</vt:i4>
      </vt:variant>
      <vt:variant>
        <vt:lpwstr>http://www.npt.gov.uk/</vt:lpwstr>
      </vt:variant>
      <vt:variant>
        <vt:lpwstr/>
      </vt:variant>
      <vt:variant>
        <vt:i4>7995428</vt:i4>
      </vt:variant>
      <vt:variant>
        <vt:i4>12</vt:i4>
      </vt:variant>
      <vt:variant>
        <vt:i4>0</vt:i4>
      </vt:variant>
      <vt:variant>
        <vt:i4>5</vt:i4>
      </vt:variant>
      <vt:variant>
        <vt:lpwstr>http://www.npt.gov.uk/</vt:lpwstr>
      </vt:variant>
      <vt:variant>
        <vt:lpwstr/>
      </vt:variant>
      <vt:variant>
        <vt:i4>7995428</vt:i4>
      </vt:variant>
      <vt:variant>
        <vt:i4>9</vt:i4>
      </vt:variant>
      <vt:variant>
        <vt:i4>0</vt:i4>
      </vt:variant>
      <vt:variant>
        <vt:i4>5</vt:i4>
      </vt:variant>
      <vt:variant>
        <vt:lpwstr>http://www.npt.gov.uk/</vt:lpwstr>
      </vt:variant>
      <vt:variant>
        <vt:lpwstr/>
      </vt:variant>
      <vt:variant>
        <vt:i4>7995428</vt:i4>
      </vt:variant>
      <vt:variant>
        <vt:i4>6</vt:i4>
      </vt:variant>
      <vt:variant>
        <vt:i4>0</vt:i4>
      </vt:variant>
      <vt:variant>
        <vt:i4>5</vt:i4>
      </vt:variant>
      <vt:variant>
        <vt:lpwstr>http://www.npt.gov.uk/</vt:lpwstr>
      </vt:variant>
      <vt:variant>
        <vt:lpwstr/>
      </vt:variant>
      <vt:variant>
        <vt:i4>7995428</vt:i4>
      </vt:variant>
      <vt:variant>
        <vt:i4>3</vt:i4>
      </vt:variant>
      <vt:variant>
        <vt:i4>0</vt:i4>
      </vt:variant>
      <vt:variant>
        <vt:i4>5</vt:i4>
      </vt:variant>
      <vt:variant>
        <vt:lpwstr>http://www.npt.gov.uk/</vt:lpwstr>
      </vt:variant>
      <vt:variant>
        <vt:lpwstr/>
      </vt:variant>
      <vt:variant>
        <vt:i4>7995428</vt:i4>
      </vt:variant>
      <vt:variant>
        <vt:i4>0</vt:i4>
      </vt:variant>
      <vt:variant>
        <vt:i4>0</vt:i4>
      </vt:variant>
      <vt:variant>
        <vt:i4>5</vt:i4>
      </vt:variant>
      <vt:variant>
        <vt:lpwstr>http://www.npt.gov.uk/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NEATH PORT TALBOT COUNTY BOROUGH COUNCIL</dc:title>
  <dc:subject/>
  <dc:creator>Helen Lewis</dc:creator>
  <cp:keywords/>
  <cp:lastModifiedBy>Rhian Mc'eachen</cp:lastModifiedBy>
  <cp:revision>2</cp:revision>
  <cp:lastPrinted>2018-03-15T15:04:00Z</cp:lastPrinted>
  <dcterms:created xsi:type="dcterms:W3CDTF">2025-04-01T10:47:00Z</dcterms:created>
  <dcterms:modified xsi:type="dcterms:W3CDTF">2025-04-01T10:47:00Z</dcterms:modified>
</cp:coreProperties>
</file>